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A9" w:rsidRPr="00A72BA9" w:rsidRDefault="00D557AA" w:rsidP="00642386">
      <w:pPr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A number of PPSAI Working Group (WG) members assert that </w:t>
      </w:r>
      <w:r w:rsidRPr="00160D00">
        <w:rPr>
          <w:rFonts w:asciiTheme="minorHAnsi" w:hAnsiTheme="minorHAnsi"/>
          <w:b/>
        </w:rPr>
        <w:t>Internet consumers should be able to determine with whom they are doing business</w:t>
      </w:r>
      <w:r w:rsidR="005F5FFD">
        <w:rPr>
          <w:rFonts w:asciiTheme="minorHAnsi" w:hAnsiTheme="minorHAnsi"/>
          <w:b/>
        </w:rPr>
        <w:t xml:space="preserve"> via information in the domain name registration (</w:t>
      </w:r>
      <w:proofErr w:type="spellStart"/>
      <w:r w:rsidR="005F5FFD">
        <w:rPr>
          <w:rFonts w:asciiTheme="minorHAnsi" w:hAnsiTheme="minorHAnsi"/>
          <w:b/>
        </w:rPr>
        <w:t>Whois</w:t>
      </w:r>
      <w:proofErr w:type="spellEnd"/>
      <w:r w:rsidR="005F5FFD">
        <w:rPr>
          <w:rFonts w:asciiTheme="minorHAnsi" w:hAnsiTheme="minorHAnsi"/>
          <w:b/>
        </w:rPr>
        <w:t>) record</w:t>
      </w:r>
      <w:r w:rsidR="00AF169D">
        <w:rPr>
          <w:rFonts w:asciiTheme="minorHAnsi" w:hAnsiTheme="minorHAnsi"/>
        </w:rPr>
        <w:t>, consistent with global law and policy</w:t>
      </w:r>
      <w:r w:rsidRPr="00160D00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Throughout the WG process, these </w:t>
      </w:r>
      <w:r w:rsidR="00A72BA9">
        <w:rPr>
          <w:rFonts w:asciiTheme="minorHAnsi" w:hAnsiTheme="minorHAnsi"/>
        </w:rPr>
        <w:t xml:space="preserve">WG members raised concerns about the ability of domain name registrants who </w:t>
      </w:r>
      <w:r w:rsidR="005F5FFD">
        <w:rPr>
          <w:rFonts w:asciiTheme="minorHAnsi" w:hAnsiTheme="minorHAnsi"/>
        </w:rPr>
        <w:t xml:space="preserve">use domain names to </w:t>
      </w:r>
      <w:r w:rsidR="00A72BA9">
        <w:rPr>
          <w:rFonts w:asciiTheme="minorHAnsi" w:hAnsiTheme="minorHAnsi"/>
        </w:rPr>
        <w:t xml:space="preserve">sell products or services to conceal their identity and location in the domain name registration by use of privacy/proxy services. </w:t>
      </w:r>
      <w:r w:rsidR="00160D00">
        <w:rPr>
          <w:rFonts w:asciiTheme="minorHAnsi" w:hAnsiTheme="minorHAnsi"/>
        </w:rPr>
        <w:t xml:space="preserve">They </w:t>
      </w:r>
      <w:r w:rsidR="005F5FFD">
        <w:rPr>
          <w:rFonts w:asciiTheme="minorHAnsi" w:hAnsiTheme="minorHAnsi"/>
        </w:rPr>
        <w:t xml:space="preserve">argue </w:t>
      </w:r>
      <w:r w:rsidR="00A72BA9">
        <w:rPr>
          <w:rFonts w:asciiTheme="minorHAnsi" w:hAnsiTheme="minorHAnsi"/>
        </w:rPr>
        <w:t>the following in support of their position:</w:t>
      </w:r>
      <w:bookmarkStart w:id="0" w:name="_GoBack"/>
      <w:bookmarkEnd w:id="0"/>
    </w:p>
    <w:p w:rsidR="00A72BA9" w:rsidRDefault="00A72BA9" w:rsidP="00642386">
      <w:pPr>
        <w:rPr>
          <w:rFonts w:asciiTheme="minorHAnsi" w:hAnsiTheme="minorHAnsi"/>
        </w:rPr>
      </w:pPr>
    </w:p>
    <w:p w:rsidR="00E56C13" w:rsidRPr="00AF169D" w:rsidRDefault="00160D00" w:rsidP="00D557AA">
      <w:pPr>
        <w:pStyle w:val="ListParagraph"/>
        <w:numPr>
          <w:ilvl w:val="0"/>
          <w:numId w:val="2"/>
        </w:numPr>
        <w:rPr>
          <w:rFonts w:asciiTheme="minorHAnsi" w:hAnsiTheme="minorHAnsi"/>
          <w:b/>
          <w:i/>
          <w:u w:val="single"/>
        </w:rPr>
      </w:pPr>
      <w:r w:rsidRPr="00D557AA">
        <w:rPr>
          <w:rFonts w:asciiTheme="minorHAnsi" w:hAnsiTheme="minorHAnsi"/>
          <w:b/>
        </w:rPr>
        <w:t>Requiring transparent WHOIS data for persons or entities engaged in commercial activity online is generally consistent with global law and policy</w:t>
      </w:r>
      <w:r w:rsidR="00D557AA" w:rsidRPr="00D557AA">
        <w:rPr>
          <w:rFonts w:asciiTheme="minorHAnsi" w:hAnsiTheme="minorHAnsi"/>
          <w:b/>
        </w:rPr>
        <w:t>.</w:t>
      </w:r>
      <w:r w:rsidR="00D557AA">
        <w:rPr>
          <w:rFonts w:asciiTheme="minorHAnsi" w:hAnsiTheme="minorHAnsi"/>
        </w:rPr>
        <w:t xml:space="preserve"> </w:t>
      </w:r>
      <w:r w:rsidR="00E56C13" w:rsidRPr="00D557AA">
        <w:rPr>
          <w:rFonts w:asciiTheme="minorHAnsi" w:hAnsiTheme="minorHAnsi"/>
        </w:rPr>
        <w:t xml:space="preserve">A </w:t>
      </w:r>
      <w:r w:rsidR="00842301">
        <w:rPr>
          <w:rFonts w:asciiTheme="minorHAnsi" w:hAnsiTheme="minorHAnsi"/>
        </w:rPr>
        <w:t xml:space="preserve">white </w:t>
      </w:r>
      <w:r w:rsidR="00E56C13" w:rsidRPr="00D557AA">
        <w:rPr>
          <w:rFonts w:asciiTheme="minorHAnsi" w:hAnsiTheme="minorHAnsi"/>
        </w:rPr>
        <w:t xml:space="preserve">paper authored by FWD Strategies International and LegitScript supports this claim. The paper analyzed six different jurisdiction’s’ laws, finding that in every each entities engaged in the sale of a product or service to the public must openly register or otherwise disclose their name, identity and location.  </w:t>
      </w:r>
      <w:r w:rsidR="00D557AA" w:rsidRPr="00AF169D">
        <w:rPr>
          <w:rFonts w:asciiTheme="minorHAnsi" w:hAnsiTheme="minorHAnsi"/>
          <w:b/>
          <w:i/>
          <w:u w:val="single"/>
        </w:rPr>
        <w:t xml:space="preserve">This </w:t>
      </w:r>
      <w:r w:rsidR="00842301" w:rsidRPr="00AF169D">
        <w:rPr>
          <w:rFonts w:asciiTheme="minorHAnsi" w:hAnsiTheme="minorHAnsi"/>
          <w:b/>
          <w:i/>
          <w:u w:val="single"/>
        </w:rPr>
        <w:t xml:space="preserve">white </w:t>
      </w:r>
      <w:r w:rsidR="00D557AA" w:rsidRPr="00AF169D">
        <w:rPr>
          <w:rFonts w:asciiTheme="minorHAnsi" w:hAnsiTheme="minorHAnsi"/>
          <w:b/>
          <w:i/>
          <w:u w:val="single"/>
        </w:rPr>
        <w:t>paper was distributed to the PPSAI WG and</w:t>
      </w:r>
      <w:r w:rsidR="00E56C13" w:rsidRPr="00AF169D">
        <w:rPr>
          <w:rFonts w:asciiTheme="minorHAnsi" w:hAnsiTheme="minorHAnsi"/>
          <w:b/>
          <w:i/>
          <w:u w:val="single"/>
        </w:rPr>
        <w:t xml:space="preserve"> is available </w:t>
      </w:r>
      <w:hyperlink r:id="rId8" w:history="1">
        <w:r w:rsidR="00E56C13" w:rsidRPr="00AF169D">
          <w:rPr>
            <w:rStyle w:val="Hyperlink"/>
            <w:rFonts w:asciiTheme="minorHAnsi" w:hAnsiTheme="minorHAnsi"/>
            <w:b/>
            <w:i/>
          </w:rPr>
          <w:t>here</w:t>
        </w:r>
      </w:hyperlink>
      <w:r w:rsidR="00D557AA" w:rsidRPr="00AF169D">
        <w:rPr>
          <w:rFonts w:asciiTheme="minorHAnsi" w:hAnsiTheme="minorHAnsi"/>
          <w:b/>
          <w:i/>
          <w:u w:val="single"/>
        </w:rPr>
        <w:t>.</w:t>
      </w:r>
    </w:p>
    <w:p w:rsidR="00E56C13" w:rsidRDefault="00E56C13" w:rsidP="00E56C13">
      <w:pPr>
        <w:pStyle w:val="ListParagraph"/>
        <w:ind w:left="1440"/>
        <w:rPr>
          <w:rFonts w:asciiTheme="minorHAnsi" w:hAnsiTheme="minorHAnsi"/>
        </w:rPr>
      </w:pPr>
    </w:p>
    <w:p w:rsidR="00AF169D" w:rsidRPr="00AF169D" w:rsidRDefault="00160D00" w:rsidP="00AF169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AF169D">
        <w:rPr>
          <w:rFonts w:asciiTheme="minorHAnsi" w:hAnsiTheme="minorHAnsi"/>
          <w:b/>
        </w:rPr>
        <w:t>Transparent information helps prevent malicious activity.</w:t>
      </w:r>
      <w:r w:rsidRPr="00AF169D">
        <w:rPr>
          <w:rFonts w:asciiTheme="minorHAnsi" w:hAnsiTheme="minorHAnsi"/>
        </w:rPr>
        <w:t xml:space="preserve"> In the physical world, market participants gain information through storefronts, physical presence, and publicly available business information. For Internet-based activities, that information comes fro</w:t>
      </w:r>
      <w:r w:rsidR="00D557AA" w:rsidRPr="00AF169D">
        <w:rPr>
          <w:rFonts w:asciiTheme="minorHAnsi" w:hAnsiTheme="minorHAnsi"/>
        </w:rPr>
        <w:t xml:space="preserve">m the WHOIS registration data. </w:t>
      </w:r>
      <w:r w:rsidRPr="00AF169D">
        <w:rPr>
          <w:rFonts w:asciiTheme="minorHAnsi" w:hAnsiTheme="minorHAnsi"/>
        </w:rPr>
        <w:t>Unlike the “contact us” section of a website, the WHOIS d</w:t>
      </w:r>
      <w:r w:rsidR="00E56C13" w:rsidRPr="00AF169D">
        <w:rPr>
          <w:rFonts w:asciiTheme="minorHAnsi" w:hAnsiTheme="minorHAnsi"/>
        </w:rPr>
        <w:t xml:space="preserve">ata must be </w:t>
      </w:r>
      <w:proofErr w:type="gramStart"/>
      <w:r w:rsidR="00E56C13" w:rsidRPr="00AF169D">
        <w:rPr>
          <w:rFonts w:asciiTheme="minorHAnsi" w:hAnsiTheme="minorHAnsi"/>
        </w:rPr>
        <w:t>accurate,</w:t>
      </w:r>
      <w:proofErr w:type="gramEnd"/>
      <w:r w:rsidR="00E56C13" w:rsidRPr="00AF169D">
        <w:rPr>
          <w:rFonts w:asciiTheme="minorHAnsi" w:hAnsiTheme="minorHAnsi"/>
        </w:rPr>
        <w:t xml:space="preserve"> </w:t>
      </w:r>
      <w:r w:rsidR="005F5FFD" w:rsidRPr="00AF169D">
        <w:rPr>
          <w:rFonts w:asciiTheme="minorHAnsi" w:hAnsiTheme="minorHAnsi"/>
        </w:rPr>
        <w:t xml:space="preserve">otherwise </w:t>
      </w:r>
      <w:r w:rsidRPr="00AF169D">
        <w:rPr>
          <w:rFonts w:asciiTheme="minorHAnsi" w:hAnsiTheme="minorHAnsi"/>
        </w:rPr>
        <w:t>the domain na</w:t>
      </w:r>
      <w:r w:rsidR="00E56C13" w:rsidRPr="00AF169D">
        <w:rPr>
          <w:rFonts w:asciiTheme="minorHAnsi" w:hAnsiTheme="minorHAnsi"/>
        </w:rPr>
        <w:t xml:space="preserve">me may be subject to suspension, giving consumers a better, more accurate way of evaluating the online business. </w:t>
      </w:r>
      <w:r w:rsidR="00E56C13" w:rsidRPr="00AF169D">
        <w:rPr>
          <w:rFonts w:asciiTheme="minorHAnsi" w:hAnsiTheme="minorHAnsi"/>
        </w:rPr>
        <w:br/>
      </w:r>
    </w:p>
    <w:p w:rsidR="00AF169D" w:rsidRDefault="00AF169D" w:rsidP="00AF169D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D557AA">
        <w:rPr>
          <w:rFonts w:asciiTheme="minorHAnsi" w:hAnsiTheme="minorHAnsi"/>
          <w:b/>
        </w:rPr>
        <w:t xml:space="preserve">Policy on use of privacy/proxy services </w:t>
      </w:r>
      <w:r>
        <w:rPr>
          <w:rFonts w:asciiTheme="minorHAnsi" w:hAnsiTheme="minorHAnsi"/>
          <w:b/>
        </w:rPr>
        <w:t>should</w:t>
      </w:r>
      <w:r w:rsidRPr="00D557AA">
        <w:rPr>
          <w:rFonts w:asciiTheme="minorHAnsi" w:hAnsiTheme="minorHAnsi"/>
          <w:b/>
        </w:rPr>
        <w:t xml:space="preserve"> balance personal privacy and consumer rights</w:t>
      </w:r>
      <w:r>
        <w:rPr>
          <w:rFonts w:asciiTheme="minorHAnsi" w:hAnsiTheme="minorHAnsi"/>
        </w:rPr>
        <w:t xml:space="preserve">. On the one hand, domain names used for </w:t>
      </w:r>
      <w:r w:rsidRPr="00AF169D">
        <w:rPr>
          <w:rFonts w:asciiTheme="minorHAnsi" w:hAnsiTheme="minorHAnsi"/>
          <w:u w:val="single"/>
        </w:rPr>
        <w:t>non-transactional</w:t>
      </w:r>
      <w:r>
        <w:rPr>
          <w:rFonts w:asciiTheme="minorHAnsi" w:hAnsiTheme="minorHAnsi"/>
        </w:rPr>
        <w:t xml:space="preserve"> purposes (e.g. blogs, information pages, etc.) should be permitted to utilize privacy/proxy registrations, whether the registrant is a private or legal person. This reflects a fundamental right to privacy of registrants not engaged in commerce. However, the same right does not exist for registrants of websites engaged in active commerce.</w:t>
      </w:r>
    </w:p>
    <w:p w:rsidR="00AF169D" w:rsidRDefault="00AF169D" w:rsidP="00AF169D">
      <w:pPr>
        <w:ind w:left="720"/>
        <w:rPr>
          <w:rFonts w:asciiTheme="minorHAnsi" w:hAnsiTheme="minorHAnsi"/>
        </w:rPr>
      </w:pPr>
    </w:p>
    <w:p w:rsidR="00A72BA9" w:rsidRPr="00842301" w:rsidRDefault="00842301" w:rsidP="00642386">
      <w:pPr>
        <w:rPr>
          <w:rFonts w:asciiTheme="minorHAnsi" w:hAnsiTheme="minorHAnsi"/>
        </w:rPr>
      </w:pPr>
      <w:r w:rsidRPr="00842301">
        <w:rPr>
          <w:rFonts w:asciiTheme="minorHAnsi" w:hAnsiTheme="minorHAnsi"/>
        </w:rPr>
        <w:t xml:space="preserve">The PPSAI Working Group therefore desires public comment on the issue of encouraging transparent, non-anonymous WHOIS data for persons and </w:t>
      </w:r>
      <w:proofErr w:type="gramStart"/>
      <w:r w:rsidRPr="00842301">
        <w:rPr>
          <w:rFonts w:asciiTheme="minorHAnsi" w:hAnsiTheme="minorHAnsi"/>
        </w:rPr>
        <w:t xml:space="preserve">entities </w:t>
      </w:r>
      <w:r>
        <w:rPr>
          <w:rFonts w:asciiTheme="minorHAnsi" w:hAnsiTheme="minorHAnsi"/>
        </w:rPr>
        <w:t xml:space="preserve">engaged in </w:t>
      </w:r>
      <w:r w:rsidR="005F5FFD">
        <w:rPr>
          <w:rFonts w:asciiTheme="minorHAnsi" w:hAnsiTheme="minorHAnsi"/>
        </w:rPr>
        <w:t xml:space="preserve">active transactional </w:t>
      </w:r>
      <w:r>
        <w:rPr>
          <w:rFonts w:asciiTheme="minorHAnsi" w:hAnsiTheme="minorHAnsi"/>
        </w:rPr>
        <w:t>commercial activity and provides</w:t>
      </w:r>
      <w:proofErr w:type="gramEnd"/>
      <w:r>
        <w:rPr>
          <w:rFonts w:asciiTheme="minorHAnsi" w:hAnsiTheme="minorHAnsi"/>
        </w:rPr>
        <w:t xml:space="preserve"> the above-referenced </w:t>
      </w:r>
      <w:hyperlink r:id="rId9" w:history="1">
        <w:r w:rsidRPr="00842301">
          <w:rPr>
            <w:rStyle w:val="Hyperlink"/>
            <w:rFonts w:asciiTheme="minorHAnsi" w:hAnsiTheme="minorHAnsi"/>
          </w:rPr>
          <w:t>white paper</w:t>
        </w:r>
      </w:hyperlink>
      <w:r>
        <w:rPr>
          <w:rFonts w:asciiTheme="minorHAnsi" w:hAnsiTheme="minorHAnsi"/>
        </w:rPr>
        <w:t xml:space="preserve"> as background for consideration. </w:t>
      </w:r>
    </w:p>
    <w:p w:rsidR="00A72BA9" w:rsidRPr="00A72BA9" w:rsidRDefault="00A72BA9" w:rsidP="00642386">
      <w:pPr>
        <w:rPr>
          <w:rFonts w:asciiTheme="minorHAnsi" w:hAnsiTheme="minorHAnsi"/>
        </w:rPr>
      </w:pPr>
    </w:p>
    <w:sectPr w:rsidR="00A72BA9" w:rsidRPr="00A72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C4" w:rsidRDefault="00866FC4" w:rsidP="00A72BA9">
      <w:r>
        <w:separator/>
      </w:r>
    </w:p>
  </w:endnote>
  <w:endnote w:type="continuationSeparator" w:id="0">
    <w:p w:rsidR="00866FC4" w:rsidRDefault="00866FC4" w:rsidP="00A7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pperplate Gothic Light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C4" w:rsidRDefault="00866FC4" w:rsidP="00A72BA9">
      <w:r>
        <w:separator/>
      </w:r>
    </w:p>
  </w:footnote>
  <w:footnote w:type="continuationSeparator" w:id="0">
    <w:p w:rsidR="00866FC4" w:rsidRDefault="00866FC4" w:rsidP="00A72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67ED2"/>
    <w:multiLevelType w:val="hybridMultilevel"/>
    <w:tmpl w:val="2DEACF42"/>
    <w:lvl w:ilvl="0" w:tplc="B3C65C62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72E6E"/>
    <w:multiLevelType w:val="multilevel"/>
    <w:tmpl w:val="17CAF18C"/>
    <w:lvl w:ilvl="0">
      <w:start w:val="1"/>
      <w:numFmt w:val="bullet"/>
      <w:pStyle w:val="FBDBulletsSgl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72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72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A9"/>
    <w:rsid w:val="00057B78"/>
    <w:rsid w:val="00160D00"/>
    <w:rsid w:val="003405CB"/>
    <w:rsid w:val="0034329E"/>
    <w:rsid w:val="00414467"/>
    <w:rsid w:val="0049789B"/>
    <w:rsid w:val="004E1E16"/>
    <w:rsid w:val="004F35CE"/>
    <w:rsid w:val="005F5FFD"/>
    <w:rsid w:val="006416F6"/>
    <w:rsid w:val="00642386"/>
    <w:rsid w:val="006A155D"/>
    <w:rsid w:val="007A6A82"/>
    <w:rsid w:val="007A7C1B"/>
    <w:rsid w:val="00842301"/>
    <w:rsid w:val="00866FC4"/>
    <w:rsid w:val="008B0984"/>
    <w:rsid w:val="008E3DE5"/>
    <w:rsid w:val="009844FD"/>
    <w:rsid w:val="009920F0"/>
    <w:rsid w:val="009E3E18"/>
    <w:rsid w:val="00A05EEE"/>
    <w:rsid w:val="00A34B2D"/>
    <w:rsid w:val="00A72BA9"/>
    <w:rsid w:val="00AD54F9"/>
    <w:rsid w:val="00AF169D"/>
    <w:rsid w:val="00C37DF1"/>
    <w:rsid w:val="00D53B6F"/>
    <w:rsid w:val="00D557AA"/>
    <w:rsid w:val="00D6488D"/>
    <w:rsid w:val="00E56C13"/>
    <w:rsid w:val="00E57116"/>
    <w:rsid w:val="00F06103"/>
    <w:rsid w:val="00F165F8"/>
    <w:rsid w:val="00F51224"/>
    <w:rsid w:val="00F60DBF"/>
    <w:rsid w:val="00F834F5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1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5CE"/>
    <w:pPr>
      <w:keepNext/>
      <w:keepLines/>
      <w:spacing w:before="480" w:line="276" w:lineRule="auto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5CE"/>
    <w:pPr>
      <w:keepNext/>
      <w:keepLines/>
      <w:spacing w:before="200" w:line="276" w:lineRule="auto"/>
      <w:outlineLvl w:val="1"/>
    </w:pPr>
    <w:rPr>
      <w:rFonts w:ascii="Times New Roman Bold" w:eastAsiaTheme="majorEastAsia" w:hAnsi="Times New Roman Bol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5CE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984"/>
    <w:pPr>
      <w:keepNext/>
      <w:keepLines/>
      <w:spacing w:after="24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84"/>
    <w:pPr>
      <w:keepNext/>
      <w:keepLines/>
      <w:spacing w:before="200" w:line="276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84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84"/>
    <w:pPr>
      <w:keepNext/>
      <w:keepLines/>
      <w:spacing w:before="200"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84"/>
    <w:pPr>
      <w:keepNext/>
      <w:keepLines/>
      <w:spacing w:before="200" w:line="276" w:lineRule="auto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84"/>
    <w:pPr>
      <w:keepNext/>
      <w:keepLines/>
      <w:spacing w:before="200" w:line="276" w:lineRule="auto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5CE"/>
    <w:rPr>
      <w:rFonts w:ascii="Times New Roman Bold" w:eastAsiaTheme="majorEastAsia" w:hAnsi="Times New Roman 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5CE"/>
    <w:rPr>
      <w:rFonts w:ascii="Times New Roman Bold" w:eastAsiaTheme="majorEastAsia" w:hAnsi="Times New Roman Bol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5CE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984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84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84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84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84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84"/>
    <w:rPr>
      <w:rFonts w:ascii="Times New Roman" w:eastAsiaTheme="majorEastAsia" w:hAnsi="Times New Roman" w:cstheme="majorBidi"/>
      <w:i/>
      <w:iCs/>
      <w:sz w:val="24"/>
      <w:szCs w:val="20"/>
    </w:rPr>
  </w:style>
  <w:style w:type="paragraph" w:customStyle="1" w:styleId="FBDBodyTextDbl">
    <w:name w:val="FBD Body Text Dbl"/>
    <w:basedOn w:val="Normal"/>
    <w:qFormat/>
    <w:rsid w:val="00AD54F9"/>
    <w:pPr>
      <w:spacing w:after="240" w:line="480" w:lineRule="auto"/>
    </w:pPr>
    <w:rPr>
      <w:rFonts w:eastAsia="Copperplate Gothic Light" w:cs="Times New Roman"/>
    </w:rPr>
  </w:style>
  <w:style w:type="paragraph" w:customStyle="1" w:styleId="FBDBodyTextIndentDouble">
    <w:name w:val="FBD Body Text Indent Double"/>
    <w:basedOn w:val="Normal"/>
    <w:qFormat/>
    <w:rsid w:val="00AD54F9"/>
    <w:pPr>
      <w:spacing w:after="240" w:line="480" w:lineRule="auto"/>
      <w:ind w:firstLine="1440"/>
    </w:pPr>
    <w:rPr>
      <w:rFonts w:eastAsia="Copperplate Gothic Light" w:cs="Times New Roman"/>
    </w:rPr>
  </w:style>
  <w:style w:type="paragraph" w:customStyle="1" w:styleId="FBDBodyTextIndentSgl">
    <w:name w:val="FBD Body Text Indent Sgl"/>
    <w:basedOn w:val="Normal"/>
    <w:qFormat/>
    <w:rsid w:val="00AD54F9"/>
    <w:pPr>
      <w:spacing w:after="240"/>
      <w:ind w:firstLine="1440"/>
    </w:pPr>
    <w:rPr>
      <w:rFonts w:eastAsia="Copperplate Gothic Light" w:cs="Times New Roman"/>
    </w:rPr>
  </w:style>
  <w:style w:type="paragraph" w:customStyle="1" w:styleId="FBDBodyTextSgl">
    <w:name w:val="FBD Body Text Sgl"/>
    <w:basedOn w:val="Normal"/>
    <w:qFormat/>
    <w:rsid w:val="00AD54F9"/>
    <w:pPr>
      <w:spacing w:after="240"/>
    </w:pPr>
    <w:rPr>
      <w:rFonts w:eastAsia="Copperplate Gothic Light" w:cs="Times New Roman"/>
    </w:rPr>
  </w:style>
  <w:style w:type="paragraph" w:customStyle="1" w:styleId="FBDBodyTextLetter">
    <w:name w:val="FBD Body Text Letter"/>
    <w:basedOn w:val="FBDBodyTextSgl"/>
    <w:rsid w:val="00AD54F9"/>
  </w:style>
  <w:style w:type="paragraph" w:customStyle="1" w:styleId="FBDBulletsSgl">
    <w:name w:val="FBD Bullets Sgl"/>
    <w:basedOn w:val="Normal"/>
    <w:qFormat/>
    <w:rsid w:val="00AD54F9"/>
    <w:pPr>
      <w:numPr>
        <w:numId w:val="1"/>
      </w:numPr>
      <w:tabs>
        <w:tab w:val="left" w:pos="720"/>
      </w:tabs>
      <w:spacing w:after="240"/>
      <w:outlineLvl w:val="0"/>
    </w:pPr>
    <w:rPr>
      <w:rFonts w:eastAsia="Copperplate Gothic Light" w:cs="Times New Roman"/>
    </w:rPr>
  </w:style>
  <w:style w:type="paragraph" w:customStyle="1" w:styleId="FBDHeading1">
    <w:name w:val="FBD Heading 1"/>
    <w:basedOn w:val="Normal"/>
    <w:next w:val="Normal"/>
    <w:qFormat/>
    <w:rsid w:val="00AD54F9"/>
    <w:pPr>
      <w:keepNext/>
      <w:keepLines/>
      <w:spacing w:after="240"/>
      <w:jc w:val="center"/>
      <w:outlineLvl w:val="0"/>
    </w:pPr>
    <w:rPr>
      <w:rFonts w:eastAsia="Copperplate Gothic Light" w:cs="Times New Roman"/>
      <w:b/>
    </w:rPr>
  </w:style>
  <w:style w:type="paragraph" w:customStyle="1" w:styleId="FBDHeading2">
    <w:name w:val="FBD Heading 2"/>
    <w:basedOn w:val="Normal"/>
    <w:next w:val="Normal"/>
    <w:qFormat/>
    <w:rsid w:val="00AD54F9"/>
    <w:pPr>
      <w:keepNext/>
      <w:keepLines/>
      <w:spacing w:after="240"/>
      <w:outlineLvl w:val="1"/>
    </w:pPr>
    <w:rPr>
      <w:rFonts w:eastAsia="Copperplate Gothic Light" w:cs="Times New Roman"/>
      <w:b/>
    </w:rPr>
  </w:style>
  <w:style w:type="paragraph" w:customStyle="1" w:styleId="FBDHeading3">
    <w:name w:val="FBD Heading 3"/>
    <w:basedOn w:val="Normal"/>
    <w:next w:val="Normal"/>
    <w:qFormat/>
    <w:rsid w:val="00AD54F9"/>
    <w:pPr>
      <w:keepNext/>
      <w:keepLines/>
      <w:spacing w:after="240"/>
      <w:jc w:val="center"/>
    </w:pPr>
    <w:rPr>
      <w:rFonts w:eastAsia="Copperplate Gothic Light" w:cs="Times New Roman"/>
      <w:u w:val="single"/>
    </w:rPr>
  </w:style>
  <w:style w:type="paragraph" w:customStyle="1" w:styleId="FBDHeading4">
    <w:name w:val="FBD Heading 4"/>
    <w:basedOn w:val="Normal"/>
    <w:next w:val="Normal"/>
    <w:qFormat/>
    <w:rsid w:val="00AD54F9"/>
    <w:pPr>
      <w:keepNext/>
      <w:keepLines/>
      <w:spacing w:after="240"/>
      <w:outlineLvl w:val="3"/>
    </w:pPr>
    <w:rPr>
      <w:rFonts w:eastAsia="Copperplate Gothic Light" w:cs="Times New Roman"/>
      <w:u w:val="single"/>
    </w:rPr>
  </w:style>
  <w:style w:type="paragraph" w:customStyle="1" w:styleId="FBDQuote">
    <w:name w:val="FBD Quote"/>
    <w:basedOn w:val="Normal"/>
    <w:next w:val="Normal"/>
    <w:qFormat/>
    <w:rsid w:val="00AD54F9"/>
    <w:pPr>
      <w:spacing w:after="240"/>
      <w:ind w:left="1440" w:right="1440"/>
    </w:pPr>
    <w:rPr>
      <w:rFonts w:eastAsia="Copperplate Gothic Light" w:cs="Times New Roman"/>
    </w:rPr>
  </w:style>
  <w:style w:type="paragraph" w:customStyle="1" w:styleId="FBDSignLine">
    <w:name w:val="FBD Sign Line"/>
    <w:basedOn w:val="Normal"/>
    <w:qFormat/>
    <w:rsid w:val="00AD54F9"/>
    <w:pPr>
      <w:keepNext/>
      <w:keepLines/>
      <w:widowControl w:val="0"/>
      <w:tabs>
        <w:tab w:val="left" w:pos="5126"/>
        <w:tab w:val="right" w:pos="9360"/>
      </w:tabs>
      <w:ind w:left="4320"/>
    </w:pPr>
    <w:rPr>
      <w:rFonts w:eastAsia="Copperplate Gothic Light" w:cs="Times New Roman"/>
    </w:rPr>
  </w:style>
  <w:style w:type="paragraph" w:customStyle="1" w:styleId="FBDTitle">
    <w:name w:val="FBD Title"/>
    <w:basedOn w:val="Normal"/>
    <w:next w:val="Normal"/>
    <w:qFormat/>
    <w:rsid w:val="00AD54F9"/>
    <w:pPr>
      <w:keepNext/>
      <w:spacing w:after="240"/>
      <w:jc w:val="center"/>
    </w:pPr>
    <w:rPr>
      <w:rFonts w:eastAsia="Copperplate Gothic Light" w:cs="Times New Roman"/>
      <w:b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E502C"/>
    <w:pPr>
      <w:spacing w:line="240" w:lineRule="auto"/>
      <w:outlineLvl w:val="9"/>
    </w:pPr>
    <w:rPr>
      <w:rFonts w:asciiTheme="majorHAnsi" w:hAnsiTheme="majorHAns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A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BA9"/>
  </w:style>
  <w:style w:type="paragraph" w:styleId="BlockText">
    <w:name w:val="Block Text"/>
    <w:basedOn w:val="Normal"/>
    <w:uiPriority w:val="99"/>
    <w:semiHidden/>
    <w:unhideWhenUsed/>
    <w:rsid w:val="00A72BA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B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BA9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2B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2BA9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2B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2BA9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2B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2BA9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B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BA9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2B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2BA9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2B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2BA9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2B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2BA9"/>
    <w:rPr>
      <w:rFonts w:ascii="Times New Roman" w:hAnsi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72BA9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BA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72BA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2BA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A9"/>
    <w:rPr>
      <w:rFonts w:ascii="Times New Roman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2BA9"/>
  </w:style>
  <w:style w:type="character" w:customStyle="1" w:styleId="DateChar">
    <w:name w:val="Date Char"/>
    <w:basedOn w:val="DefaultParagraphFont"/>
    <w:link w:val="Date"/>
    <w:uiPriority w:val="99"/>
    <w:semiHidden/>
    <w:rsid w:val="00A72BA9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2B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2B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2BA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2BA9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72BA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72B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2B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2B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72BA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2BA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2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A9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72B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B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A9"/>
    <w:rPr>
      <w:rFonts w:ascii="Times New Roman" w:hAnsi="Times New Roman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A72BA9"/>
  </w:style>
  <w:style w:type="paragraph" w:styleId="HTMLAddress">
    <w:name w:val="HTML Address"/>
    <w:basedOn w:val="Normal"/>
    <w:link w:val="HTMLAddressChar"/>
    <w:uiPriority w:val="99"/>
    <w:semiHidden/>
    <w:unhideWhenUsed/>
    <w:rsid w:val="00A72B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2BA9"/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A72BA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72BA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BA9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72BA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72BA9"/>
    <w:rPr>
      <w:i/>
      <w:iCs/>
    </w:rPr>
  </w:style>
  <w:style w:type="character" w:styleId="Hyperlink">
    <w:name w:val="Hyperlink"/>
    <w:basedOn w:val="DefaultParagraphFont"/>
    <w:uiPriority w:val="99"/>
    <w:unhideWhenUsed/>
    <w:rsid w:val="00A72BA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2BA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2BA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2BA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2BA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2BA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2BA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2BA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2BA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2BA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2BA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72BA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A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A72BA9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72BA9"/>
  </w:style>
  <w:style w:type="paragraph" w:styleId="MacroText">
    <w:name w:val="macro"/>
    <w:link w:val="MacroTextChar"/>
    <w:uiPriority w:val="99"/>
    <w:semiHidden/>
    <w:unhideWhenUsed/>
    <w:rsid w:val="00A72B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2BA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2B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2B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72BA9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72BA9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A72B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2B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2BA9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72BA9"/>
  </w:style>
  <w:style w:type="character" w:styleId="PlaceholderText">
    <w:name w:val="Placeholder Text"/>
    <w:basedOn w:val="DefaultParagraphFont"/>
    <w:uiPriority w:val="99"/>
    <w:semiHidden/>
    <w:rsid w:val="00A72BA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2BA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2BA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72B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2BA9"/>
    <w:rPr>
      <w:rFonts w:ascii="Times New Roman" w:hAnsi="Times New Roman"/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2B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2BA9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72BA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2BA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72BA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2BA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72BA9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2BA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2BA9"/>
  </w:style>
  <w:style w:type="paragraph" w:styleId="Title">
    <w:name w:val="Title"/>
    <w:basedOn w:val="Normal"/>
    <w:next w:val="Normal"/>
    <w:link w:val="TitleChar"/>
    <w:uiPriority w:val="10"/>
    <w:qFormat/>
    <w:rsid w:val="00A72B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A72BA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2B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72BA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2BA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72BA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2BA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2BA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2BA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2BA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2BA9"/>
    <w:pPr>
      <w:spacing w:after="100"/>
      <w:ind w:left="1920"/>
    </w:pPr>
  </w:style>
  <w:style w:type="paragraph" w:styleId="ListParagraph">
    <w:name w:val="List Paragraph"/>
    <w:basedOn w:val="Normal"/>
    <w:uiPriority w:val="34"/>
    <w:qFormat/>
    <w:rsid w:val="00A7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C1B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5CE"/>
    <w:pPr>
      <w:keepNext/>
      <w:keepLines/>
      <w:spacing w:before="480" w:line="276" w:lineRule="auto"/>
      <w:outlineLvl w:val="0"/>
    </w:pPr>
    <w:rPr>
      <w:rFonts w:ascii="Times New Roman Bold" w:eastAsiaTheme="majorEastAsia" w:hAnsi="Times New Roman Bold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5CE"/>
    <w:pPr>
      <w:keepNext/>
      <w:keepLines/>
      <w:spacing w:before="200" w:line="276" w:lineRule="auto"/>
      <w:outlineLvl w:val="1"/>
    </w:pPr>
    <w:rPr>
      <w:rFonts w:ascii="Times New Roman Bold" w:eastAsiaTheme="majorEastAsia" w:hAnsi="Times New Roman Bold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5CE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984"/>
    <w:pPr>
      <w:keepNext/>
      <w:keepLines/>
      <w:spacing w:after="240" w:line="276" w:lineRule="auto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984"/>
    <w:pPr>
      <w:keepNext/>
      <w:keepLines/>
      <w:spacing w:before="200" w:line="276" w:lineRule="auto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984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984"/>
    <w:pPr>
      <w:keepNext/>
      <w:keepLines/>
      <w:spacing w:before="200" w:line="276" w:lineRule="auto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984"/>
    <w:pPr>
      <w:keepNext/>
      <w:keepLines/>
      <w:spacing w:before="200" w:line="276" w:lineRule="auto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984"/>
    <w:pPr>
      <w:keepNext/>
      <w:keepLines/>
      <w:spacing w:before="200" w:line="276" w:lineRule="auto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35CE"/>
    <w:rPr>
      <w:rFonts w:ascii="Times New Roman Bold" w:eastAsiaTheme="majorEastAsia" w:hAnsi="Times New Roman Bold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5CE"/>
    <w:rPr>
      <w:rFonts w:ascii="Times New Roman Bold" w:eastAsiaTheme="majorEastAsia" w:hAnsi="Times New Roman Bol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5CE"/>
    <w:rPr>
      <w:rFonts w:ascii="Times New Roman" w:eastAsiaTheme="majorEastAsia" w:hAnsi="Times New Roman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984"/>
    <w:rPr>
      <w:rFonts w:ascii="Times New Roman" w:eastAsiaTheme="majorEastAsia" w:hAnsi="Times New Roman" w:cstheme="majorBidi"/>
      <w:b/>
      <w:bCs/>
      <w:i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984"/>
    <w:rPr>
      <w:rFonts w:ascii="Times New Roman" w:eastAsiaTheme="majorEastAsia" w:hAnsi="Times New Roman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984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984"/>
    <w:rPr>
      <w:rFonts w:ascii="Times New Roman" w:eastAsiaTheme="majorEastAsia" w:hAnsi="Times New Roman" w:cstheme="majorBidi"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984"/>
    <w:rPr>
      <w:rFonts w:ascii="Times New Roman" w:eastAsiaTheme="majorEastAsia" w:hAnsi="Times New Roman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984"/>
    <w:rPr>
      <w:rFonts w:ascii="Times New Roman" w:eastAsiaTheme="majorEastAsia" w:hAnsi="Times New Roman" w:cstheme="majorBidi"/>
      <w:i/>
      <w:iCs/>
      <w:sz w:val="24"/>
      <w:szCs w:val="20"/>
    </w:rPr>
  </w:style>
  <w:style w:type="paragraph" w:customStyle="1" w:styleId="FBDBodyTextDbl">
    <w:name w:val="FBD Body Text Dbl"/>
    <w:basedOn w:val="Normal"/>
    <w:qFormat/>
    <w:rsid w:val="00AD54F9"/>
    <w:pPr>
      <w:spacing w:after="240" w:line="480" w:lineRule="auto"/>
    </w:pPr>
    <w:rPr>
      <w:rFonts w:eastAsia="Copperplate Gothic Light" w:cs="Times New Roman"/>
    </w:rPr>
  </w:style>
  <w:style w:type="paragraph" w:customStyle="1" w:styleId="FBDBodyTextIndentDouble">
    <w:name w:val="FBD Body Text Indent Double"/>
    <w:basedOn w:val="Normal"/>
    <w:qFormat/>
    <w:rsid w:val="00AD54F9"/>
    <w:pPr>
      <w:spacing w:after="240" w:line="480" w:lineRule="auto"/>
      <w:ind w:firstLine="1440"/>
    </w:pPr>
    <w:rPr>
      <w:rFonts w:eastAsia="Copperplate Gothic Light" w:cs="Times New Roman"/>
    </w:rPr>
  </w:style>
  <w:style w:type="paragraph" w:customStyle="1" w:styleId="FBDBodyTextIndentSgl">
    <w:name w:val="FBD Body Text Indent Sgl"/>
    <w:basedOn w:val="Normal"/>
    <w:qFormat/>
    <w:rsid w:val="00AD54F9"/>
    <w:pPr>
      <w:spacing w:after="240"/>
      <w:ind w:firstLine="1440"/>
    </w:pPr>
    <w:rPr>
      <w:rFonts w:eastAsia="Copperplate Gothic Light" w:cs="Times New Roman"/>
    </w:rPr>
  </w:style>
  <w:style w:type="paragraph" w:customStyle="1" w:styleId="FBDBodyTextSgl">
    <w:name w:val="FBD Body Text Sgl"/>
    <w:basedOn w:val="Normal"/>
    <w:qFormat/>
    <w:rsid w:val="00AD54F9"/>
    <w:pPr>
      <w:spacing w:after="240"/>
    </w:pPr>
    <w:rPr>
      <w:rFonts w:eastAsia="Copperplate Gothic Light" w:cs="Times New Roman"/>
    </w:rPr>
  </w:style>
  <w:style w:type="paragraph" w:customStyle="1" w:styleId="FBDBodyTextLetter">
    <w:name w:val="FBD Body Text Letter"/>
    <w:basedOn w:val="FBDBodyTextSgl"/>
    <w:rsid w:val="00AD54F9"/>
  </w:style>
  <w:style w:type="paragraph" w:customStyle="1" w:styleId="FBDBulletsSgl">
    <w:name w:val="FBD Bullets Sgl"/>
    <w:basedOn w:val="Normal"/>
    <w:qFormat/>
    <w:rsid w:val="00AD54F9"/>
    <w:pPr>
      <w:numPr>
        <w:numId w:val="1"/>
      </w:numPr>
      <w:tabs>
        <w:tab w:val="left" w:pos="720"/>
      </w:tabs>
      <w:spacing w:after="240"/>
      <w:outlineLvl w:val="0"/>
    </w:pPr>
    <w:rPr>
      <w:rFonts w:eastAsia="Copperplate Gothic Light" w:cs="Times New Roman"/>
    </w:rPr>
  </w:style>
  <w:style w:type="paragraph" w:customStyle="1" w:styleId="FBDHeading1">
    <w:name w:val="FBD Heading 1"/>
    <w:basedOn w:val="Normal"/>
    <w:next w:val="Normal"/>
    <w:qFormat/>
    <w:rsid w:val="00AD54F9"/>
    <w:pPr>
      <w:keepNext/>
      <w:keepLines/>
      <w:spacing w:after="240"/>
      <w:jc w:val="center"/>
      <w:outlineLvl w:val="0"/>
    </w:pPr>
    <w:rPr>
      <w:rFonts w:eastAsia="Copperplate Gothic Light" w:cs="Times New Roman"/>
      <w:b/>
    </w:rPr>
  </w:style>
  <w:style w:type="paragraph" w:customStyle="1" w:styleId="FBDHeading2">
    <w:name w:val="FBD Heading 2"/>
    <w:basedOn w:val="Normal"/>
    <w:next w:val="Normal"/>
    <w:qFormat/>
    <w:rsid w:val="00AD54F9"/>
    <w:pPr>
      <w:keepNext/>
      <w:keepLines/>
      <w:spacing w:after="240"/>
      <w:outlineLvl w:val="1"/>
    </w:pPr>
    <w:rPr>
      <w:rFonts w:eastAsia="Copperplate Gothic Light" w:cs="Times New Roman"/>
      <w:b/>
    </w:rPr>
  </w:style>
  <w:style w:type="paragraph" w:customStyle="1" w:styleId="FBDHeading3">
    <w:name w:val="FBD Heading 3"/>
    <w:basedOn w:val="Normal"/>
    <w:next w:val="Normal"/>
    <w:qFormat/>
    <w:rsid w:val="00AD54F9"/>
    <w:pPr>
      <w:keepNext/>
      <w:keepLines/>
      <w:spacing w:after="240"/>
      <w:jc w:val="center"/>
    </w:pPr>
    <w:rPr>
      <w:rFonts w:eastAsia="Copperplate Gothic Light" w:cs="Times New Roman"/>
      <w:u w:val="single"/>
    </w:rPr>
  </w:style>
  <w:style w:type="paragraph" w:customStyle="1" w:styleId="FBDHeading4">
    <w:name w:val="FBD Heading 4"/>
    <w:basedOn w:val="Normal"/>
    <w:next w:val="Normal"/>
    <w:qFormat/>
    <w:rsid w:val="00AD54F9"/>
    <w:pPr>
      <w:keepNext/>
      <w:keepLines/>
      <w:spacing w:after="240"/>
      <w:outlineLvl w:val="3"/>
    </w:pPr>
    <w:rPr>
      <w:rFonts w:eastAsia="Copperplate Gothic Light" w:cs="Times New Roman"/>
      <w:u w:val="single"/>
    </w:rPr>
  </w:style>
  <w:style w:type="paragraph" w:customStyle="1" w:styleId="FBDQuote">
    <w:name w:val="FBD Quote"/>
    <w:basedOn w:val="Normal"/>
    <w:next w:val="Normal"/>
    <w:qFormat/>
    <w:rsid w:val="00AD54F9"/>
    <w:pPr>
      <w:spacing w:after="240"/>
      <w:ind w:left="1440" w:right="1440"/>
    </w:pPr>
    <w:rPr>
      <w:rFonts w:eastAsia="Copperplate Gothic Light" w:cs="Times New Roman"/>
    </w:rPr>
  </w:style>
  <w:style w:type="paragraph" w:customStyle="1" w:styleId="FBDSignLine">
    <w:name w:val="FBD Sign Line"/>
    <w:basedOn w:val="Normal"/>
    <w:qFormat/>
    <w:rsid w:val="00AD54F9"/>
    <w:pPr>
      <w:keepNext/>
      <w:keepLines/>
      <w:widowControl w:val="0"/>
      <w:tabs>
        <w:tab w:val="left" w:pos="5126"/>
        <w:tab w:val="right" w:pos="9360"/>
      </w:tabs>
      <w:ind w:left="4320"/>
    </w:pPr>
    <w:rPr>
      <w:rFonts w:eastAsia="Copperplate Gothic Light" w:cs="Times New Roman"/>
    </w:rPr>
  </w:style>
  <w:style w:type="paragraph" w:customStyle="1" w:styleId="FBDTitle">
    <w:name w:val="FBD Title"/>
    <w:basedOn w:val="Normal"/>
    <w:next w:val="Normal"/>
    <w:qFormat/>
    <w:rsid w:val="00AD54F9"/>
    <w:pPr>
      <w:keepNext/>
      <w:spacing w:after="240"/>
      <w:jc w:val="center"/>
    </w:pPr>
    <w:rPr>
      <w:rFonts w:eastAsia="Copperplate Gothic Light" w:cs="Times New Roman"/>
      <w:b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E502C"/>
    <w:pPr>
      <w:spacing w:line="240" w:lineRule="auto"/>
      <w:outlineLvl w:val="9"/>
    </w:pPr>
    <w:rPr>
      <w:rFonts w:asciiTheme="majorHAnsi" w:hAnsiTheme="majorHAns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A9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2BA9"/>
  </w:style>
  <w:style w:type="paragraph" w:styleId="BlockText">
    <w:name w:val="Block Text"/>
    <w:basedOn w:val="Normal"/>
    <w:uiPriority w:val="99"/>
    <w:semiHidden/>
    <w:unhideWhenUsed/>
    <w:rsid w:val="00A72BA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B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BA9"/>
    <w:rPr>
      <w:rFonts w:ascii="Times New Roman" w:hAnsi="Times New Roman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72B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2BA9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72B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2BA9"/>
    <w:rPr>
      <w:rFonts w:ascii="Times New Roman" w:hAnsi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2BA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2BA9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2BA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2BA9"/>
    <w:rPr>
      <w:rFonts w:ascii="Times New Roman" w:hAnsi="Times New Roman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2BA9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2BA9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2BA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2BA9"/>
    <w:rPr>
      <w:rFonts w:ascii="Times New Roman" w:hAnsi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2BA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2BA9"/>
    <w:rPr>
      <w:rFonts w:ascii="Times New Roman" w:hAnsi="Times New Roman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72BA9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BA9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72BA9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2BA9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B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B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B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BA9"/>
    <w:rPr>
      <w:rFonts w:ascii="Times New Roman" w:hAnsi="Times New Roman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2BA9"/>
  </w:style>
  <w:style w:type="character" w:customStyle="1" w:styleId="DateChar">
    <w:name w:val="Date Char"/>
    <w:basedOn w:val="DefaultParagraphFont"/>
    <w:link w:val="Date"/>
    <w:uiPriority w:val="99"/>
    <w:semiHidden/>
    <w:rsid w:val="00A72BA9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72BA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2BA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2BA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2BA9"/>
    <w:rPr>
      <w:rFonts w:ascii="Times New Roman" w:hAnsi="Times New Roman"/>
      <w:sz w:val="24"/>
    </w:rPr>
  </w:style>
  <w:style w:type="character" w:styleId="Emphasis">
    <w:name w:val="Emphasis"/>
    <w:basedOn w:val="DefaultParagraphFont"/>
    <w:uiPriority w:val="20"/>
    <w:qFormat/>
    <w:rsid w:val="00A72BA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72BA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72BA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2BA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72BA9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72BA9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72B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2BA9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72BA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2B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BA9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72B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2BA9"/>
    <w:rPr>
      <w:rFonts w:ascii="Times New Roman" w:hAnsi="Times New Roman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A72BA9"/>
  </w:style>
  <w:style w:type="paragraph" w:styleId="HTMLAddress">
    <w:name w:val="HTML Address"/>
    <w:basedOn w:val="Normal"/>
    <w:link w:val="HTMLAddressChar"/>
    <w:uiPriority w:val="99"/>
    <w:semiHidden/>
    <w:unhideWhenUsed/>
    <w:rsid w:val="00A72BA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2BA9"/>
    <w:rPr>
      <w:rFonts w:ascii="Times New Roman" w:hAnsi="Times New Roman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A72BA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72BA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2BA9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72BA9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72BA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72BA9"/>
    <w:rPr>
      <w:i/>
      <w:iCs/>
    </w:rPr>
  </w:style>
  <w:style w:type="character" w:styleId="Hyperlink">
    <w:name w:val="Hyperlink"/>
    <w:basedOn w:val="DefaultParagraphFont"/>
    <w:uiPriority w:val="99"/>
    <w:unhideWhenUsed/>
    <w:rsid w:val="00A72BA9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2BA9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2BA9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2BA9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2BA9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2BA9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2BA9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2BA9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2BA9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2BA9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2BA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A72BA9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BA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BA9"/>
    <w:rPr>
      <w:rFonts w:ascii="Times New Roman" w:hAnsi="Times New Roman"/>
      <w:b/>
      <w:bCs/>
      <w:i/>
      <w:iCs/>
      <w:color w:val="4F81BD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A72BA9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A72BA9"/>
  </w:style>
  <w:style w:type="paragraph" w:styleId="MacroText">
    <w:name w:val="macro"/>
    <w:link w:val="MacroTextChar"/>
    <w:uiPriority w:val="99"/>
    <w:semiHidden/>
    <w:unhideWhenUsed/>
    <w:rsid w:val="00A72B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2BA9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2B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2B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72BA9"/>
    <w:pPr>
      <w:spacing w:after="0" w:line="240" w:lineRule="auto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A72BA9"/>
    <w:rPr>
      <w:rFonts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A72B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2BA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2BA9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A72BA9"/>
  </w:style>
  <w:style w:type="character" w:styleId="PlaceholderText">
    <w:name w:val="Placeholder Text"/>
    <w:basedOn w:val="DefaultParagraphFont"/>
    <w:uiPriority w:val="99"/>
    <w:semiHidden/>
    <w:rsid w:val="00A72BA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2BA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2BA9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72BA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2BA9"/>
    <w:rPr>
      <w:rFonts w:ascii="Times New Roman" w:hAnsi="Times New Roman"/>
      <w:i/>
      <w:iCs/>
      <w:color w:val="000000" w:themeColor="text1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2B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2BA9"/>
    <w:rPr>
      <w:rFonts w:ascii="Times New Roman" w:hAnsi="Times New Roman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72BA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2BA9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72BA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BA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BA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72BA9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72BA9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72BA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2BA9"/>
  </w:style>
  <w:style w:type="paragraph" w:styleId="Title">
    <w:name w:val="Title"/>
    <w:basedOn w:val="Normal"/>
    <w:next w:val="Normal"/>
    <w:link w:val="TitleChar"/>
    <w:uiPriority w:val="10"/>
    <w:qFormat/>
    <w:rsid w:val="00A72B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B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A72BA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2BA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72BA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2BA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72BA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2BA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2BA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2BA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2BA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2BA9"/>
    <w:pPr>
      <w:spacing w:after="100"/>
      <w:ind w:left="1920"/>
    </w:pPr>
  </w:style>
  <w:style w:type="paragraph" w:styleId="ListParagraph">
    <w:name w:val="List Paragraph"/>
    <w:basedOn w:val="Normal"/>
    <w:uiPriority w:val="34"/>
    <w:qFormat/>
    <w:rsid w:val="00A7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tscript.com/download/White_Paper_-_Commercial_Use_-_Jurisdictional_Analysis-May_11_2014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tscript.com/download/White_Paper_-_Commercial_Use_-_Jurisdictional_Analysis-May_11_201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2015-04-30T17:09:00Z</dcterms:created>
  <dcterms:modified xsi:type="dcterms:W3CDTF">2015-04-30T17:09:00Z</dcterms:modified>
</cp:coreProperties>
</file>