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A57EAD" w14:textId="77777777" w:rsidR="00B73D4E" w:rsidRDefault="00B73D4E">
      <w:pPr>
        <w:widowControl w:val="0"/>
        <w:autoSpaceDE w:val="0"/>
        <w:autoSpaceDN w:val="0"/>
        <w:adjustRightInd w:val="0"/>
        <w:ind w:right="-1"/>
        <w:jc w:val="center"/>
        <w:rPr>
          <w:rFonts w:ascii="Calibri" w:hAnsi="Calibri" w:cs="Calibri"/>
          <w:sz w:val="28"/>
          <w:szCs w:val="28"/>
          <w:lang w:val="en-GB"/>
        </w:rPr>
      </w:pPr>
      <w:r>
        <w:rPr>
          <w:rFonts w:ascii="Calibri" w:hAnsi="Calibri" w:cs="Calibri"/>
          <w:sz w:val="28"/>
          <w:szCs w:val="28"/>
          <w:lang w:val="en-GB"/>
        </w:rPr>
        <w:t>Appendix D missing analysis</w:t>
      </w:r>
    </w:p>
    <w:p w14:paraId="4CF98DBC" w14:textId="77777777" w:rsidR="00B73D4E" w:rsidRDefault="00B73D4E">
      <w:pPr>
        <w:widowControl w:val="0"/>
        <w:autoSpaceDE w:val="0"/>
        <w:autoSpaceDN w:val="0"/>
        <w:adjustRightInd w:val="0"/>
        <w:ind w:right="-1"/>
        <w:rPr>
          <w:rFonts w:ascii="Calibri" w:hAnsi="Calibri" w:cs="Calibri"/>
          <w:sz w:val="22"/>
          <w:szCs w:val="22"/>
          <w:lang w:val="en-GB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394"/>
        <w:gridCol w:w="3998"/>
        <w:gridCol w:w="1269"/>
      </w:tblGrid>
      <w:tr w:rsidR="00B73D4E" w14:paraId="28F1DC60" w14:textId="77777777" w:rsidTr="00F14BE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14:paraId="1CBF4BCD" w14:textId="77777777" w:rsidR="00B73D4E" w:rsidRDefault="00F12989" w:rsidP="00F12989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  <w:i/>
                <w:iCs/>
                <w:color w:val="366091"/>
                <w:sz w:val="22"/>
                <w:szCs w:val="22"/>
                <w:lang w:val="en-GB"/>
              </w:rPr>
            </w:pPr>
            <w:r>
              <w:rPr>
                <w:rFonts w:ascii="Times" w:hAnsi="Times" w:cs="Times"/>
                <w:i/>
                <w:iCs/>
                <w:color w:val="366091"/>
                <w:sz w:val="22"/>
                <w:szCs w:val="22"/>
                <w:lang w:val="en-GB"/>
              </w:rPr>
              <w:t>#</w:t>
            </w:r>
          </w:p>
        </w:tc>
        <w:tc>
          <w:tcPr>
            <w:tcW w:w="4394" w:type="dxa"/>
          </w:tcPr>
          <w:p w14:paraId="71CBBD87" w14:textId="77777777" w:rsidR="00B73D4E" w:rsidRDefault="00B73D4E" w:rsidP="009971BB">
            <w:pPr>
              <w:widowControl w:val="0"/>
              <w:autoSpaceDE w:val="0"/>
              <w:autoSpaceDN w:val="0"/>
              <w:adjustRightInd w:val="0"/>
              <w:spacing w:before="40" w:line="259" w:lineRule="auto"/>
              <w:ind w:right="-1"/>
              <w:rPr>
                <w:rFonts w:ascii="Helvetica" w:hAnsi="Helvetica" w:cs="Helvetica"/>
                <w:i/>
                <w:iCs/>
                <w:color w:val="2E74B5"/>
                <w:sz w:val="22"/>
                <w:szCs w:val="22"/>
                <w:lang w:val="en-GB"/>
              </w:rPr>
            </w:pPr>
            <w:r>
              <w:rPr>
                <w:rFonts w:ascii="Helvetica" w:hAnsi="Helvetica" w:cs="Helvetica"/>
                <w:i/>
                <w:iCs/>
                <w:color w:val="2E74B5"/>
                <w:sz w:val="22"/>
                <w:szCs w:val="22"/>
                <w:lang w:val="en-GB"/>
              </w:rPr>
              <w:t>Item with some problems</w:t>
            </w:r>
          </w:p>
        </w:tc>
        <w:tc>
          <w:tcPr>
            <w:tcW w:w="3998" w:type="dxa"/>
          </w:tcPr>
          <w:p w14:paraId="3032DDE1" w14:textId="77777777" w:rsidR="00B73D4E" w:rsidRDefault="00B73D4E">
            <w:pPr>
              <w:widowControl w:val="0"/>
              <w:autoSpaceDE w:val="0"/>
              <w:autoSpaceDN w:val="0"/>
              <w:adjustRightInd w:val="0"/>
              <w:spacing w:before="40" w:line="259" w:lineRule="auto"/>
              <w:ind w:right="-1"/>
              <w:rPr>
                <w:rFonts w:ascii="Calibri" w:hAnsi="Calibri" w:cs="Calibri"/>
                <w:color w:val="C0000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C00000"/>
                <w:sz w:val="22"/>
                <w:szCs w:val="22"/>
                <w:lang w:val="en-GB"/>
              </w:rPr>
              <w:t>Problem definition</w:t>
            </w:r>
          </w:p>
        </w:tc>
        <w:tc>
          <w:tcPr>
            <w:tcW w:w="1269" w:type="dxa"/>
          </w:tcPr>
          <w:p w14:paraId="2A76C1B4" w14:textId="77777777" w:rsidR="00B73D4E" w:rsidRDefault="00B73D4E">
            <w:pPr>
              <w:widowControl w:val="0"/>
              <w:autoSpaceDE w:val="0"/>
              <w:autoSpaceDN w:val="0"/>
              <w:adjustRightInd w:val="0"/>
              <w:spacing w:before="40" w:line="259" w:lineRule="auto"/>
              <w:ind w:right="-1"/>
              <w:rPr>
                <w:rFonts w:ascii="Calibri" w:hAnsi="Calibri" w:cs="Calibri"/>
                <w:color w:val="C0000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C00000"/>
                <w:sz w:val="22"/>
                <w:szCs w:val="22"/>
                <w:lang w:val="en-GB"/>
              </w:rPr>
              <w:t>Assignment</w:t>
            </w:r>
          </w:p>
        </w:tc>
      </w:tr>
      <w:tr w:rsidR="009971BB" w14:paraId="43016D6C" w14:textId="77777777" w:rsidTr="00F14BE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14:paraId="61A01B60" w14:textId="77777777" w:rsidR="009971BB" w:rsidRDefault="009971BB" w:rsidP="00EA0490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0" w:firstLine="0"/>
              <w:rPr>
                <w:rFonts w:ascii="Helvetica" w:hAnsi="Helvetica" w:cs="Helvetica"/>
                <w:i/>
                <w:iCs/>
                <w:color w:val="366091"/>
                <w:sz w:val="22"/>
                <w:szCs w:val="22"/>
                <w:lang w:val="en-GB"/>
              </w:rPr>
            </w:pPr>
          </w:p>
        </w:tc>
        <w:tc>
          <w:tcPr>
            <w:tcW w:w="4394" w:type="dxa"/>
          </w:tcPr>
          <w:p w14:paraId="56471D2C" w14:textId="77777777" w:rsidR="009971BB" w:rsidRDefault="009971BB" w:rsidP="009971BB">
            <w:pPr>
              <w:widowControl w:val="0"/>
              <w:autoSpaceDE w:val="0"/>
              <w:autoSpaceDN w:val="0"/>
              <w:adjustRightInd w:val="0"/>
              <w:spacing w:before="40" w:line="259" w:lineRule="auto"/>
              <w:ind w:left="864" w:right="-1" w:hanging="864"/>
              <w:rPr>
                <w:rFonts w:ascii="Helvetica" w:hAnsi="Helvetica" w:cs="Helvetica"/>
                <w:i/>
                <w:iCs/>
                <w:color w:val="2E74B5"/>
                <w:sz w:val="22"/>
                <w:szCs w:val="22"/>
                <w:lang w:val="en-GB"/>
              </w:rPr>
            </w:pPr>
            <w:r>
              <w:rPr>
                <w:rFonts w:ascii="Helvetica" w:hAnsi="Helvetica" w:cs="Helvetica"/>
                <w:i/>
                <w:iCs/>
                <w:color w:val="2E74B5"/>
                <w:sz w:val="22"/>
                <w:szCs w:val="22"/>
                <w:lang w:val="en-GB"/>
              </w:rPr>
              <w:t>D.1.3 Letter Z vs. Letter Ezh</w:t>
            </w:r>
          </w:p>
        </w:tc>
        <w:tc>
          <w:tcPr>
            <w:tcW w:w="3998" w:type="dxa"/>
          </w:tcPr>
          <w:p w14:paraId="0136FF06" w14:textId="77777777" w:rsidR="009971BB" w:rsidRDefault="009971BB" w:rsidP="00EA0490">
            <w:pPr>
              <w:widowControl w:val="0"/>
              <w:autoSpaceDE w:val="0"/>
              <w:autoSpaceDN w:val="0"/>
              <w:adjustRightInd w:val="0"/>
              <w:spacing w:before="40" w:line="259" w:lineRule="auto"/>
              <w:ind w:right="-1"/>
              <w:rPr>
                <w:rFonts w:ascii="Times" w:hAnsi="Times" w:cs="Times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sz w:val="22"/>
                <w:szCs w:val="22"/>
                <w:lang w:val="en-GB"/>
              </w:rPr>
              <w:t>Missing Rationale from Bill, who suggested that pair for analysis</w:t>
            </w:r>
          </w:p>
        </w:tc>
        <w:tc>
          <w:tcPr>
            <w:tcW w:w="1269" w:type="dxa"/>
          </w:tcPr>
          <w:p w14:paraId="35E23B15" w14:textId="77777777" w:rsidR="009971BB" w:rsidRDefault="009971BB" w:rsidP="00EA0490">
            <w:pPr>
              <w:widowControl w:val="0"/>
              <w:autoSpaceDE w:val="0"/>
              <w:autoSpaceDN w:val="0"/>
              <w:adjustRightInd w:val="0"/>
              <w:spacing w:before="40" w:line="259" w:lineRule="auto"/>
              <w:ind w:right="-1"/>
              <w:jc w:val="both"/>
              <w:rPr>
                <w:rFonts w:ascii="Times" w:hAnsi="Times" w:cs="Times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sz w:val="22"/>
                <w:szCs w:val="22"/>
                <w:lang w:val="en-GB"/>
              </w:rPr>
              <w:t>MM</w:t>
            </w:r>
          </w:p>
        </w:tc>
      </w:tr>
      <w:tr w:rsidR="00B73D4E" w14:paraId="00E868DE" w14:textId="77777777" w:rsidTr="00F14BE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14:paraId="28CF908B" w14:textId="77777777" w:rsidR="00B73D4E" w:rsidRDefault="00B73D4E" w:rsidP="00F12989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0" w:firstLine="0"/>
              <w:rPr>
                <w:rFonts w:ascii="Times" w:hAnsi="Times" w:cs="Times"/>
                <w:i/>
                <w:iCs/>
                <w:color w:val="366091"/>
                <w:sz w:val="22"/>
                <w:szCs w:val="22"/>
                <w:lang w:val="en-GB"/>
              </w:rPr>
            </w:pPr>
          </w:p>
        </w:tc>
        <w:tc>
          <w:tcPr>
            <w:tcW w:w="4394" w:type="dxa"/>
          </w:tcPr>
          <w:p w14:paraId="3DE8E2D6" w14:textId="77777777" w:rsidR="00B73D4E" w:rsidRDefault="00B73D4E" w:rsidP="009971BB">
            <w:pPr>
              <w:widowControl w:val="0"/>
              <w:autoSpaceDE w:val="0"/>
              <w:autoSpaceDN w:val="0"/>
              <w:adjustRightInd w:val="0"/>
              <w:spacing w:before="40" w:line="259" w:lineRule="auto"/>
              <w:ind w:right="-1"/>
              <w:rPr>
                <w:rFonts w:ascii="Helvetica" w:hAnsi="Helvetica" w:cs="Helvetica"/>
                <w:i/>
                <w:iCs/>
                <w:color w:val="2E74B5"/>
                <w:sz w:val="22"/>
                <w:szCs w:val="22"/>
                <w:lang w:val="en-GB"/>
              </w:rPr>
            </w:pPr>
            <w:r>
              <w:rPr>
                <w:rFonts w:ascii="Helvetica" w:hAnsi="Helvetica" w:cs="Helvetica"/>
                <w:i/>
                <w:iCs/>
                <w:color w:val="2E74B5"/>
                <w:sz w:val="22"/>
                <w:szCs w:val="22"/>
                <w:lang w:val="en-GB"/>
              </w:rPr>
              <w:t>D.1.5 Latin Small Letter I vs. Latin Small Letter Dotless I vs. Latin Small Letter Iota</w:t>
            </w:r>
          </w:p>
        </w:tc>
        <w:tc>
          <w:tcPr>
            <w:tcW w:w="3998" w:type="dxa"/>
          </w:tcPr>
          <w:p w14:paraId="2A530A61" w14:textId="77777777" w:rsidR="00B73D4E" w:rsidRDefault="00B73D4E">
            <w:pPr>
              <w:widowControl w:val="0"/>
              <w:autoSpaceDE w:val="0"/>
              <w:autoSpaceDN w:val="0"/>
              <w:adjustRightInd w:val="0"/>
              <w:spacing w:before="40" w:line="259" w:lineRule="auto"/>
              <w:ind w:right="-1"/>
              <w:rPr>
                <w:rFonts w:ascii="Calibri" w:hAnsi="Calibri" w:cs="Calibri"/>
                <w:color w:val="366091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C00000"/>
                <w:sz w:val="22"/>
                <w:szCs w:val="22"/>
                <w:lang w:val="en-GB"/>
              </w:rPr>
              <w:t xml:space="preserve">IP </w:t>
            </w:r>
            <w:proofErr w:type="gramStart"/>
            <w:r>
              <w:rPr>
                <w:rFonts w:ascii="Calibri" w:hAnsi="Calibri" w:cs="Calibri"/>
                <w:color w:val="C00000"/>
                <w:sz w:val="22"/>
                <w:szCs w:val="22"/>
                <w:lang w:val="en-GB"/>
              </w:rPr>
              <w:t xml:space="preserve">comment </w:t>
            </w:r>
            <w:r>
              <w:rPr>
                <w:rFonts w:ascii="Calibri" w:hAnsi="Calibri" w:cs="Calibri"/>
                <w:color w:val="366091"/>
                <w:sz w:val="22"/>
                <w:szCs w:val="22"/>
                <w:lang w:val="en-GB"/>
              </w:rPr>
              <w:t>:</w:t>
            </w:r>
            <w:proofErr w:type="gramEnd"/>
            <w:r>
              <w:rPr>
                <w:rFonts w:ascii="Calibri" w:hAnsi="Calibri" w:cs="Calibri"/>
                <w:color w:val="366091"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  <w:lang w:val="en-GB"/>
              </w:rPr>
              <w:t>Two screenshots, but both are missing regular i for comparison, and code points are not adjacent in screenshot.</w:t>
            </w:r>
          </w:p>
        </w:tc>
        <w:tc>
          <w:tcPr>
            <w:tcW w:w="1269" w:type="dxa"/>
          </w:tcPr>
          <w:p w14:paraId="4EC1EE86" w14:textId="77777777" w:rsidR="00B73D4E" w:rsidRDefault="00B73D4E">
            <w:pPr>
              <w:widowControl w:val="0"/>
              <w:autoSpaceDE w:val="0"/>
              <w:autoSpaceDN w:val="0"/>
              <w:adjustRightInd w:val="0"/>
              <w:spacing w:before="40" w:line="259" w:lineRule="auto"/>
              <w:ind w:right="-1"/>
              <w:rPr>
                <w:rFonts w:ascii="Calibri" w:hAnsi="Calibri" w:cs="Calibri"/>
                <w:color w:val="C00000"/>
                <w:sz w:val="22"/>
                <w:szCs w:val="22"/>
                <w:lang w:val="en-GB"/>
              </w:rPr>
            </w:pPr>
            <w:r w:rsidRPr="00876B8B">
              <w:rPr>
                <w:rFonts w:ascii="Calibri" w:hAnsi="Calibri" w:cs="Calibri"/>
                <w:sz w:val="22"/>
                <w:szCs w:val="22"/>
                <w:lang w:val="en-GB"/>
              </w:rPr>
              <w:t>MT</w:t>
            </w:r>
          </w:p>
        </w:tc>
      </w:tr>
      <w:tr w:rsidR="009971BB" w14:paraId="2185F5C3" w14:textId="77777777" w:rsidTr="00F14BE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14:paraId="6F0BCC7C" w14:textId="77777777" w:rsidR="009971BB" w:rsidRDefault="009971BB" w:rsidP="00EA0490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0" w:firstLine="0"/>
              <w:rPr>
                <w:rFonts w:ascii="Helvetica" w:hAnsi="Helvetica" w:cs="Helvetica"/>
                <w:i/>
                <w:iCs/>
                <w:color w:val="366091"/>
                <w:sz w:val="22"/>
                <w:szCs w:val="22"/>
                <w:lang w:val="en-GB"/>
              </w:rPr>
            </w:pPr>
          </w:p>
        </w:tc>
        <w:tc>
          <w:tcPr>
            <w:tcW w:w="4394" w:type="dxa"/>
          </w:tcPr>
          <w:p w14:paraId="32B0A7F6" w14:textId="77777777" w:rsidR="009971BB" w:rsidRDefault="009971BB" w:rsidP="009971BB">
            <w:pPr>
              <w:widowControl w:val="0"/>
              <w:autoSpaceDE w:val="0"/>
              <w:autoSpaceDN w:val="0"/>
              <w:adjustRightInd w:val="0"/>
              <w:spacing w:before="40" w:line="259" w:lineRule="auto"/>
              <w:ind w:left="864" w:right="-1" w:hanging="864"/>
              <w:rPr>
                <w:rFonts w:ascii="Helvetica" w:hAnsi="Helvetica" w:cs="Helvetica"/>
                <w:i/>
                <w:iCs/>
                <w:color w:val="2E74B5"/>
                <w:sz w:val="22"/>
                <w:szCs w:val="22"/>
                <w:lang w:val="en-GB"/>
              </w:rPr>
            </w:pPr>
            <w:r>
              <w:rPr>
                <w:rFonts w:ascii="Helvetica" w:hAnsi="Helvetica" w:cs="Helvetica"/>
                <w:i/>
                <w:iCs/>
                <w:color w:val="2E74B5"/>
                <w:sz w:val="22"/>
                <w:szCs w:val="22"/>
                <w:lang w:val="en-GB"/>
              </w:rPr>
              <w:t>D.1.6 Letter E vs. Open E</w:t>
            </w:r>
          </w:p>
        </w:tc>
        <w:tc>
          <w:tcPr>
            <w:tcW w:w="3998" w:type="dxa"/>
          </w:tcPr>
          <w:p w14:paraId="3E285193" w14:textId="77777777" w:rsidR="009971BB" w:rsidRDefault="009971BB" w:rsidP="00EA0490">
            <w:pPr>
              <w:widowControl w:val="0"/>
              <w:autoSpaceDE w:val="0"/>
              <w:autoSpaceDN w:val="0"/>
              <w:adjustRightInd w:val="0"/>
              <w:spacing w:before="40" w:line="259" w:lineRule="auto"/>
              <w:ind w:right="-1"/>
              <w:rPr>
                <w:rFonts w:ascii="Calibri" w:hAnsi="Calibri" w:cs="Calibri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sz w:val="22"/>
                <w:szCs w:val="22"/>
                <w:lang w:val="en-GB"/>
              </w:rPr>
              <w:t>Code points are not adjacent in screenshot.</w:t>
            </w:r>
          </w:p>
        </w:tc>
        <w:tc>
          <w:tcPr>
            <w:tcW w:w="1269" w:type="dxa"/>
          </w:tcPr>
          <w:p w14:paraId="2BCE39A3" w14:textId="77777777" w:rsidR="009971BB" w:rsidRDefault="009971BB" w:rsidP="00EA0490">
            <w:pPr>
              <w:widowControl w:val="0"/>
              <w:autoSpaceDE w:val="0"/>
              <w:autoSpaceDN w:val="0"/>
              <w:adjustRightInd w:val="0"/>
              <w:spacing w:before="40" w:line="259" w:lineRule="auto"/>
              <w:ind w:right="-1"/>
              <w:jc w:val="both"/>
              <w:rPr>
                <w:rFonts w:ascii="Times" w:hAnsi="Times" w:cs="Times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sz w:val="22"/>
                <w:szCs w:val="22"/>
                <w:lang w:val="en-GB"/>
              </w:rPr>
              <w:t>BJ</w:t>
            </w:r>
          </w:p>
        </w:tc>
      </w:tr>
      <w:tr w:rsidR="009971BB" w14:paraId="6976A1E6" w14:textId="77777777" w:rsidTr="00F14BE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14:paraId="2B32019F" w14:textId="77777777" w:rsidR="009971BB" w:rsidRDefault="009971BB" w:rsidP="00EA0490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0" w:firstLine="0"/>
              <w:rPr>
                <w:rFonts w:ascii="Helvetica" w:hAnsi="Helvetica" w:cs="Helvetica"/>
                <w:i/>
                <w:iCs/>
                <w:color w:val="366091"/>
                <w:sz w:val="22"/>
                <w:szCs w:val="22"/>
                <w:lang w:val="en-GB"/>
              </w:rPr>
            </w:pPr>
          </w:p>
        </w:tc>
        <w:tc>
          <w:tcPr>
            <w:tcW w:w="4394" w:type="dxa"/>
          </w:tcPr>
          <w:p w14:paraId="38750B0D" w14:textId="77777777" w:rsidR="009971BB" w:rsidRDefault="009971BB" w:rsidP="009971BB">
            <w:pPr>
              <w:widowControl w:val="0"/>
              <w:autoSpaceDE w:val="0"/>
              <w:autoSpaceDN w:val="0"/>
              <w:adjustRightInd w:val="0"/>
              <w:spacing w:before="40" w:line="259" w:lineRule="auto"/>
              <w:ind w:left="864" w:right="-1" w:hanging="864"/>
              <w:rPr>
                <w:rFonts w:ascii="Helvetica" w:hAnsi="Helvetica" w:cs="Helvetica"/>
                <w:i/>
                <w:iCs/>
                <w:color w:val="2E74B5"/>
                <w:sz w:val="22"/>
                <w:szCs w:val="22"/>
                <w:lang w:val="en-GB"/>
              </w:rPr>
            </w:pPr>
            <w:r>
              <w:rPr>
                <w:rFonts w:ascii="Helvetica" w:hAnsi="Helvetica" w:cs="Helvetica"/>
                <w:i/>
                <w:iCs/>
                <w:color w:val="2E74B5"/>
                <w:sz w:val="22"/>
                <w:szCs w:val="22"/>
                <w:lang w:val="en-GB"/>
              </w:rPr>
              <w:t xml:space="preserve">D.1.7 Letter K vs. Letter K </w:t>
            </w:r>
            <w:proofErr w:type="gramStart"/>
            <w:r>
              <w:rPr>
                <w:rFonts w:ascii="Helvetica" w:hAnsi="Helvetica" w:cs="Helvetica"/>
                <w:i/>
                <w:iCs/>
                <w:color w:val="2E74B5"/>
                <w:sz w:val="22"/>
                <w:szCs w:val="22"/>
                <w:lang w:val="en-GB"/>
              </w:rPr>
              <w:t>With</w:t>
            </w:r>
            <w:proofErr w:type="gramEnd"/>
            <w:r>
              <w:rPr>
                <w:rFonts w:ascii="Helvetica" w:hAnsi="Helvetica" w:cs="Helvetica"/>
                <w:i/>
                <w:iCs/>
                <w:color w:val="2E74B5"/>
                <w:sz w:val="22"/>
                <w:szCs w:val="22"/>
                <w:lang w:val="en-GB"/>
              </w:rPr>
              <w:t xml:space="preserve"> Hook</w:t>
            </w:r>
          </w:p>
        </w:tc>
        <w:tc>
          <w:tcPr>
            <w:tcW w:w="3998" w:type="dxa"/>
          </w:tcPr>
          <w:p w14:paraId="7D35C6D6" w14:textId="77777777" w:rsidR="009971BB" w:rsidRDefault="009971BB" w:rsidP="00EA0490">
            <w:pPr>
              <w:widowControl w:val="0"/>
              <w:autoSpaceDE w:val="0"/>
              <w:autoSpaceDN w:val="0"/>
              <w:adjustRightInd w:val="0"/>
              <w:spacing w:before="40" w:line="259" w:lineRule="auto"/>
              <w:ind w:right="-1"/>
              <w:rPr>
                <w:rFonts w:ascii="Times" w:hAnsi="Times" w:cs="Times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sz w:val="22"/>
                <w:szCs w:val="22"/>
                <w:lang w:val="en-GB"/>
              </w:rPr>
              <w:t>Code points are not adjacent in screenshot.</w:t>
            </w:r>
          </w:p>
        </w:tc>
        <w:tc>
          <w:tcPr>
            <w:tcW w:w="1269" w:type="dxa"/>
          </w:tcPr>
          <w:p w14:paraId="131A0D23" w14:textId="77777777" w:rsidR="009971BB" w:rsidRDefault="009971BB" w:rsidP="00EA0490">
            <w:pPr>
              <w:widowControl w:val="0"/>
              <w:autoSpaceDE w:val="0"/>
              <w:autoSpaceDN w:val="0"/>
              <w:adjustRightInd w:val="0"/>
              <w:spacing w:before="40" w:line="259" w:lineRule="auto"/>
              <w:ind w:right="-1"/>
              <w:jc w:val="both"/>
              <w:rPr>
                <w:rFonts w:ascii="Times" w:hAnsi="Times" w:cs="Times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sz w:val="22"/>
                <w:szCs w:val="22"/>
                <w:lang w:val="en-GB"/>
              </w:rPr>
              <w:t>HH</w:t>
            </w:r>
          </w:p>
        </w:tc>
      </w:tr>
      <w:tr w:rsidR="009971BB" w14:paraId="60B604F8" w14:textId="77777777" w:rsidTr="00F14BE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14:paraId="072DD883" w14:textId="77777777" w:rsidR="009971BB" w:rsidRDefault="009971BB" w:rsidP="00EA0490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0" w:firstLine="0"/>
              <w:rPr>
                <w:rFonts w:ascii="Helvetica" w:hAnsi="Helvetica" w:cs="Helvetica"/>
                <w:sz w:val="22"/>
                <w:szCs w:val="22"/>
                <w:lang w:val="en-GB"/>
              </w:rPr>
            </w:pPr>
          </w:p>
        </w:tc>
        <w:tc>
          <w:tcPr>
            <w:tcW w:w="4394" w:type="dxa"/>
          </w:tcPr>
          <w:p w14:paraId="04D7D8E8" w14:textId="77777777" w:rsidR="009971BB" w:rsidRDefault="009971BB" w:rsidP="009971BB">
            <w:pPr>
              <w:widowControl w:val="0"/>
              <w:autoSpaceDE w:val="0"/>
              <w:autoSpaceDN w:val="0"/>
              <w:adjustRightInd w:val="0"/>
              <w:ind w:right="-1"/>
              <w:rPr>
                <w:rFonts w:ascii="Helvetica" w:hAnsi="Helvetica" w:cs="Helvetica"/>
                <w:i/>
                <w:iCs/>
                <w:color w:val="2E74B5"/>
                <w:sz w:val="22"/>
                <w:szCs w:val="22"/>
                <w:lang w:val="en-GB"/>
              </w:rPr>
            </w:pPr>
            <w:r>
              <w:rPr>
                <w:rFonts w:ascii="Helvetica" w:hAnsi="Helvetica" w:cs="Helvetica"/>
                <w:i/>
                <w:iCs/>
                <w:color w:val="2E74B5"/>
                <w:sz w:val="22"/>
                <w:szCs w:val="22"/>
                <w:lang w:val="en-GB"/>
              </w:rPr>
              <w:t>D.1.9 Latin Small Letter D with Caron vs. Latin Small Letter D with Hook</w:t>
            </w:r>
          </w:p>
        </w:tc>
        <w:tc>
          <w:tcPr>
            <w:tcW w:w="3998" w:type="dxa"/>
          </w:tcPr>
          <w:p w14:paraId="67A90269" w14:textId="77777777" w:rsidR="009971BB" w:rsidRDefault="009971BB" w:rsidP="00EA0490">
            <w:pPr>
              <w:widowControl w:val="0"/>
              <w:autoSpaceDE w:val="0"/>
              <w:autoSpaceDN w:val="0"/>
              <w:adjustRightInd w:val="0"/>
              <w:ind w:right="-1"/>
              <w:rPr>
                <w:rFonts w:ascii="Calibri" w:hAnsi="Calibri" w:cs="Calibri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sz w:val="22"/>
                <w:szCs w:val="22"/>
                <w:lang w:val="en-GB"/>
              </w:rPr>
              <w:t>1.Code points are not adjacent in screenshot and of low quality.</w:t>
            </w:r>
            <w:r>
              <w:rPr>
                <w:rFonts w:ascii="Calibri" w:hAnsi="Calibri" w:cs="Calibri"/>
                <w:i/>
                <w:iCs/>
                <w:sz w:val="22"/>
                <w:szCs w:val="22"/>
                <w:lang w:val="en-GB"/>
              </w:rPr>
              <w:t xml:space="preserve"> Section should be merged with </w:t>
            </w:r>
            <w:r>
              <w:rPr>
                <w:rFonts w:ascii="Helvetica" w:hAnsi="Helvetica" w:cs="Helvetica"/>
                <w:i/>
                <w:iCs/>
                <w:sz w:val="22"/>
                <w:szCs w:val="22"/>
                <w:lang w:val="en-GB"/>
              </w:rPr>
              <w:t xml:space="preserve">D.3.12. </w:t>
            </w:r>
            <w:r>
              <w:rPr>
                <w:rFonts w:ascii="Helvetica" w:hAnsi="Helvetica" w:cs="Helvetica"/>
                <w:i/>
                <w:iCs/>
                <w:sz w:val="22"/>
                <w:szCs w:val="22"/>
                <w:lang w:val="en-GB"/>
              </w:rPr>
              <w:br/>
              <w:t xml:space="preserve">2. </w:t>
            </w:r>
            <w:r>
              <w:rPr>
                <w:rFonts w:ascii="Calibri" w:hAnsi="Calibri" w:cs="Calibri"/>
                <w:color w:val="C00000"/>
                <w:sz w:val="22"/>
                <w:szCs w:val="22"/>
                <w:lang w:val="en-GB"/>
              </w:rPr>
              <w:t xml:space="preserve">IP request as explanation to our question: </w:t>
            </w:r>
            <w:r>
              <w:rPr>
                <w:rFonts w:ascii="Calibri" w:hAnsi="Calibri" w:cs="Calibri"/>
                <w:color w:val="FF0000"/>
                <w:sz w:val="22"/>
                <w:szCs w:val="22"/>
                <w:lang w:val="en-GB"/>
              </w:rPr>
              <w:t>[TBD: the analysis is missing the comparison against d (or l) plus apostrophe.</w:t>
            </w:r>
          </w:p>
        </w:tc>
        <w:tc>
          <w:tcPr>
            <w:tcW w:w="1269" w:type="dxa"/>
          </w:tcPr>
          <w:p w14:paraId="59CE76F2" w14:textId="2A5AC198" w:rsidR="009971BB" w:rsidRPr="00F12989" w:rsidRDefault="009971BB" w:rsidP="00EA0490">
            <w:pPr>
              <w:widowControl w:val="0"/>
              <w:autoSpaceDE w:val="0"/>
              <w:autoSpaceDN w:val="0"/>
              <w:adjustRightInd w:val="0"/>
              <w:ind w:right="-1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F12989">
              <w:rPr>
                <w:rFonts w:ascii="Calibri" w:hAnsi="Calibri" w:cs="Calibri"/>
                <w:sz w:val="22"/>
                <w:szCs w:val="22"/>
                <w:lang w:val="en-GB"/>
              </w:rPr>
              <w:t>MM</w:t>
            </w:r>
            <w:r w:rsidR="00F14BE5">
              <w:rPr>
                <w:rFonts w:ascii="Calibri" w:hAnsi="Calibri" w:cs="Calibri"/>
                <w:sz w:val="22"/>
                <w:szCs w:val="22"/>
                <w:lang w:val="en-GB"/>
              </w:rPr>
              <w:t xml:space="preserve"> </w:t>
            </w:r>
          </w:p>
        </w:tc>
      </w:tr>
      <w:tr w:rsidR="009971BB" w14:paraId="7207E82B" w14:textId="77777777" w:rsidTr="00F14BE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14:paraId="41E97CE1" w14:textId="77777777" w:rsidR="009971BB" w:rsidRDefault="009971BB" w:rsidP="00EA0490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0" w:firstLine="0"/>
              <w:rPr>
                <w:rFonts w:ascii="Helvetica" w:hAnsi="Helvetica" w:cs="Helvetica"/>
                <w:i/>
                <w:iCs/>
                <w:color w:val="366091"/>
                <w:sz w:val="22"/>
                <w:szCs w:val="22"/>
                <w:lang w:val="en-GB"/>
              </w:rPr>
            </w:pPr>
          </w:p>
        </w:tc>
        <w:tc>
          <w:tcPr>
            <w:tcW w:w="4394" w:type="dxa"/>
          </w:tcPr>
          <w:p w14:paraId="356894F6" w14:textId="77777777" w:rsidR="009971BB" w:rsidRDefault="009971BB" w:rsidP="009971BB">
            <w:pPr>
              <w:widowControl w:val="0"/>
              <w:autoSpaceDE w:val="0"/>
              <w:autoSpaceDN w:val="0"/>
              <w:adjustRightInd w:val="0"/>
              <w:spacing w:before="40" w:line="259" w:lineRule="auto"/>
              <w:ind w:left="864" w:right="-1" w:hanging="864"/>
              <w:rPr>
                <w:rFonts w:ascii="Helvetica" w:hAnsi="Helvetica" w:cs="Helvetica"/>
                <w:i/>
                <w:iCs/>
                <w:color w:val="2E74B5"/>
                <w:sz w:val="22"/>
                <w:szCs w:val="22"/>
                <w:lang w:val="en-GB"/>
              </w:rPr>
            </w:pPr>
            <w:r>
              <w:rPr>
                <w:rFonts w:ascii="Helvetica" w:hAnsi="Helvetica" w:cs="Helvetica"/>
                <w:i/>
                <w:iCs/>
                <w:color w:val="2E74B5"/>
                <w:sz w:val="22"/>
                <w:szCs w:val="22"/>
                <w:lang w:val="en-GB"/>
              </w:rPr>
              <w:t xml:space="preserve">D.1.13 Letter Eth Versus Letter D </w:t>
            </w:r>
            <w:proofErr w:type="gramStart"/>
            <w:r>
              <w:rPr>
                <w:rFonts w:ascii="Helvetica" w:hAnsi="Helvetica" w:cs="Helvetica"/>
                <w:i/>
                <w:iCs/>
                <w:color w:val="2E74B5"/>
                <w:sz w:val="22"/>
                <w:szCs w:val="22"/>
                <w:lang w:val="en-GB"/>
              </w:rPr>
              <w:t>With</w:t>
            </w:r>
            <w:proofErr w:type="gramEnd"/>
            <w:r>
              <w:rPr>
                <w:rFonts w:ascii="Helvetica" w:hAnsi="Helvetica" w:cs="Helvetica"/>
                <w:i/>
                <w:iCs/>
                <w:color w:val="2E74B5"/>
                <w:sz w:val="22"/>
                <w:szCs w:val="22"/>
                <w:lang w:val="en-GB"/>
              </w:rPr>
              <w:t xml:space="preserve"> Stroke</w:t>
            </w:r>
          </w:p>
        </w:tc>
        <w:tc>
          <w:tcPr>
            <w:tcW w:w="3998" w:type="dxa"/>
          </w:tcPr>
          <w:p w14:paraId="08277750" w14:textId="77777777" w:rsidR="009971BB" w:rsidRDefault="009971BB" w:rsidP="00EA0490">
            <w:pPr>
              <w:widowControl w:val="0"/>
              <w:autoSpaceDE w:val="0"/>
              <w:autoSpaceDN w:val="0"/>
              <w:adjustRightInd w:val="0"/>
              <w:spacing w:before="40" w:line="259" w:lineRule="auto"/>
              <w:ind w:right="-1"/>
              <w:rPr>
                <w:rFonts w:ascii="Times" w:hAnsi="Times" w:cs="Times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sz w:val="22"/>
                <w:szCs w:val="22"/>
                <w:lang w:val="en-GB"/>
              </w:rPr>
              <w:t>Code points are not adjacent in screenshot.</w:t>
            </w:r>
          </w:p>
        </w:tc>
        <w:tc>
          <w:tcPr>
            <w:tcW w:w="1269" w:type="dxa"/>
          </w:tcPr>
          <w:p w14:paraId="6D18F8A6" w14:textId="77777777" w:rsidR="009971BB" w:rsidRDefault="009971BB" w:rsidP="00EA0490">
            <w:pPr>
              <w:widowControl w:val="0"/>
              <w:autoSpaceDE w:val="0"/>
              <w:autoSpaceDN w:val="0"/>
              <w:adjustRightInd w:val="0"/>
              <w:spacing w:before="40" w:line="259" w:lineRule="auto"/>
              <w:ind w:right="-1"/>
              <w:jc w:val="both"/>
              <w:rPr>
                <w:rFonts w:ascii="Times" w:hAnsi="Times" w:cs="Times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sz w:val="22"/>
                <w:szCs w:val="22"/>
                <w:lang w:val="en-GB"/>
              </w:rPr>
              <w:t>MM</w:t>
            </w:r>
          </w:p>
        </w:tc>
      </w:tr>
      <w:tr w:rsidR="009971BB" w14:paraId="1670AB54" w14:textId="77777777" w:rsidTr="00F14BE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14:paraId="3462C12B" w14:textId="77777777" w:rsidR="009971BB" w:rsidRDefault="009971BB" w:rsidP="00EA0490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0" w:firstLine="0"/>
              <w:rPr>
                <w:rFonts w:ascii="Helvetica" w:hAnsi="Helvetica" w:cs="Helvetica"/>
                <w:i/>
                <w:iCs/>
                <w:color w:val="366091"/>
                <w:sz w:val="22"/>
                <w:szCs w:val="22"/>
                <w:lang w:val="en-GB"/>
              </w:rPr>
            </w:pPr>
          </w:p>
        </w:tc>
        <w:tc>
          <w:tcPr>
            <w:tcW w:w="4394" w:type="dxa"/>
          </w:tcPr>
          <w:p w14:paraId="4B9958BA" w14:textId="77777777" w:rsidR="009971BB" w:rsidRDefault="009971BB" w:rsidP="009971BB">
            <w:pPr>
              <w:widowControl w:val="0"/>
              <w:autoSpaceDE w:val="0"/>
              <w:autoSpaceDN w:val="0"/>
              <w:adjustRightInd w:val="0"/>
              <w:spacing w:before="40" w:line="259" w:lineRule="auto"/>
              <w:ind w:left="864" w:right="-1" w:hanging="864"/>
              <w:rPr>
                <w:rFonts w:ascii="Helvetica" w:hAnsi="Helvetica" w:cs="Helvetica"/>
                <w:i/>
                <w:iCs/>
                <w:color w:val="2E74B5"/>
                <w:sz w:val="22"/>
                <w:szCs w:val="22"/>
                <w:lang w:val="en-GB"/>
              </w:rPr>
            </w:pPr>
            <w:r>
              <w:rPr>
                <w:rFonts w:ascii="Helvetica" w:hAnsi="Helvetica" w:cs="Helvetica"/>
                <w:i/>
                <w:iCs/>
                <w:color w:val="2E74B5"/>
                <w:sz w:val="22"/>
                <w:szCs w:val="22"/>
                <w:lang w:val="en-GB"/>
              </w:rPr>
              <w:t>D.1.14 Latin Small Letter Schwa vs. Latin Small Letter Turned E</w:t>
            </w:r>
          </w:p>
        </w:tc>
        <w:tc>
          <w:tcPr>
            <w:tcW w:w="3998" w:type="dxa"/>
          </w:tcPr>
          <w:p w14:paraId="54EDA3B2" w14:textId="77777777" w:rsidR="009971BB" w:rsidRDefault="009971BB" w:rsidP="00EA0490">
            <w:pPr>
              <w:widowControl w:val="0"/>
              <w:autoSpaceDE w:val="0"/>
              <w:autoSpaceDN w:val="0"/>
              <w:adjustRightInd w:val="0"/>
              <w:spacing w:before="40" w:line="259" w:lineRule="auto"/>
              <w:ind w:right="-1"/>
              <w:jc w:val="both"/>
              <w:rPr>
                <w:rFonts w:ascii="Calibri" w:hAnsi="Calibri" w:cs="Calibri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sz w:val="22"/>
                <w:szCs w:val="22"/>
                <w:lang w:val="en-GB"/>
              </w:rPr>
              <w:t>Missing analysis</w:t>
            </w:r>
          </w:p>
        </w:tc>
        <w:tc>
          <w:tcPr>
            <w:tcW w:w="1269" w:type="dxa"/>
          </w:tcPr>
          <w:p w14:paraId="3BADD27C" w14:textId="3E72E17E" w:rsidR="009971BB" w:rsidRDefault="00876B8B" w:rsidP="00EA0490">
            <w:pPr>
              <w:widowControl w:val="0"/>
              <w:autoSpaceDE w:val="0"/>
              <w:autoSpaceDN w:val="0"/>
              <w:adjustRightInd w:val="0"/>
              <w:spacing w:before="40" w:line="259" w:lineRule="auto"/>
              <w:ind w:right="-1"/>
              <w:jc w:val="both"/>
              <w:rPr>
                <w:rFonts w:ascii="Times" w:hAnsi="Times" w:cs="Times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sz w:val="22"/>
                <w:szCs w:val="22"/>
                <w:highlight w:val="green"/>
                <w:lang w:val="en-GB"/>
              </w:rPr>
              <w:t>MT-</w:t>
            </w:r>
            <w:r w:rsidR="00F14BE5" w:rsidRPr="00F14BE5">
              <w:rPr>
                <w:rFonts w:ascii="Calibri" w:hAnsi="Calibri" w:cs="Calibri"/>
                <w:sz w:val="22"/>
                <w:szCs w:val="22"/>
                <w:highlight w:val="green"/>
                <w:lang w:val="en-GB"/>
              </w:rPr>
              <w:t>Completed</w:t>
            </w:r>
            <w:r w:rsidR="00F14BE5">
              <w:rPr>
                <w:rFonts w:ascii="Calibri" w:hAnsi="Calibri" w:cs="Calibri"/>
                <w:sz w:val="22"/>
                <w:szCs w:val="22"/>
                <w:lang w:val="en-GB"/>
              </w:rPr>
              <w:t xml:space="preserve"> in the IP-Report</w:t>
            </w:r>
            <w:r>
              <w:rPr>
                <w:rFonts w:ascii="Calibri" w:hAnsi="Calibri" w:cs="Calibri"/>
                <w:sz w:val="22"/>
                <w:szCs w:val="22"/>
                <w:lang w:val="en-GB"/>
              </w:rPr>
              <w:t>…</w:t>
            </w:r>
          </w:p>
        </w:tc>
      </w:tr>
      <w:tr w:rsidR="00B73D4E" w14:paraId="087A8518" w14:textId="77777777" w:rsidTr="00F14BE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14:paraId="7B69658B" w14:textId="77777777" w:rsidR="00B73D4E" w:rsidRDefault="00B73D4E" w:rsidP="00F12989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0" w:firstLine="0"/>
              <w:rPr>
                <w:rFonts w:ascii="Helvetica" w:hAnsi="Helvetica" w:cs="Helvetica"/>
                <w:sz w:val="22"/>
                <w:szCs w:val="22"/>
                <w:lang w:val="en-GB"/>
              </w:rPr>
            </w:pPr>
          </w:p>
        </w:tc>
        <w:tc>
          <w:tcPr>
            <w:tcW w:w="4394" w:type="dxa"/>
          </w:tcPr>
          <w:p w14:paraId="15696FE6" w14:textId="77777777" w:rsidR="00B73D4E" w:rsidRDefault="00B73D4E" w:rsidP="009971BB">
            <w:pPr>
              <w:widowControl w:val="0"/>
              <w:autoSpaceDE w:val="0"/>
              <w:autoSpaceDN w:val="0"/>
              <w:adjustRightInd w:val="0"/>
              <w:ind w:right="-1"/>
              <w:rPr>
                <w:rFonts w:ascii="Calibri" w:hAnsi="Calibri" w:cs="Calibri"/>
                <w:i/>
                <w:iCs/>
                <w:color w:val="2E74B5"/>
                <w:sz w:val="22"/>
                <w:szCs w:val="22"/>
                <w:lang w:val="en-GB"/>
              </w:rPr>
            </w:pPr>
            <w:r>
              <w:rPr>
                <w:rFonts w:ascii="Helvetica" w:hAnsi="Helvetica" w:cs="Helvetica"/>
                <w:i/>
                <w:iCs/>
                <w:color w:val="2E74B5"/>
                <w:sz w:val="22"/>
                <w:szCs w:val="22"/>
                <w:lang w:val="en-GB"/>
              </w:rPr>
              <w:t>D.2.2 Latin Small Ligature Œ vs. Sequence OE</w:t>
            </w:r>
          </w:p>
        </w:tc>
        <w:tc>
          <w:tcPr>
            <w:tcW w:w="3998" w:type="dxa"/>
          </w:tcPr>
          <w:p w14:paraId="08F67B56" w14:textId="77777777" w:rsidR="00B73D4E" w:rsidRDefault="00B73D4E">
            <w:pPr>
              <w:widowControl w:val="0"/>
              <w:autoSpaceDE w:val="0"/>
              <w:autoSpaceDN w:val="0"/>
              <w:adjustRightInd w:val="0"/>
              <w:ind w:right="-1"/>
              <w:rPr>
                <w:rFonts w:ascii="Calibri" w:hAnsi="Calibri" w:cs="Calibri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sz w:val="22"/>
                <w:szCs w:val="22"/>
                <w:lang w:val="en-GB"/>
              </w:rPr>
              <w:t>Missing analysis</w:t>
            </w:r>
          </w:p>
        </w:tc>
        <w:tc>
          <w:tcPr>
            <w:tcW w:w="1269" w:type="dxa"/>
          </w:tcPr>
          <w:p w14:paraId="72E64F3B" w14:textId="77777777" w:rsidR="00B73D4E" w:rsidRDefault="00B73D4E">
            <w:pPr>
              <w:widowControl w:val="0"/>
              <w:autoSpaceDE w:val="0"/>
              <w:autoSpaceDN w:val="0"/>
              <w:adjustRightInd w:val="0"/>
              <w:ind w:right="-1"/>
              <w:rPr>
                <w:rFonts w:ascii="Calibri" w:hAnsi="Calibri" w:cs="Calibri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sz w:val="22"/>
                <w:szCs w:val="22"/>
                <w:lang w:val="en-GB"/>
              </w:rPr>
              <w:t>BJ</w:t>
            </w:r>
          </w:p>
        </w:tc>
      </w:tr>
      <w:tr w:rsidR="00B73D4E" w14:paraId="6B798232" w14:textId="77777777" w:rsidTr="00F14BE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14:paraId="5F50AA88" w14:textId="77777777" w:rsidR="00B73D4E" w:rsidRDefault="00B73D4E" w:rsidP="00F12989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0" w:firstLine="0"/>
              <w:rPr>
                <w:rFonts w:ascii="Helvetica" w:hAnsi="Helvetica" w:cs="Helvetica"/>
                <w:i/>
                <w:iCs/>
                <w:color w:val="366091"/>
                <w:sz w:val="22"/>
                <w:szCs w:val="22"/>
                <w:lang w:val="en-GB"/>
              </w:rPr>
            </w:pPr>
          </w:p>
        </w:tc>
        <w:tc>
          <w:tcPr>
            <w:tcW w:w="4394" w:type="dxa"/>
          </w:tcPr>
          <w:p w14:paraId="34AB01D1" w14:textId="77777777" w:rsidR="00B73D4E" w:rsidRDefault="00B73D4E" w:rsidP="009971BB">
            <w:pPr>
              <w:widowControl w:val="0"/>
              <w:autoSpaceDE w:val="0"/>
              <w:autoSpaceDN w:val="0"/>
              <w:adjustRightInd w:val="0"/>
              <w:spacing w:before="40" w:line="259" w:lineRule="auto"/>
              <w:ind w:left="864" w:right="-1" w:hanging="864"/>
              <w:rPr>
                <w:rFonts w:ascii="Helvetica" w:hAnsi="Helvetica" w:cs="Helvetica"/>
                <w:i/>
                <w:iCs/>
                <w:color w:val="2E74B5"/>
                <w:sz w:val="22"/>
                <w:szCs w:val="22"/>
                <w:lang w:val="en-GB"/>
              </w:rPr>
            </w:pPr>
            <w:r>
              <w:rPr>
                <w:rFonts w:ascii="Helvetica" w:hAnsi="Helvetica" w:cs="Helvetica"/>
                <w:i/>
                <w:iCs/>
                <w:color w:val="2E74B5"/>
                <w:sz w:val="22"/>
                <w:szCs w:val="22"/>
                <w:lang w:val="en-GB"/>
              </w:rPr>
              <w:t>D.3.10 Caron vs. Hook</w:t>
            </w:r>
          </w:p>
        </w:tc>
        <w:tc>
          <w:tcPr>
            <w:tcW w:w="3998" w:type="dxa"/>
          </w:tcPr>
          <w:p w14:paraId="1F7183AC" w14:textId="77777777" w:rsidR="00B73D4E" w:rsidRDefault="00B73D4E">
            <w:pPr>
              <w:widowControl w:val="0"/>
              <w:autoSpaceDE w:val="0"/>
              <w:autoSpaceDN w:val="0"/>
              <w:adjustRightInd w:val="0"/>
              <w:ind w:right="-1"/>
              <w:rPr>
                <w:rFonts w:ascii="Calibri" w:hAnsi="Calibri" w:cs="Calibri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sz w:val="22"/>
                <w:szCs w:val="22"/>
                <w:lang w:val="en-GB"/>
              </w:rPr>
              <w:t>Missing analysis</w:t>
            </w:r>
          </w:p>
        </w:tc>
        <w:tc>
          <w:tcPr>
            <w:tcW w:w="1269" w:type="dxa"/>
          </w:tcPr>
          <w:p w14:paraId="60D521AB" w14:textId="77777777" w:rsidR="00B73D4E" w:rsidRDefault="00B73D4E">
            <w:pPr>
              <w:widowControl w:val="0"/>
              <w:autoSpaceDE w:val="0"/>
              <w:autoSpaceDN w:val="0"/>
              <w:adjustRightInd w:val="0"/>
              <w:ind w:right="-1"/>
              <w:rPr>
                <w:rFonts w:ascii="Calibri" w:hAnsi="Calibri" w:cs="Calibri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sz w:val="22"/>
                <w:szCs w:val="22"/>
                <w:lang w:val="en-GB"/>
              </w:rPr>
              <w:t>HH</w:t>
            </w:r>
          </w:p>
        </w:tc>
      </w:tr>
      <w:tr w:rsidR="00B73D4E" w14:paraId="4D4AF2B6" w14:textId="77777777" w:rsidTr="00F14BE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14:paraId="2F84B9A4" w14:textId="77777777" w:rsidR="00B73D4E" w:rsidRDefault="00B73D4E" w:rsidP="00F12989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0" w:firstLine="0"/>
              <w:rPr>
                <w:rFonts w:ascii="Helvetica" w:hAnsi="Helvetica" w:cs="Helvetica"/>
                <w:i/>
                <w:iCs/>
                <w:color w:val="366091"/>
                <w:sz w:val="22"/>
                <w:szCs w:val="22"/>
                <w:lang w:val="en-GB"/>
              </w:rPr>
            </w:pPr>
          </w:p>
        </w:tc>
        <w:tc>
          <w:tcPr>
            <w:tcW w:w="4394" w:type="dxa"/>
          </w:tcPr>
          <w:p w14:paraId="11D29DA0" w14:textId="77777777" w:rsidR="00B73D4E" w:rsidRDefault="00B73D4E" w:rsidP="009971BB">
            <w:pPr>
              <w:widowControl w:val="0"/>
              <w:autoSpaceDE w:val="0"/>
              <w:autoSpaceDN w:val="0"/>
              <w:adjustRightInd w:val="0"/>
              <w:spacing w:before="40" w:line="259" w:lineRule="auto"/>
              <w:ind w:left="864" w:right="-1" w:hanging="864"/>
              <w:rPr>
                <w:rFonts w:ascii="Helvetica" w:hAnsi="Helvetica" w:cs="Helvetica"/>
                <w:i/>
                <w:iCs/>
                <w:color w:val="2E74B5"/>
                <w:sz w:val="22"/>
                <w:szCs w:val="22"/>
                <w:lang w:val="en-GB"/>
              </w:rPr>
            </w:pPr>
            <w:r>
              <w:rPr>
                <w:rFonts w:ascii="Helvetica" w:hAnsi="Helvetica" w:cs="Helvetica"/>
                <w:i/>
                <w:iCs/>
                <w:color w:val="2E74B5"/>
                <w:sz w:val="22"/>
                <w:szCs w:val="22"/>
                <w:lang w:val="en-GB"/>
              </w:rPr>
              <w:t>D.3.11 Caron vs. Horn</w:t>
            </w:r>
          </w:p>
        </w:tc>
        <w:tc>
          <w:tcPr>
            <w:tcW w:w="3998" w:type="dxa"/>
          </w:tcPr>
          <w:p w14:paraId="57F5BCD2" w14:textId="77777777" w:rsidR="00B73D4E" w:rsidRDefault="00B73D4E">
            <w:pPr>
              <w:widowControl w:val="0"/>
              <w:autoSpaceDE w:val="0"/>
              <w:autoSpaceDN w:val="0"/>
              <w:adjustRightInd w:val="0"/>
              <w:spacing w:before="40" w:line="259" w:lineRule="auto"/>
              <w:ind w:right="-1"/>
              <w:jc w:val="both"/>
              <w:rPr>
                <w:rFonts w:ascii="Calibri" w:hAnsi="Calibri" w:cs="Calibri"/>
                <w:color w:val="366091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sz w:val="22"/>
                <w:szCs w:val="22"/>
                <w:lang w:val="en-GB"/>
              </w:rPr>
              <w:t>Missing analysis</w:t>
            </w:r>
          </w:p>
        </w:tc>
        <w:tc>
          <w:tcPr>
            <w:tcW w:w="1269" w:type="dxa"/>
          </w:tcPr>
          <w:p w14:paraId="095998E3" w14:textId="77777777" w:rsidR="00B73D4E" w:rsidRDefault="00B73D4E">
            <w:pPr>
              <w:widowControl w:val="0"/>
              <w:autoSpaceDE w:val="0"/>
              <w:autoSpaceDN w:val="0"/>
              <w:adjustRightInd w:val="0"/>
              <w:spacing w:before="40" w:line="259" w:lineRule="auto"/>
              <w:ind w:right="-1"/>
              <w:jc w:val="both"/>
              <w:rPr>
                <w:rFonts w:ascii="Times" w:hAnsi="Times" w:cs="Times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sz w:val="22"/>
                <w:szCs w:val="22"/>
                <w:lang w:val="en-GB"/>
              </w:rPr>
              <w:t>MT</w:t>
            </w:r>
          </w:p>
        </w:tc>
      </w:tr>
      <w:tr w:rsidR="009971BB" w14:paraId="3186D5BC" w14:textId="77777777" w:rsidTr="00F14BE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14:paraId="4F4E1D70" w14:textId="77777777" w:rsidR="009971BB" w:rsidRDefault="009971BB" w:rsidP="00EA0490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0" w:firstLine="0"/>
              <w:rPr>
                <w:rFonts w:ascii="Helvetica" w:hAnsi="Helvetica" w:cs="Helvetica"/>
                <w:i/>
                <w:iCs/>
                <w:color w:val="366091"/>
                <w:sz w:val="22"/>
                <w:szCs w:val="22"/>
                <w:lang w:val="en-GB"/>
              </w:rPr>
            </w:pPr>
          </w:p>
        </w:tc>
        <w:tc>
          <w:tcPr>
            <w:tcW w:w="4394" w:type="dxa"/>
          </w:tcPr>
          <w:p w14:paraId="02CC2C0E" w14:textId="77777777" w:rsidR="009971BB" w:rsidRDefault="009971BB" w:rsidP="009971BB">
            <w:pPr>
              <w:widowControl w:val="0"/>
              <w:autoSpaceDE w:val="0"/>
              <w:autoSpaceDN w:val="0"/>
              <w:adjustRightInd w:val="0"/>
              <w:spacing w:before="40" w:line="259" w:lineRule="auto"/>
              <w:ind w:left="864" w:right="-1" w:hanging="864"/>
              <w:rPr>
                <w:rFonts w:ascii="Helvetica" w:hAnsi="Helvetica" w:cs="Helvetica"/>
                <w:i/>
                <w:iCs/>
                <w:color w:val="2E74B5"/>
                <w:sz w:val="22"/>
                <w:szCs w:val="22"/>
                <w:lang w:val="en-GB"/>
              </w:rPr>
            </w:pPr>
            <w:r>
              <w:rPr>
                <w:rFonts w:ascii="Helvetica" w:hAnsi="Helvetica" w:cs="Helvetica"/>
                <w:i/>
                <w:iCs/>
                <w:color w:val="2E74B5"/>
                <w:sz w:val="22"/>
                <w:szCs w:val="22"/>
                <w:lang w:val="en-GB"/>
              </w:rPr>
              <w:t>D.3.11 Ring Above vs. Hook Above</w:t>
            </w:r>
          </w:p>
        </w:tc>
        <w:tc>
          <w:tcPr>
            <w:tcW w:w="3998" w:type="dxa"/>
          </w:tcPr>
          <w:p w14:paraId="6DC2CACF" w14:textId="77777777" w:rsidR="009971BB" w:rsidRDefault="009971BB" w:rsidP="00EA0490">
            <w:pPr>
              <w:widowControl w:val="0"/>
              <w:autoSpaceDE w:val="0"/>
              <w:autoSpaceDN w:val="0"/>
              <w:adjustRightInd w:val="0"/>
              <w:spacing w:before="40" w:line="259" w:lineRule="auto"/>
              <w:ind w:right="-1"/>
              <w:jc w:val="both"/>
              <w:rPr>
                <w:rFonts w:ascii="Calibri" w:hAnsi="Calibri" w:cs="Calibri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sz w:val="22"/>
                <w:szCs w:val="22"/>
                <w:lang w:val="en-GB"/>
              </w:rPr>
              <w:t>Missing analysis</w:t>
            </w:r>
          </w:p>
        </w:tc>
        <w:tc>
          <w:tcPr>
            <w:tcW w:w="1269" w:type="dxa"/>
          </w:tcPr>
          <w:p w14:paraId="64EB4A1B" w14:textId="77777777" w:rsidR="009971BB" w:rsidRDefault="009971BB" w:rsidP="00EA0490">
            <w:pPr>
              <w:widowControl w:val="0"/>
              <w:autoSpaceDE w:val="0"/>
              <w:autoSpaceDN w:val="0"/>
              <w:adjustRightInd w:val="0"/>
              <w:spacing w:before="40" w:line="259" w:lineRule="auto"/>
              <w:ind w:right="-1"/>
              <w:jc w:val="both"/>
              <w:rPr>
                <w:rFonts w:ascii="Times" w:hAnsi="Times" w:cs="Times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sz w:val="22"/>
                <w:szCs w:val="22"/>
                <w:lang w:val="en-GB"/>
              </w:rPr>
              <w:t>BJ</w:t>
            </w:r>
          </w:p>
        </w:tc>
      </w:tr>
      <w:tr w:rsidR="009971BB" w14:paraId="35ADD419" w14:textId="77777777" w:rsidTr="00F14BE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14:paraId="1CC264AA" w14:textId="77777777" w:rsidR="009971BB" w:rsidRDefault="009971BB" w:rsidP="00EA0490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0" w:firstLine="0"/>
              <w:rPr>
                <w:rFonts w:ascii="Helvetica" w:hAnsi="Helvetica" w:cs="Helvetica"/>
                <w:i/>
                <w:iCs/>
                <w:color w:val="366091"/>
                <w:sz w:val="22"/>
                <w:szCs w:val="22"/>
                <w:lang w:val="en-GB"/>
              </w:rPr>
            </w:pPr>
          </w:p>
        </w:tc>
        <w:tc>
          <w:tcPr>
            <w:tcW w:w="4394" w:type="dxa"/>
          </w:tcPr>
          <w:p w14:paraId="689C9FA7" w14:textId="77777777" w:rsidR="009971BB" w:rsidRDefault="009971BB" w:rsidP="009971BB">
            <w:pPr>
              <w:widowControl w:val="0"/>
              <w:autoSpaceDE w:val="0"/>
              <w:autoSpaceDN w:val="0"/>
              <w:adjustRightInd w:val="0"/>
              <w:spacing w:before="40" w:line="259" w:lineRule="auto"/>
              <w:ind w:left="864" w:right="-1" w:hanging="864"/>
              <w:rPr>
                <w:rFonts w:ascii="Helvetica" w:hAnsi="Helvetica" w:cs="Helvetica"/>
                <w:i/>
                <w:iCs/>
                <w:color w:val="2E74B5"/>
                <w:sz w:val="22"/>
                <w:szCs w:val="22"/>
                <w:lang w:val="en-GB"/>
              </w:rPr>
            </w:pPr>
            <w:r>
              <w:rPr>
                <w:rFonts w:ascii="Helvetica" w:hAnsi="Helvetica" w:cs="Helvetica"/>
                <w:i/>
                <w:iCs/>
                <w:color w:val="2E74B5"/>
                <w:sz w:val="22"/>
                <w:szCs w:val="22"/>
                <w:lang w:val="en-GB"/>
              </w:rPr>
              <w:t>D.3.12 Caron (Above) vs. Horn (Above)</w:t>
            </w:r>
          </w:p>
        </w:tc>
        <w:tc>
          <w:tcPr>
            <w:tcW w:w="3998" w:type="dxa"/>
          </w:tcPr>
          <w:p w14:paraId="5BA5B7F6" w14:textId="77777777" w:rsidR="009971BB" w:rsidRDefault="009971BB" w:rsidP="00EA0490">
            <w:pPr>
              <w:widowControl w:val="0"/>
              <w:autoSpaceDE w:val="0"/>
              <w:autoSpaceDN w:val="0"/>
              <w:adjustRightInd w:val="0"/>
              <w:spacing w:before="40" w:line="259" w:lineRule="auto"/>
              <w:ind w:right="-1"/>
              <w:rPr>
                <w:rFonts w:ascii="Times" w:hAnsi="Times" w:cs="Times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sz w:val="22"/>
                <w:szCs w:val="22"/>
                <w:lang w:val="en-GB"/>
              </w:rPr>
              <w:t>Code points are not adjacent in screenshot.</w:t>
            </w:r>
          </w:p>
        </w:tc>
        <w:tc>
          <w:tcPr>
            <w:tcW w:w="1269" w:type="dxa"/>
          </w:tcPr>
          <w:p w14:paraId="7F8F4097" w14:textId="77777777" w:rsidR="009971BB" w:rsidRDefault="009971BB" w:rsidP="00EA0490">
            <w:pPr>
              <w:widowControl w:val="0"/>
              <w:autoSpaceDE w:val="0"/>
              <w:autoSpaceDN w:val="0"/>
              <w:adjustRightInd w:val="0"/>
              <w:spacing w:before="40" w:line="259" w:lineRule="auto"/>
              <w:ind w:right="-1"/>
              <w:jc w:val="both"/>
              <w:rPr>
                <w:rFonts w:ascii="Times" w:hAnsi="Times" w:cs="Times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sz w:val="22"/>
                <w:szCs w:val="22"/>
                <w:lang w:val="en-GB"/>
              </w:rPr>
              <w:t>BJ</w:t>
            </w:r>
          </w:p>
        </w:tc>
      </w:tr>
      <w:tr w:rsidR="009971BB" w14:paraId="27F4CBD1" w14:textId="77777777" w:rsidTr="00F14BE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14:paraId="68AE84A4" w14:textId="77777777" w:rsidR="009971BB" w:rsidRDefault="009971BB" w:rsidP="00EA0490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0" w:firstLine="0"/>
              <w:rPr>
                <w:rFonts w:ascii="Helvetica" w:hAnsi="Helvetica" w:cs="Helvetica"/>
                <w:i/>
                <w:iCs/>
                <w:color w:val="366091"/>
                <w:sz w:val="22"/>
                <w:szCs w:val="22"/>
                <w:lang w:val="en-GB"/>
              </w:rPr>
            </w:pPr>
          </w:p>
        </w:tc>
        <w:tc>
          <w:tcPr>
            <w:tcW w:w="4394" w:type="dxa"/>
          </w:tcPr>
          <w:p w14:paraId="0A238550" w14:textId="77777777" w:rsidR="009971BB" w:rsidRDefault="009971BB" w:rsidP="009971BB">
            <w:pPr>
              <w:widowControl w:val="0"/>
              <w:autoSpaceDE w:val="0"/>
              <w:autoSpaceDN w:val="0"/>
              <w:adjustRightInd w:val="0"/>
              <w:spacing w:before="40" w:line="259" w:lineRule="auto"/>
              <w:ind w:left="864" w:right="-1" w:hanging="864"/>
              <w:rPr>
                <w:rFonts w:ascii="Helvetica" w:hAnsi="Helvetica" w:cs="Helvetica"/>
                <w:i/>
                <w:iCs/>
                <w:color w:val="2E74B5"/>
                <w:sz w:val="22"/>
                <w:szCs w:val="22"/>
                <w:lang w:val="en-GB"/>
              </w:rPr>
            </w:pPr>
            <w:r>
              <w:rPr>
                <w:rFonts w:ascii="Helvetica" w:hAnsi="Helvetica" w:cs="Helvetica"/>
                <w:i/>
                <w:iCs/>
                <w:color w:val="2E74B5"/>
                <w:sz w:val="22"/>
                <w:szCs w:val="22"/>
                <w:lang w:val="en-GB"/>
              </w:rPr>
              <w:t>D.3.12 Caron (Above) vs. Horn (Above)</w:t>
            </w:r>
          </w:p>
        </w:tc>
        <w:tc>
          <w:tcPr>
            <w:tcW w:w="3998" w:type="dxa"/>
          </w:tcPr>
          <w:p w14:paraId="0FBDF999" w14:textId="42F322C6" w:rsidR="009971BB" w:rsidRDefault="009971BB" w:rsidP="00EA0490">
            <w:pPr>
              <w:widowControl w:val="0"/>
              <w:autoSpaceDE w:val="0"/>
              <w:autoSpaceDN w:val="0"/>
              <w:adjustRightInd w:val="0"/>
              <w:spacing w:before="40" w:line="259" w:lineRule="auto"/>
              <w:ind w:right="-1"/>
              <w:rPr>
                <w:rFonts w:ascii="Times" w:hAnsi="Times" w:cs="Times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sz w:val="22"/>
                <w:szCs w:val="22"/>
                <w:lang w:val="en-GB"/>
              </w:rPr>
              <w:t>Code points are not adjacent in screenshot.</w:t>
            </w:r>
            <w:r w:rsidR="00F14BE5">
              <w:rPr>
                <w:rFonts w:ascii="Calibri" w:hAnsi="Calibri" w:cs="Calibri"/>
                <w:sz w:val="22"/>
                <w:szCs w:val="22"/>
                <w:lang w:val="en-GB"/>
              </w:rPr>
              <w:t xml:space="preserve"> </w:t>
            </w:r>
            <w:r w:rsidR="00F14BE5" w:rsidRPr="00F14BE5">
              <w:rPr>
                <w:rFonts w:ascii="Calibri" w:hAnsi="Calibri" w:cs="Calibri"/>
                <w:sz w:val="22"/>
                <w:szCs w:val="22"/>
                <w:highlight w:val="red"/>
                <w:lang w:val="en-GB"/>
              </w:rPr>
              <w:t>Missing</w:t>
            </w:r>
            <w:r w:rsidR="00F14BE5">
              <w:rPr>
                <w:rFonts w:ascii="Calibri" w:hAnsi="Calibri" w:cs="Calibri"/>
                <w:sz w:val="22"/>
                <w:szCs w:val="22"/>
                <w:lang w:val="en-GB"/>
              </w:rPr>
              <w:t xml:space="preserve"> </w:t>
            </w:r>
            <w:r w:rsidR="00F14BE5" w:rsidRPr="00EA08BF">
              <w:rPr>
                <w:rFonts w:eastAsia="Arial"/>
                <w:highlight w:val="red"/>
              </w:rPr>
              <w:t>placeholder</w:t>
            </w:r>
            <w:r w:rsidR="00F14BE5">
              <w:rPr>
                <w:rFonts w:eastAsia="Arial"/>
              </w:rPr>
              <w:t xml:space="preserve"> in the IP-Report</w:t>
            </w:r>
          </w:p>
        </w:tc>
        <w:tc>
          <w:tcPr>
            <w:tcW w:w="1269" w:type="dxa"/>
          </w:tcPr>
          <w:p w14:paraId="061D2A84" w14:textId="77777777" w:rsidR="009971BB" w:rsidRDefault="009971BB" w:rsidP="00EA0490">
            <w:pPr>
              <w:widowControl w:val="0"/>
              <w:autoSpaceDE w:val="0"/>
              <w:autoSpaceDN w:val="0"/>
              <w:adjustRightInd w:val="0"/>
              <w:spacing w:before="40" w:line="259" w:lineRule="auto"/>
              <w:ind w:right="-1"/>
              <w:jc w:val="both"/>
              <w:rPr>
                <w:rFonts w:ascii="Times" w:hAnsi="Times" w:cs="Times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sz w:val="22"/>
                <w:szCs w:val="22"/>
                <w:lang w:val="en-GB"/>
              </w:rPr>
              <w:t>HH</w:t>
            </w:r>
          </w:p>
        </w:tc>
      </w:tr>
      <w:tr w:rsidR="009971BB" w14:paraId="7FC8B3C4" w14:textId="77777777" w:rsidTr="00F14BE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14:paraId="753BDDCD" w14:textId="77777777" w:rsidR="009971BB" w:rsidRDefault="009971BB" w:rsidP="00EA0490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0" w:firstLine="0"/>
              <w:rPr>
                <w:rFonts w:ascii="Helvetica" w:hAnsi="Helvetica" w:cs="Helvetica"/>
                <w:i/>
                <w:iCs/>
                <w:color w:val="366091"/>
                <w:sz w:val="22"/>
                <w:szCs w:val="22"/>
                <w:lang w:val="en-GB"/>
              </w:rPr>
            </w:pPr>
          </w:p>
        </w:tc>
        <w:tc>
          <w:tcPr>
            <w:tcW w:w="4394" w:type="dxa"/>
          </w:tcPr>
          <w:p w14:paraId="14B8E940" w14:textId="77777777" w:rsidR="009971BB" w:rsidRDefault="009971BB" w:rsidP="009971BB">
            <w:pPr>
              <w:widowControl w:val="0"/>
              <w:autoSpaceDE w:val="0"/>
              <w:autoSpaceDN w:val="0"/>
              <w:adjustRightInd w:val="0"/>
              <w:spacing w:before="40" w:line="259" w:lineRule="auto"/>
              <w:ind w:left="864" w:right="-1" w:hanging="864"/>
              <w:rPr>
                <w:rFonts w:ascii="Helvetica" w:hAnsi="Helvetica" w:cs="Helvetica"/>
                <w:i/>
                <w:iCs/>
                <w:color w:val="2E74B5"/>
                <w:sz w:val="22"/>
                <w:szCs w:val="22"/>
                <w:lang w:val="en-GB"/>
              </w:rPr>
            </w:pPr>
            <w:r>
              <w:rPr>
                <w:rFonts w:ascii="Helvetica" w:hAnsi="Helvetica" w:cs="Helvetica"/>
                <w:i/>
                <w:iCs/>
                <w:color w:val="2E74B5"/>
                <w:sz w:val="22"/>
                <w:szCs w:val="22"/>
                <w:lang w:val="en-GB"/>
              </w:rPr>
              <w:t>D.4.3 Breve + Grave above</w:t>
            </w:r>
          </w:p>
        </w:tc>
        <w:tc>
          <w:tcPr>
            <w:tcW w:w="3998" w:type="dxa"/>
          </w:tcPr>
          <w:p w14:paraId="14D905C2" w14:textId="77777777" w:rsidR="009971BB" w:rsidRDefault="009971BB" w:rsidP="00EA0490">
            <w:pPr>
              <w:widowControl w:val="0"/>
              <w:autoSpaceDE w:val="0"/>
              <w:autoSpaceDN w:val="0"/>
              <w:adjustRightInd w:val="0"/>
              <w:spacing w:before="40" w:line="259" w:lineRule="auto"/>
              <w:ind w:right="-1"/>
              <w:rPr>
                <w:rFonts w:ascii="Times" w:hAnsi="Times" w:cs="Times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sz w:val="22"/>
                <w:szCs w:val="22"/>
                <w:lang w:val="en-GB"/>
              </w:rPr>
              <w:t>Screenshots missing context and related code points</w:t>
            </w:r>
          </w:p>
        </w:tc>
        <w:tc>
          <w:tcPr>
            <w:tcW w:w="1269" w:type="dxa"/>
          </w:tcPr>
          <w:p w14:paraId="64BE9E38" w14:textId="67ACDA83" w:rsidR="009971BB" w:rsidRDefault="00876B8B" w:rsidP="00EA0490">
            <w:pPr>
              <w:widowControl w:val="0"/>
              <w:autoSpaceDE w:val="0"/>
              <w:autoSpaceDN w:val="0"/>
              <w:adjustRightInd w:val="0"/>
              <w:spacing w:before="40" w:line="259" w:lineRule="auto"/>
              <w:ind w:right="-1"/>
              <w:jc w:val="both"/>
              <w:rPr>
                <w:rFonts w:ascii="Times" w:hAnsi="Times" w:cs="Times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sz w:val="22"/>
                <w:szCs w:val="22"/>
                <w:highlight w:val="green"/>
                <w:lang w:val="en-GB"/>
              </w:rPr>
              <w:t>MT-</w:t>
            </w:r>
            <w:r w:rsidRPr="00F14BE5">
              <w:rPr>
                <w:rFonts w:ascii="Calibri" w:hAnsi="Calibri" w:cs="Calibri"/>
                <w:sz w:val="22"/>
                <w:szCs w:val="22"/>
                <w:highlight w:val="green"/>
                <w:lang w:val="en-GB"/>
              </w:rPr>
              <w:t>Completed</w:t>
            </w:r>
            <w:r>
              <w:rPr>
                <w:rFonts w:ascii="Calibri" w:hAnsi="Calibri" w:cs="Calibri"/>
                <w:sz w:val="22"/>
                <w:szCs w:val="22"/>
                <w:lang w:val="en-GB"/>
              </w:rPr>
              <w:t xml:space="preserve"> in the IP-Report</w:t>
            </w:r>
            <w:r>
              <w:rPr>
                <w:rFonts w:ascii="Calibri" w:hAnsi="Calibri" w:cs="Calibri"/>
                <w:sz w:val="22"/>
                <w:szCs w:val="22"/>
                <w:lang w:val="en-GB"/>
              </w:rPr>
              <w:t>…</w:t>
            </w:r>
          </w:p>
        </w:tc>
      </w:tr>
      <w:tr w:rsidR="009971BB" w14:paraId="634F7576" w14:textId="77777777" w:rsidTr="00F14BE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14:paraId="51A555D8" w14:textId="77777777" w:rsidR="009971BB" w:rsidRDefault="009971BB" w:rsidP="00EA0490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0" w:firstLine="0"/>
              <w:rPr>
                <w:rFonts w:ascii="Helvetica" w:hAnsi="Helvetica" w:cs="Helvetica"/>
                <w:i/>
                <w:iCs/>
                <w:color w:val="366091"/>
                <w:sz w:val="22"/>
                <w:szCs w:val="22"/>
                <w:lang w:val="en-GB"/>
              </w:rPr>
            </w:pPr>
          </w:p>
        </w:tc>
        <w:tc>
          <w:tcPr>
            <w:tcW w:w="4394" w:type="dxa"/>
          </w:tcPr>
          <w:p w14:paraId="4EDB322F" w14:textId="77777777" w:rsidR="009971BB" w:rsidRDefault="009971BB" w:rsidP="009971BB">
            <w:pPr>
              <w:widowControl w:val="0"/>
              <w:autoSpaceDE w:val="0"/>
              <w:autoSpaceDN w:val="0"/>
              <w:adjustRightInd w:val="0"/>
              <w:spacing w:before="40" w:line="259" w:lineRule="auto"/>
              <w:ind w:left="864" w:right="-1" w:hanging="864"/>
              <w:rPr>
                <w:rFonts w:ascii="Helvetica" w:hAnsi="Helvetica" w:cs="Helvetica"/>
                <w:i/>
                <w:iCs/>
                <w:color w:val="2E74B5"/>
                <w:sz w:val="22"/>
                <w:szCs w:val="22"/>
                <w:lang w:val="en-GB"/>
              </w:rPr>
            </w:pPr>
            <w:r>
              <w:rPr>
                <w:rFonts w:ascii="Helvetica" w:hAnsi="Helvetica" w:cs="Helvetica"/>
                <w:i/>
                <w:iCs/>
                <w:color w:val="2E74B5"/>
                <w:sz w:val="22"/>
                <w:szCs w:val="22"/>
                <w:lang w:val="en-GB"/>
              </w:rPr>
              <w:t>D.4.4 Breve and Hook Above</w:t>
            </w:r>
          </w:p>
        </w:tc>
        <w:tc>
          <w:tcPr>
            <w:tcW w:w="3998" w:type="dxa"/>
          </w:tcPr>
          <w:p w14:paraId="4A21126F" w14:textId="77777777" w:rsidR="009971BB" w:rsidRDefault="009971BB" w:rsidP="00EA0490">
            <w:pPr>
              <w:widowControl w:val="0"/>
              <w:autoSpaceDE w:val="0"/>
              <w:autoSpaceDN w:val="0"/>
              <w:adjustRightInd w:val="0"/>
              <w:spacing w:before="40" w:line="259" w:lineRule="auto"/>
              <w:ind w:right="-1"/>
              <w:jc w:val="both"/>
              <w:rPr>
                <w:rFonts w:ascii="Times" w:hAnsi="Times" w:cs="Times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sz w:val="22"/>
                <w:szCs w:val="22"/>
                <w:lang w:val="en-GB"/>
              </w:rPr>
              <w:t>Missing context in screenshots</w:t>
            </w:r>
          </w:p>
        </w:tc>
        <w:tc>
          <w:tcPr>
            <w:tcW w:w="1269" w:type="dxa"/>
          </w:tcPr>
          <w:p w14:paraId="71CD1299" w14:textId="77777777" w:rsidR="009971BB" w:rsidRDefault="009971BB" w:rsidP="00EA0490">
            <w:pPr>
              <w:widowControl w:val="0"/>
              <w:autoSpaceDE w:val="0"/>
              <w:autoSpaceDN w:val="0"/>
              <w:adjustRightInd w:val="0"/>
              <w:spacing w:before="40" w:line="259" w:lineRule="auto"/>
              <w:ind w:right="-1"/>
              <w:jc w:val="both"/>
              <w:rPr>
                <w:rFonts w:ascii="Times" w:hAnsi="Times" w:cs="Times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sz w:val="22"/>
                <w:szCs w:val="22"/>
                <w:lang w:val="en-GB"/>
              </w:rPr>
              <w:t>MM</w:t>
            </w:r>
          </w:p>
        </w:tc>
      </w:tr>
      <w:tr w:rsidR="009971BB" w14:paraId="35B10FA4" w14:textId="77777777" w:rsidTr="00F14BE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14:paraId="7A5A0FB2" w14:textId="77777777" w:rsidR="009971BB" w:rsidRDefault="009971BB" w:rsidP="00EA0490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0" w:firstLine="0"/>
              <w:rPr>
                <w:rFonts w:ascii="Helvetica" w:hAnsi="Helvetica" w:cs="Helvetica"/>
                <w:i/>
                <w:iCs/>
                <w:color w:val="366091"/>
                <w:sz w:val="22"/>
                <w:szCs w:val="22"/>
                <w:lang w:val="en-GB"/>
              </w:rPr>
            </w:pPr>
          </w:p>
        </w:tc>
        <w:tc>
          <w:tcPr>
            <w:tcW w:w="4394" w:type="dxa"/>
          </w:tcPr>
          <w:p w14:paraId="6C192C14" w14:textId="77777777" w:rsidR="009971BB" w:rsidRDefault="009971BB" w:rsidP="009971BB">
            <w:pPr>
              <w:widowControl w:val="0"/>
              <w:autoSpaceDE w:val="0"/>
              <w:autoSpaceDN w:val="0"/>
              <w:adjustRightInd w:val="0"/>
              <w:spacing w:before="40" w:line="259" w:lineRule="auto"/>
              <w:ind w:left="864" w:right="-1" w:hanging="864"/>
              <w:rPr>
                <w:rFonts w:ascii="Helvetica" w:hAnsi="Helvetica" w:cs="Helvetica"/>
                <w:i/>
                <w:iCs/>
                <w:color w:val="2E74B5"/>
                <w:sz w:val="22"/>
                <w:szCs w:val="22"/>
                <w:lang w:val="en-GB"/>
              </w:rPr>
            </w:pPr>
            <w:r>
              <w:rPr>
                <w:rFonts w:ascii="Helvetica" w:hAnsi="Helvetica" w:cs="Helvetica"/>
                <w:i/>
                <w:iCs/>
                <w:color w:val="2E74B5"/>
                <w:sz w:val="22"/>
                <w:szCs w:val="22"/>
                <w:lang w:val="en-GB"/>
              </w:rPr>
              <w:t>D.4.5 Breve and Tilde (Above)</w:t>
            </w:r>
          </w:p>
        </w:tc>
        <w:tc>
          <w:tcPr>
            <w:tcW w:w="3998" w:type="dxa"/>
          </w:tcPr>
          <w:p w14:paraId="1CBCE464" w14:textId="77777777" w:rsidR="009971BB" w:rsidRDefault="009971BB" w:rsidP="00EA0490">
            <w:pPr>
              <w:widowControl w:val="0"/>
              <w:autoSpaceDE w:val="0"/>
              <w:autoSpaceDN w:val="0"/>
              <w:adjustRightInd w:val="0"/>
              <w:spacing w:before="40" w:line="259" w:lineRule="auto"/>
              <w:ind w:right="-1"/>
              <w:jc w:val="both"/>
              <w:rPr>
                <w:rFonts w:ascii="Times" w:hAnsi="Times" w:cs="Times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sz w:val="22"/>
                <w:szCs w:val="22"/>
                <w:lang w:val="en-GB"/>
              </w:rPr>
              <w:t>Missing context in screenshots</w:t>
            </w:r>
          </w:p>
        </w:tc>
        <w:tc>
          <w:tcPr>
            <w:tcW w:w="1269" w:type="dxa"/>
          </w:tcPr>
          <w:p w14:paraId="1592A42D" w14:textId="77777777" w:rsidR="009971BB" w:rsidRDefault="009971BB" w:rsidP="00EA0490">
            <w:pPr>
              <w:widowControl w:val="0"/>
              <w:autoSpaceDE w:val="0"/>
              <w:autoSpaceDN w:val="0"/>
              <w:adjustRightInd w:val="0"/>
              <w:spacing w:before="40" w:line="259" w:lineRule="auto"/>
              <w:ind w:right="-1"/>
              <w:jc w:val="both"/>
              <w:rPr>
                <w:rFonts w:ascii="Times" w:hAnsi="Times" w:cs="Times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sz w:val="22"/>
                <w:szCs w:val="22"/>
                <w:lang w:val="en-GB"/>
              </w:rPr>
              <w:t>BJ</w:t>
            </w:r>
          </w:p>
        </w:tc>
      </w:tr>
      <w:tr w:rsidR="009971BB" w14:paraId="27438A17" w14:textId="77777777" w:rsidTr="00F14BE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14:paraId="64B1D061" w14:textId="77777777" w:rsidR="009971BB" w:rsidRDefault="009971BB" w:rsidP="00EA0490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0" w:firstLine="0"/>
              <w:rPr>
                <w:rFonts w:ascii="Helvetica" w:hAnsi="Helvetica" w:cs="Helvetica"/>
                <w:i/>
                <w:iCs/>
                <w:color w:val="366091"/>
                <w:sz w:val="22"/>
                <w:szCs w:val="22"/>
                <w:lang w:val="en-GB"/>
              </w:rPr>
            </w:pPr>
          </w:p>
        </w:tc>
        <w:tc>
          <w:tcPr>
            <w:tcW w:w="4394" w:type="dxa"/>
          </w:tcPr>
          <w:p w14:paraId="14941639" w14:textId="77777777" w:rsidR="009971BB" w:rsidRDefault="009971BB" w:rsidP="009971BB">
            <w:pPr>
              <w:widowControl w:val="0"/>
              <w:autoSpaceDE w:val="0"/>
              <w:autoSpaceDN w:val="0"/>
              <w:adjustRightInd w:val="0"/>
              <w:spacing w:before="40" w:line="259" w:lineRule="auto"/>
              <w:ind w:left="864" w:right="-1" w:hanging="864"/>
              <w:rPr>
                <w:rFonts w:ascii="Helvetica" w:hAnsi="Helvetica" w:cs="Helvetica"/>
                <w:i/>
                <w:iCs/>
                <w:color w:val="2E74B5"/>
                <w:sz w:val="22"/>
                <w:szCs w:val="22"/>
                <w:lang w:val="en-GB"/>
              </w:rPr>
            </w:pPr>
            <w:r>
              <w:rPr>
                <w:rFonts w:ascii="Helvetica" w:hAnsi="Helvetica" w:cs="Helvetica"/>
                <w:i/>
                <w:iCs/>
                <w:color w:val="2E74B5"/>
                <w:sz w:val="22"/>
                <w:szCs w:val="22"/>
                <w:lang w:val="en-GB"/>
              </w:rPr>
              <w:t>D.4.6 Horn and Acute (Above)</w:t>
            </w:r>
          </w:p>
        </w:tc>
        <w:tc>
          <w:tcPr>
            <w:tcW w:w="3998" w:type="dxa"/>
          </w:tcPr>
          <w:p w14:paraId="10253B49" w14:textId="77777777" w:rsidR="009971BB" w:rsidRDefault="009971BB" w:rsidP="00EA0490">
            <w:pPr>
              <w:widowControl w:val="0"/>
              <w:autoSpaceDE w:val="0"/>
              <w:autoSpaceDN w:val="0"/>
              <w:adjustRightInd w:val="0"/>
              <w:spacing w:before="40" w:line="259" w:lineRule="auto"/>
              <w:ind w:right="-1"/>
              <w:jc w:val="both"/>
              <w:rPr>
                <w:rFonts w:ascii="Times" w:hAnsi="Times" w:cs="Times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sz w:val="22"/>
                <w:szCs w:val="22"/>
                <w:lang w:val="en-GB"/>
              </w:rPr>
              <w:t>Missing context in screenshots</w:t>
            </w:r>
          </w:p>
        </w:tc>
        <w:tc>
          <w:tcPr>
            <w:tcW w:w="1269" w:type="dxa"/>
          </w:tcPr>
          <w:p w14:paraId="7F602A4B" w14:textId="77777777" w:rsidR="009971BB" w:rsidRDefault="009971BB" w:rsidP="00EA0490">
            <w:pPr>
              <w:widowControl w:val="0"/>
              <w:autoSpaceDE w:val="0"/>
              <w:autoSpaceDN w:val="0"/>
              <w:adjustRightInd w:val="0"/>
              <w:spacing w:before="40" w:line="259" w:lineRule="auto"/>
              <w:ind w:right="-1"/>
              <w:jc w:val="both"/>
              <w:rPr>
                <w:rFonts w:ascii="Times" w:hAnsi="Times" w:cs="Times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sz w:val="22"/>
                <w:szCs w:val="22"/>
                <w:lang w:val="en-GB"/>
              </w:rPr>
              <w:t>HH</w:t>
            </w:r>
          </w:p>
        </w:tc>
      </w:tr>
      <w:tr w:rsidR="009971BB" w14:paraId="4AF83A6C" w14:textId="77777777" w:rsidTr="00F14BE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14:paraId="65155E28" w14:textId="77777777" w:rsidR="009971BB" w:rsidRDefault="009971BB" w:rsidP="00EA0490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0" w:firstLine="0"/>
              <w:rPr>
                <w:rFonts w:ascii="Helvetica" w:hAnsi="Helvetica" w:cs="Helvetica"/>
                <w:i/>
                <w:iCs/>
                <w:color w:val="366091"/>
                <w:sz w:val="22"/>
                <w:szCs w:val="22"/>
                <w:lang w:val="en-GB"/>
              </w:rPr>
            </w:pPr>
          </w:p>
        </w:tc>
        <w:tc>
          <w:tcPr>
            <w:tcW w:w="4394" w:type="dxa"/>
          </w:tcPr>
          <w:p w14:paraId="7FCA2182" w14:textId="77777777" w:rsidR="009971BB" w:rsidRDefault="009971BB" w:rsidP="009971BB">
            <w:pPr>
              <w:widowControl w:val="0"/>
              <w:autoSpaceDE w:val="0"/>
              <w:autoSpaceDN w:val="0"/>
              <w:adjustRightInd w:val="0"/>
              <w:spacing w:before="40" w:line="259" w:lineRule="auto"/>
              <w:ind w:left="864" w:right="-1" w:hanging="864"/>
              <w:rPr>
                <w:rFonts w:ascii="Helvetica" w:hAnsi="Helvetica" w:cs="Helvetica"/>
                <w:i/>
                <w:iCs/>
                <w:color w:val="2E74B5"/>
                <w:sz w:val="22"/>
                <w:szCs w:val="22"/>
                <w:lang w:val="en-GB"/>
              </w:rPr>
            </w:pPr>
            <w:r>
              <w:rPr>
                <w:rFonts w:ascii="Helvetica" w:hAnsi="Helvetica" w:cs="Helvetica"/>
                <w:i/>
                <w:iCs/>
                <w:color w:val="2E74B5"/>
                <w:sz w:val="22"/>
                <w:szCs w:val="22"/>
                <w:lang w:val="en-GB"/>
              </w:rPr>
              <w:t xml:space="preserve">D.4.10 Circumflex </w:t>
            </w:r>
            <w:proofErr w:type="gramStart"/>
            <w:r>
              <w:rPr>
                <w:rFonts w:ascii="Helvetica" w:hAnsi="Helvetica" w:cs="Helvetica"/>
                <w:i/>
                <w:iCs/>
                <w:color w:val="2E74B5"/>
                <w:sz w:val="22"/>
                <w:szCs w:val="22"/>
                <w:lang w:val="en-GB"/>
              </w:rPr>
              <w:t>And</w:t>
            </w:r>
            <w:proofErr w:type="gramEnd"/>
            <w:r>
              <w:rPr>
                <w:rFonts w:ascii="Helvetica" w:hAnsi="Helvetica" w:cs="Helvetica"/>
                <w:i/>
                <w:iCs/>
                <w:color w:val="2E74B5"/>
                <w:sz w:val="22"/>
                <w:szCs w:val="22"/>
                <w:lang w:val="en-GB"/>
              </w:rPr>
              <w:t xml:space="preserve"> Hook Above</w:t>
            </w:r>
          </w:p>
        </w:tc>
        <w:tc>
          <w:tcPr>
            <w:tcW w:w="3998" w:type="dxa"/>
          </w:tcPr>
          <w:p w14:paraId="08747789" w14:textId="77777777" w:rsidR="009971BB" w:rsidRDefault="009971BB" w:rsidP="00EA0490">
            <w:pPr>
              <w:widowControl w:val="0"/>
              <w:autoSpaceDE w:val="0"/>
              <w:autoSpaceDN w:val="0"/>
              <w:adjustRightInd w:val="0"/>
              <w:spacing w:before="40" w:line="259" w:lineRule="auto"/>
              <w:ind w:right="-1"/>
              <w:jc w:val="both"/>
              <w:rPr>
                <w:rFonts w:ascii="Times" w:hAnsi="Times" w:cs="Times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sz w:val="22"/>
                <w:szCs w:val="22"/>
                <w:lang w:val="en-GB"/>
              </w:rPr>
              <w:t>Missing context in screenshots</w:t>
            </w:r>
          </w:p>
        </w:tc>
        <w:tc>
          <w:tcPr>
            <w:tcW w:w="1269" w:type="dxa"/>
          </w:tcPr>
          <w:p w14:paraId="771A6742" w14:textId="77777777" w:rsidR="009971BB" w:rsidRDefault="009971BB" w:rsidP="00EA0490">
            <w:pPr>
              <w:widowControl w:val="0"/>
              <w:autoSpaceDE w:val="0"/>
              <w:autoSpaceDN w:val="0"/>
              <w:adjustRightInd w:val="0"/>
              <w:spacing w:before="40" w:line="259" w:lineRule="auto"/>
              <w:ind w:right="-1"/>
              <w:jc w:val="both"/>
              <w:rPr>
                <w:rFonts w:ascii="Times" w:hAnsi="Times" w:cs="Times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sz w:val="22"/>
                <w:szCs w:val="22"/>
                <w:lang w:val="en-GB"/>
              </w:rPr>
              <w:t>MT</w:t>
            </w:r>
          </w:p>
        </w:tc>
      </w:tr>
      <w:tr w:rsidR="00B73D4E" w14:paraId="5542543F" w14:textId="77777777" w:rsidTr="00F14BE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14:paraId="2FE62D5B" w14:textId="77777777" w:rsidR="00B73D4E" w:rsidRDefault="00B73D4E" w:rsidP="00F12989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0" w:firstLine="0"/>
              <w:rPr>
                <w:rFonts w:ascii="Helvetica" w:hAnsi="Helvetica" w:cs="Helvetica"/>
                <w:i/>
                <w:iCs/>
                <w:color w:val="366091"/>
                <w:sz w:val="22"/>
                <w:szCs w:val="22"/>
                <w:lang w:val="en-GB"/>
              </w:rPr>
            </w:pPr>
          </w:p>
        </w:tc>
        <w:tc>
          <w:tcPr>
            <w:tcW w:w="4394" w:type="dxa"/>
          </w:tcPr>
          <w:p w14:paraId="2C66DA05" w14:textId="77777777" w:rsidR="00B73D4E" w:rsidRDefault="00B73D4E" w:rsidP="009971BB">
            <w:pPr>
              <w:widowControl w:val="0"/>
              <w:autoSpaceDE w:val="0"/>
              <w:autoSpaceDN w:val="0"/>
              <w:adjustRightInd w:val="0"/>
              <w:spacing w:before="40" w:line="259" w:lineRule="auto"/>
              <w:ind w:left="864" w:right="-1" w:hanging="864"/>
              <w:rPr>
                <w:rFonts w:ascii="Helvetica" w:hAnsi="Helvetica" w:cs="Helvetica"/>
                <w:i/>
                <w:iCs/>
                <w:color w:val="2E74B5"/>
                <w:sz w:val="22"/>
                <w:szCs w:val="22"/>
                <w:lang w:val="en-GB"/>
              </w:rPr>
            </w:pPr>
            <w:r>
              <w:rPr>
                <w:rFonts w:ascii="Helvetica" w:hAnsi="Helvetica" w:cs="Helvetica"/>
                <w:i/>
                <w:iCs/>
                <w:color w:val="2E74B5"/>
                <w:sz w:val="22"/>
                <w:szCs w:val="22"/>
                <w:lang w:val="en-GB"/>
              </w:rPr>
              <w:t>D.4.11 Circumflex + Dot Below</w:t>
            </w:r>
          </w:p>
        </w:tc>
        <w:tc>
          <w:tcPr>
            <w:tcW w:w="3998" w:type="dxa"/>
          </w:tcPr>
          <w:p w14:paraId="00C6C31E" w14:textId="77777777" w:rsidR="00B73D4E" w:rsidRDefault="00B73D4E">
            <w:pPr>
              <w:widowControl w:val="0"/>
              <w:autoSpaceDE w:val="0"/>
              <w:autoSpaceDN w:val="0"/>
              <w:adjustRightInd w:val="0"/>
              <w:ind w:right="-1"/>
              <w:rPr>
                <w:rFonts w:ascii="Calibri" w:hAnsi="Calibri" w:cs="Calibri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sz w:val="22"/>
                <w:szCs w:val="22"/>
                <w:lang w:val="en-GB"/>
              </w:rPr>
              <w:t>Missing analysis</w:t>
            </w:r>
          </w:p>
        </w:tc>
        <w:tc>
          <w:tcPr>
            <w:tcW w:w="1269" w:type="dxa"/>
          </w:tcPr>
          <w:p w14:paraId="64380C72" w14:textId="77777777" w:rsidR="00B73D4E" w:rsidRDefault="00B73D4E">
            <w:pPr>
              <w:widowControl w:val="0"/>
              <w:autoSpaceDE w:val="0"/>
              <w:autoSpaceDN w:val="0"/>
              <w:adjustRightInd w:val="0"/>
              <w:ind w:right="-1"/>
              <w:rPr>
                <w:rFonts w:ascii="Calibri" w:hAnsi="Calibri" w:cs="Calibri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sz w:val="22"/>
                <w:szCs w:val="22"/>
                <w:lang w:val="en-GB"/>
              </w:rPr>
              <w:t>MM</w:t>
            </w:r>
          </w:p>
        </w:tc>
      </w:tr>
      <w:tr w:rsidR="00B73D4E" w14:paraId="64CA4430" w14:textId="77777777" w:rsidTr="00F14BE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14:paraId="6CA6CA3A" w14:textId="77777777" w:rsidR="00B73D4E" w:rsidRDefault="00B73D4E" w:rsidP="00F12989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0" w:firstLine="0"/>
              <w:rPr>
                <w:rFonts w:ascii="Helvetica" w:hAnsi="Helvetica" w:cs="Helvetica"/>
                <w:i/>
                <w:iCs/>
                <w:color w:val="366091"/>
                <w:sz w:val="22"/>
                <w:szCs w:val="22"/>
                <w:lang w:val="en-GB"/>
              </w:rPr>
            </w:pPr>
          </w:p>
        </w:tc>
        <w:tc>
          <w:tcPr>
            <w:tcW w:w="4394" w:type="dxa"/>
          </w:tcPr>
          <w:p w14:paraId="55A90F00" w14:textId="77777777" w:rsidR="00B73D4E" w:rsidRDefault="00B73D4E" w:rsidP="009971BB">
            <w:pPr>
              <w:widowControl w:val="0"/>
              <w:autoSpaceDE w:val="0"/>
              <w:autoSpaceDN w:val="0"/>
              <w:adjustRightInd w:val="0"/>
              <w:spacing w:before="40" w:line="259" w:lineRule="auto"/>
              <w:ind w:left="864" w:right="-1" w:hanging="864"/>
              <w:rPr>
                <w:rFonts w:ascii="Helvetica" w:hAnsi="Helvetica" w:cs="Helvetica"/>
                <w:i/>
                <w:iCs/>
                <w:color w:val="2E74B5"/>
                <w:sz w:val="22"/>
                <w:szCs w:val="22"/>
                <w:lang w:val="en-GB"/>
              </w:rPr>
            </w:pPr>
            <w:r>
              <w:rPr>
                <w:rFonts w:ascii="Helvetica" w:hAnsi="Helvetica" w:cs="Helvetica"/>
                <w:i/>
                <w:iCs/>
                <w:color w:val="2E74B5"/>
                <w:sz w:val="22"/>
                <w:szCs w:val="22"/>
                <w:lang w:val="en-GB"/>
              </w:rPr>
              <w:t>D.4.12 Breve + Dot Below</w:t>
            </w:r>
          </w:p>
        </w:tc>
        <w:tc>
          <w:tcPr>
            <w:tcW w:w="3998" w:type="dxa"/>
          </w:tcPr>
          <w:p w14:paraId="51B15D9F" w14:textId="77777777" w:rsidR="00B73D4E" w:rsidRDefault="00B73D4E">
            <w:pPr>
              <w:widowControl w:val="0"/>
              <w:autoSpaceDE w:val="0"/>
              <w:autoSpaceDN w:val="0"/>
              <w:adjustRightInd w:val="0"/>
              <w:ind w:right="-1"/>
              <w:rPr>
                <w:rFonts w:ascii="Calibri" w:hAnsi="Calibri" w:cs="Calibri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sz w:val="22"/>
                <w:szCs w:val="22"/>
                <w:lang w:val="en-GB"/>
              </w:rPr>
              <w:t>Missing analysis</w:t>
            </w:r>
          </w:p>
        </w:tc>
        <w:tc>
          <w:tcPr>
            <w:tcW w:w="1269" w:type="dxa"/>
          </w:tcPr>
          <w:p w14:paraId="1C6188D0" w14:textId="77777777" w:rsidR="00B73D4E" w:rsidRDefault="00B73D4E">
            <w:pPr>
              <w:widowControl w:val="0"/>
              <w:autoSpaceDE w:val="0"/>
              <w:autoSpaceDN w:val="0"/>
              <w:adjustRightInd w:val="0"/>
              <w:ind w:right="-1"/>
              <w:rPr>
                <w:rFonts w:ascii="Calibri" w:hAnsi="Calibri" w:cs="Calibri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sz w:val="22"/>
                <w:szCs w:val="22"/>
                <w:lang w:val="en-GB"/>
              </w:rPr>
              <w:t>BJ</w:t>
            </w:r>
          </w:p>
        </w:tc>
      </w:tr>
      <w:tr w:rsidR="009971BB" w14:paraId="4C6922D1" w14:textId="77777777" w:rsidTr="00F14BE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14:paraId="3EA6E138" w14:textId="77777777" w:rsidR="009971BB" w:rsidRDefault="009971BB" w:rsidP="00EA0490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0" w:firstLine="0"/>
              <w:rPr>
                <w:rFonts w:ascii="Helvetica" w:hAnsi="Helvetica" w:cs="Helvetica"/>
                <w:i/>
                <w:iCs/>
                <w:color w:val="366091"/>
                <w:sz w:val="22"/>
                <w:szCs w:val="22"/>
                <w:lang w:val="en-GB"/>
              </w:rPr>
            </w:pPr>
          </w:p>
        </w:tc>
        <w:tc>
          <w:tcPr>
            <w:tcW w:w="4394" w:type="dxa"/>
          </w:tcPr>
          <w:p w14:paraId="231AFDE2" w14:textId="77777777" w:rsidR="009971BB" w:rsidRDefault="009971BB" w:rsidP="009971BB">
            <w:pPr>
              <w:widowControl w:val="0"/>
              <w:autoSpaceDE w:val="0"/>
              <w:autoSpaceDN w:val="0"/>
              <w:adjustRightInd w:val="0"/>
              <w:spacing w:before="40" w:line="259" w:lineRule="auto"/>
              <w:ind w:left="864" w:right="-1" w:hanging="864"/>
              <w:rPr>
                <w:rFonts w:ascii="Helvetica" w:hAnsi="Helvetica" w:cs="Helvetica"/>
                <w:i/>
                <w:iCs/>
                <w:color w:val="2E74B5"/>
                <w:sz w:val="22"/>
                <w:szCs w:val="22"/>
                <w:lang w:val="en-GB"/>
              </w:rPr>
            </w:pPr>
            <w:r>
              <w:rPr>
                <w:rFonts w:ascii="Helvetica" w:hAnsi="Helvetica" w:cs="Helvetica"/>
                <w:i/>
                <w:iCs/>
                <w:color w:val="2E74B5"/>
                <w:sz w:val="22"/>
                <w:szCs w:val="22"/>
                <w:lang w:val="en-GB"/>
              </w:rPr>
              <w:t>D.4.13 Dot Below + Combining Acute Accent</w:t>
            </w:r>
          </w:p>
        </w:tc>
        <w:tc>
          <w:tcPr>
            <w:tcW w:w="3998" w:type="dxa"/>
          </w:tcPr>
          <w:p w14:paraId="5D8A8717" w14:textId="77777777" w:rsidR="009971BB" w:rsidRDefault="009971BB" w:rsidP="00EA0490">
            <w:pPr>
              <w:widowControl w:val="0"/>
              <w:autoSpaceDE w:val="0"/>
              <w:autoSpaceDN w:val="0"/>
              <w:adjustRightInd w:val="0"/>
              <w:spacing w:before="40" w:line="259" w:lineRule="auto"/>
              <w:ind w:right="-1"/>
              <w:jc w:val="both"/>
              <w:rPr>
                <w:rFonts w:ascii="Calibri" w:hAnsi="Calibri" w:cs="Calibri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sz w:val="22"/>
                <w:szCs w:val="22"/>
                <w:lang w:val="en-GB"/>
              </w:rPr>
              <w:t>Missing analysis</w:t>
            </w:r>
          </w:p>
        </w:tc>
        <w:tc>
          <w:tcPr>
            <w:tcW w:w="1269" w:type="dxa"/>
          </w:tcPr>
          <w:p w14:paraId="266D5BD8" w14:textId="77777777" w:rsidR="009971BB" w:rsidRDefault="009971BB" w:rsidP="00EA0490">
            <w:pPr>
              <w:widowControl w:val="0"/>
              <w:autoSpaceDE w:val="0"/>
              <w:autoSpaceDN w:val="0"/>
              <w:adjustRightInd w:val="0"/>
              <w:spacing w:before="40" w:line="259" w:lineRule="auto"/>
              <w:ind w:right="-1"/>
              <w:jc w:val="both"/>
              <w:rPr>
                <w:rFonts w:ascii="Times" w:hAnsi="Times" w:cs="Times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sz w:val="22"/>
                <w:szCs w:val="22"/>
                <w:lang w:val="en-GB"/>
              </w:rPr>
              <w:t>MT</w:t>
            </w:r>
          </w:p>
        </w:tc>
      </w:tr>
      <w:tr w:rsidR="00B73D4E" w14:paraId="13E6897D" w14:textId="77777777" w:rsidTr="00F14BE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14:paraId="7869925A" w14:textId="77777777" w:rsidR="00B73D4E" w:rsidRDefault="00B73D4E" w:rsidP="00F12989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0" w:firstLine="0"/>
              <w:rPr>
                <w:rFonts w:ascii="Helvetica" w:hAnsi="Helvetica" w:cs="Helvetica"/>
                <w:i/>
                <w:iCs/>
                <w:color w:val="366091"/>
                <w:sz w:val="22"/>
                <w:szCs w:val="22"/>
                <w:lang w:val="en-GB"/>
              </w:rPr>
            </w:pPr>
          </w:p>
        </w:tc>
        <w:tc>
          <w:tcPr>
            <w:tcW w:w="4394" w:type="dxa"/>
          </w:tcPr>
          <w:p w14:paraId="05206C27" w14:textId="77777777" w:rsidR="00B73D4E" w:rsidRDefault="00B73D4E" w:rsidP="009971BB">
            <w:pPr>
              <w:widowControl w:val="0"/>
              <w:autoSpaceDE w:val="0"/>
              <w:autoSpaceDN w:val="0"/>
              <w:adjustRightInd w:val="0"/>
              <w:spacing w:before="40" w:line="259" w:lineRule="auto"/>
              <w:ind w:left="864" w:right="-1" w:hanging="864"/>
              <w:rPr>
                <w:rFonts w:ascii="Helvetica" w:hAnsi="Helvetica" w:cs="Helvetica"/>
                <w:i/>
                <w:iCs/>
                <w:color w:val="2E74B5"/>
                <w:sz w:val="22"/>
                <w:szCs w:val="22"/>
                <w:lang w:val="en-GB"/>
              </w:rPr>
            </w:pPr>
            <w:r>
              <w:rPr>
                <w:rFonts w:ascii="Helvetica" w:hAnsi="Helvetica" w:cs="Helvetica"/>
                <w:i/>
                <w:iCs/>
                <w:color w:val="2E74B5"/>
                <w:sz w:val="22"/>
                <w:szCs w:val="22"/>
                <w:lang w:val="en-GB"/>
              </w:rPr>
              <w:t>D.4.14 Circumflex + Acute Above</w:t>
            </w:r>
          </w:p>
        </w:tc>
        <w:tc>
          <w:tcPr>
            <w:tcW w:w="3998" w:type="dxa"/>
          </w:tcPr>
          <w:p w14:paraId="47E1C58C" w14:textId="77777777" w:rsidR="00B73D4E" w:rsidRDefault="00B73D4E">
            <w:pPr>
              <w:widowControl w:val="0"/>
              <w:autoSpaceDE w:val="0"/>
              <w:autoSpaceDN w:val="0"/>
              <w:adjustRightInd w:val="0"/>
              <w:ind w:right="-1"/>
              <w:rPr>
                <w:rFonts w:ascii="Calibri" w:hAnsi="Calibri" w:cs="Calibri"/>
                <w:color w:val="FF000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sz w:val="22"/>
                <w:szCs w:val="22"/>
                <w:lang w:val="en-GB"/>
              </w:rPr>
              <w:t>Missing analysis</w:t>
            </w:r>
          </w:p>
        </w:tc>
        <w:tc>
          <w:tcPr>
            <w:tcW w:w="1269" w:type="dxa"/>
          </w:tcPr>
          <w:p w14:paraId="3B645A3C" w14:textId="77777777" w:rsidR="00B73D4E" w:rsidRDefault="00B73D4E">
            <w:pPr>
              <w:widowControl w:val="0"/>
              <w:autoSpaceDE w:val="0"/>
              <w:autoSpaceDN w:val="0"/>
              <w:adjustRightInd w:val="0"/>
              <w:ind w:right="-1"/>
              <w:rPr>
                <w:rFonts w:ascii="Calibri" w:hAnsi="Calibri" w:cs="Calibri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sz w:val="22"/>
                <w:szCs w:val="22"/>
                <w:lang w:val="en-GB"/>
              </w:rPr>
              <w:t>HH</w:t>
            </w:r>
          </w:p>
        </w:tc>
      </w:tr>
      <w:tr w:rsidR="00B73D4E" w14:paraId="5CB068DA" w14:textId="77777777" w:rsidTr="00F14BE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14:paraId="0E354426" w14:textId="77777777" w:rsidR="00B73D4E" w:rsidRDefault="00B73D4E" w:rsidP="00F12989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0" w:firstLine="0"/>
              <w:rPr>
                <w:rFonts w:ascii="Helvetica" w:hAnsi="Helvetica" w:cs="Helvetica"/>
                <w:i/>
                <w:iCs/>
                <w:color w:val="366091"/>
                <w:sz w:val="22"/>
                <w:szCs w:val="22"/>
                <w:lang w:val="en-GB"/>
              </w:rPr>
            </w:pPr>
          </w:p>
        </w:tc>
        <w:tc>
          <w:tcPr>
            <w:tcW w:w="4394" w:type="dxa"/>
          </w:tcPr>
          <w:p w14:paraId="2C842113" w14:textId="77777777" w:rsidR="00B73D4E" w:rsidRDefault="00B73D4E" w:rsidP="009971BB">
            <w:pPr>
              <w:widowControl w:val="0"/>
              <w:autoSpaceDE w:val="0"/>
              <w:autoSpaceDN w:val="0"/>
              <w:adjustRightInd w:val="0"/>
              <w:spacing w:before="40" w:line="259" w:lineRule="auto"/>
              <w:ind w:left="864" w:right="-1" w:hanging="864"/>
              <w:rPr>
                <w:rFonts w:ascii="Helvetica" w:hAnsi="Helvetica" w:cs="Helvetica"/>
                <w:i/>
                <w:iCs/>
                <w:color w:val="2E74B5"/>
                <w:sz w:val="22"/>
                <w:szCs w:val="22"/>
                <w:lang w:val="en-GB"/>
              </w:rPr>
            </w:pPr>
            <w:r>
              <w:rPr>
                <w:rFonts w:ascii="Helvetica" w:hAnsi="Helvetica" w:cs="Helvetica"/>
                <w:i/>
                <w:iCs/>
                <w:color w:val="2E74B5"/>
                <w:sz w:val="22"/>
                <w:szCs w:val="22"/>
                <w:lang w:val="en-GB"/>
              </w:rPr>
              <w:t>D.4.15 Acute (vs. Non-Acute)</w:t>
            </w:r>
          </w:p>
        </w:tc>
        <w:tc>
          <w:tcPr>
            <w:tcW w:w="3998" w:type="dxa"/>
          </w:tcPr>
          <w:p w14:paraId="63F5A360" w14:textId="77777777" w:rsidR="00B73D4E" w:rsidRDefault="00B73D4E">
            <w:pPr>
              <w:widowControl w:val="0"/>
              <w:autoSpaceDE w:val="0"/>
              <w:autoSpaceDN w:val="0"/>
              <w:adjustRightInd w:val="0"/>
              <w:ind w:right="-1"/>
              <w:rPr>
                <w:rFonts w:ascii="Calibri" w:hAnsi="Calibri" w:cs="Calibri"/>
                <w:color w:val="FF000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  <w:lang w:val="en-GB"/>
              </w:rPr>
              <w:t>MT: I don’t see relevance of this comparison</w:t>
            </w:r>
          </w:p>
          <w:p w14:paraId="61899308" w14:textId="77777777" w:rsidR="00B73D4E" w:rsidRDefault="00B73D4E">
            <w:pPr>
              <w:widowControl w:val="0"/>
              <w:autoSpaceDE w:val="0"/>
              <w:autoSpaceDN w:val="0"/>
              <w:adjustRightInd w:val="0"/>
              <w:ind w:right="-1"/>
              <w:rPr>
                <w:rFonts w:ascii="Calibri" w:hAnsi="Calibri" w:cs="Calibri"/>
                <w:color w:val="FF000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  <w:lang w:val="en-GB"/>
              </w:rPr>
              <w:lastRenderedPageBreak/>
              <w:t>MM: The Acute may overlap with the following character, particularly in the case of i and l.</w:t>
            </w:r>
          </w:p>
        </w:tc>
        <w:tc>
          <w:tcPr>
            <w:tcW w:w="1269" w:type="dxa"/>
          </w:tcPr>
          <w:p w14:paraId="75DA8F17" w14:textId="77777777" w:rsidR="00B73D4E" w:rsidRPr="00F12989" w:rsidRDefault="00B73D4E">
            <w:pPr>
              <w:widowControl w:val="0"/>
              <w:autoSpaceDE w:val="0"/>
              <w:autoSpaceDN w:val="0"/>
              <w:adjustRightInd w:val="0"/>
              <w:ind w:right="-1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F12989">
              <w:rPr>
                <w:rFonts w:ascii="Calibri" w:hAnsi="Calibri" w:cs="Calibri"/>
                <w:sz w:val="22"/>
                <w:szCs w:val="22"/>
                <w:lang w:val="en-GB"/>
              </w:rPr>
              <w:lastRenderedPageBreak/>
              <w:t>MT</w:t>
            </w:r>
          </w:p>
        </w:tc>
      </w:tr>
      <w:tr w:rsidR="00B73D4E" w14:paraId="6232296C" w14:textId="77777777" w:rsidTr="00F14BE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14:paraId="76B36B01" w14:textId="77777777" w:rsidR="00B73D4E" w:rsidRDefault="00B73D4E" w:rsidP="00F12989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0" w:firstLine="0"/>
              <w:rPr>
                <w:rFonts w:ascii="Helvetica" w:hAnsi="Helvetica" w:cs="Helvetica"/>
                <w:i/>
                <w:iCs/>
                <w:color w:val="366091"/>
                <w:sz w:val="22"/>
                <w:szCs w:val="22"/>
                <w:lang w:val="en-GB"/>
              </w:rPr>
            </w:pPr>
          </w:p>
        </w:tc>
        <w:tc>
          <w:tcPr>
            <w:tcW w:w="4394" w:type="dxa"/>
          </w:tcPr>
          <w:p w14:paraId="5C1CF036" w14:textId="77777777" w:rsidR="00B73D4E" w:rsidRDefault="00B73D4E" w:rsidP="009971BB">
            <w:pPr>
              <w:widowControl w:val="0"/>
              <w:autoSpaceDE w:val="0"/>
              <w:autoSpaceDN w:val="0"/>
              <w:adjustRightInd w:val="0"/>
              <w:spacing w:before="40" w:line="259" w:lineRule="auto"/>
              <w:ind w:left="864" w:right="-1" w:hanging="864"/>
              <w:rPr>
                <w:rFonts w:ascii="Helvetica" w:hAnsi="Helvetica" w:cs="Helvetica"/>
                <w:i/>
                <w:iCs/>
                <w:color w:val="2E74B5"/>
                <w:sz w:val="22"/>
                <w:szCs w:val="22"/>
                <w:lang w:val="en-GB"/>
              </w:rPr>
            </w:pPr>
            <w:r>
              <w:rPr>
                <w:rFonts w:ascii="Helvetica" w:hAnsi="Helvetica" w:cs="Helvetica"/>
                <w:i/>
                <w:iCs/>
                <w:color w:val="2E74B5"/>
                <w:sz w:val="22"/>
                <w:szCs w:val="22"/>
                <w:lang w:val="en-GB"/>
              </w:rPr>
              <w:t>D.4.16 Circumflex Above + Grave Above</w:t>
            </w:r>
          </w:p>
        </w:tc>
        <w:tc>
          <w:tcPr>
            <w:tcW w:w="3998" w:type="dxa"/>
          </w:tcPr>
          <w:p w14:paraId="5D38225B" w14:textId="77777777" w:rsidR="00B73D4E" w:rsidRDefault="00B73D4E">
            <w:pPr>
              <w:widowControl w:val="0"/>
              <w:autoSpaceDE w:val="0"/>
              <w:autoSpaceDN w:val="0"/>
              <w:adjustRightInd w:val="0"/>
              <w:ind w:right="-1"/>
              <w:rPr>
                <w:rFonts w:ascii="Calibri" w:hAnsi="Calibri" w:cs="Calibri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sz w:val="22"/>
                <w:szCs w:val="22"/>
                <w:lang w:val="en-GB"/>
              </w:rPr>
              <w:t>Missing analysis</w:t>
            </w:r>
          </w:p>
        </w:tc>
        <w:tc>
          <w:tcPr>
            <w:tcW w:w="1269" w:type="dxa"/>
          </w:tcPr>
          <w:p w14:paraId="4D8AD5A0" w14:textId="77777777" w:rsidR="00B73D4E" w:rsidRDefault="00B73D4E">
            <w:pPr>
              <w:widowControl w:val="0"/>
              <w:autoSpaceDE w:val="0"/>
              <w:autoSpaceDN w:val="0"/>
              <w:adjustRightInd w:val="0"/>
              <w:ind w:right="-1"/>
              <w:rPr>
                <w:rFonts w:ascii="Calibri" w:hAnsi="Calibri" w:cs="Calibri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sz w:val="22"/>
                <w:szCs w:val="22"/>
                <w:lang w:val="en-GB"/>
              </w:rPr>
              <w:t>MM</w:t>
            </w:r>
          </w:p>
        </w:tc>
      </w:tr>
      <w:tr w:rsidR="00B73D4E" w14:paraId="4E1A2D8B" w14:textId="77777777" w:rsidTr="00F14BE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14:paraId="396C0D52" w14:textId="77777777" w:rsidR="00B73D4E" w:rsidRDefault="00B73D4E" w:rsidP="00F12989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0" w:firstLine="0"/>
              <w:rPr>
                <w:rFonts w:ascii="Helvetica" w:hAnsi="Helvetica" w:cs="Helvetica"/>
                <w:i/>
                <w:iCs/>
                <w:color w:val="366091"/>
                <w:sz w:val="22"/>
                <w:szCs w:val="22"/>
                <w:lang w:val="en-GB"/>
              </w:rPr>
            </w:pPr>
          </w:p>
        </w:tc>
        <w:tc>
          <w:tcPr>
            <w:tcW w:w="4394" w:type="dxa"/>
          </w:tcPr>
          <w:p w14:paraId="0147CAA6" w14:textId="77777777" w:rsidR="00B73D4E" w:rsidRDefault="00B73D4E" w:rsidP="009971BB">
            <w:pPr>
              <w:widowControl w:val="0"/>
              <w:autoSpaceDE w:val="0"/>
              <w:autoSpaceDN w:val="0"/>
              <w:adjustRightInd w:val="0"/>
              <w:spacing w:before="40" w:line="259" w:lineRule="auto"/>
              <w:ind w:left="864" w:right="-1" w:hanging="864"/>
              <w:rPr>
                <w:rFonts w:ascii="Helvetica" w:hAnsi="Helvetica" w:cs="Helvetica"/>
                <w:i/>
                <w:iCs/>
                <w:color w:val="2E74B5"/>
                <w:sz w:val="22"/>
                <w:szCs w:val="22"/>
                <w:lang w:val="en-GB"/>
              </w:rPr>
            </w:pPr>
            <w:r>
              <w:rPr>
                <w:rFonts w:ascii="Helvetica" w:hAnsi="Helvetica" w:cs="Helvetica"/>
                <w:i/>
                <w:iCs/>
                <w:color w:val="2E74B5"/>
                <w:sz w:val="22"/>
                <w:szCs w:val="22"/>
                <w:lang w:val="en-GB"/>
              </w:rPr>
              <w:t>D.4.17 Breve and Acute Above</w:t>
            </w:r>
          </w:p>
        </w:tc>
        <w:tc>
          <w:tcPr>
            <w:tcW w:w="3998" w:type="dxa"/>
          </w:tcPr>
          <w:p w14:paraId="3A35FD33" w14:textId="77777777" w:rsidR="00B73D4E" w:rsidRDefault="00B73D4E">
            <w:pPr>
              <w:widowControl w:val="0"/>
              <w:autoSpaceDE w:val="0"/>
              <w:autoSpaceDN w:val="0"/>
              <w:adjustRightInd w:val="0"/>
              <w:spacing w:before="40" w:line="259" w:lineRule="auto"/>
              <w:ind w:right="-1"/>
              <w:jc w:val="both"/>
              <w:rPr>
                <w:rFonts w:ascii="Calibri" w:hAnsi="Calibri" w:cs="Calibri"/>
                <w:color w:val="366091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sz w:val="22"/>
                <w:szCs w:val="22"/>
                <w:lang w:val="en-GB"/>
              </w:rPr>
              <w:t>Missing analysis</w:t>
            </w:r>
          </w:p>
        </w:tc>
        <w:tc>
          <w:tcPr>
            <w:tcW w:w="1269" w:type="dxa"/>
          </w:tcPr>
          <w:p w14:paraId="443F5E87" w14:textId="77777777" w:rsidR="00B73D4E" w:rsidRDefault="00B73D4E">
            <w:pPr>
              <w:widowControl w:val="0"/>
              <w:autoSpaceDE w:val="0"/>
              <w:autoSpaceDN w:val="0"/>
              <w:adjustRightInd w:val="0"/>
              <w:spacing w:before="40" w:line="259" w:lineRule="auto"/>
              <w:ind w:right="-1"/>
              <w:jc w:val="both"/>
              <w:rPr>
                <w:rFonts w:ascii="Times" w:hAnsi="Times" w:cs="Times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sz w:val="22"/>
                <w:szCs w:val="22"/>
                <w:lang w:val="en-GB"/>
              </w:rPr>
              <w:t>BJ</w:t>
            </w:r>
          </w:p>
        </w:tc>
      </w:tr>
      <w:tr w:rsidR="00B73D4E" w14:paraId="7F63EAE2" w14:textId="77777777" w:rsidTr="00F14BE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14:paraId="5D5218CB" w14:textId="77777777" w:rsidR="00B73D4E" w:rsidRDefault="00B73D4E" w:rsidP="00F12989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0" w:firstLine="0"/>
              <w:rPr>
                <w:rFonts w:ascii="Helvetica" w:hAnsi="Helvetica" w:cs="Helvetica"/>
                <w:i/>
                <w:iCs/>
                <w:color w:val="366091"/>
                <w:sz w:val="22"/>
                <w:szCs w:val="22"/>
                <w:lang w:val="en-GB"/>
              </w:rPr>
            </w:pPr>
          </w:p>
        </w:tc>
        <w:tc>
          <w:tcPr>
            <w:tcW w:w="4394" w:type="dxa"/>
          </w:tcPr>
          <w:p w14:paraId="318E01C8" w14:textId="77777777" w:rsidR="00B73D4E" w:rsidRDefault="00B73D4E" w:rsidP="009971BB">
            <w:pPr>
              <w:widowControl w:val="0"/>
              <w:autoSpaceDE w:val="0"/>
              <w:autoSpaceDN w:val="0"/>
              <w:adjustRightInd w:val="0"/>
              <w:spacing w:before="40" w:line="259" w:lineRule="auto"/>
              <w:ind w:left="864" w:right="-1" w:hanging="864"/>
              <w:rPr>
                <w:rFonts w:ascii="Helvetica" w:hAnsi="Helvetica" w:cs="Helvetica"/>
                <w:i/>
                <w:iCs/>
                <w:color w:val="2E74B5"/>
                <w:sz w:val="22"/>
                <w:szCs w:val="22"/>
                <w:lang w:val="en-GB"/>
              </w:rPr>
            </w:pPr>
            <w:r>
              <w:rPr>
                <w:rFonts w:ascii="Helvetica" w:hAnsi="Helvetica" w:cs="Helvetica"/>
                <w:i/>
                <w:iCs/>
                <w:color w:val="2E74B5"/>
                <w:sz w:val="22"/>
                <w:szCs w:val="22"/>
                <w:lang w:val="en-GB"/>
              </w:rPr>
              <w:t>D.4.18 Tilde and Horn (Above)</w:t>
            </w:r>
          </w:p>
        </w:tc>
        <w:tc>
          <w:tcPr>
            <w:tcW w:w="3998" w:type="dxa"/>
          </w:tcPr>
          <w:p w14:paraId="2FE72DEC" w14:textId="77777777" w:rsidR="00B73D4E" w:rsidRDefault="00B73D4E">
            <w:pPr>
              <w:widowControl w:val="0"/>
              <w:autoSpaceDE w:val="0"/>
              <w:autoSpaceDN w:val="0"/>
              <w:adjustRightInd w:val="0"/>
              <w:spacing w:before="40" w:line="259" w:lineRule="auto"/>
              <w:ind w:right="-1"/>
              <w:jc w:val="both"/>
              <w:rPr>
                <w:rFonts w:ascii="Calibri" w:hAnsi="Calibri" w:cs="Calibri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sz w:val="22"/>
                <w:szCs w:val="22"/>
                <w:lang w:val="en-GB"/>
              </w:rPr>
              <w:t>Missing analysis</w:t>
            </w:r>
          </w:p>
        </w:tc>
        <w:tc>
          <w:tcPr>
            <w:tcW w:w="1269" w:type="dxa"/>
          </w:tcPr>
          <w:p w14:paraId="52D98F86" w14:textId="77777777" w:rsidR="00B73D4E" w:rsidRDefault="00B73D4E">
            <w:pPr>
              <w:widowControl w:val="0"/>
              <w:autoSpaceDE w:val="0"/>
              <w:autoSpaceDN w:val="0"/>
              <w:adjustRightInd w:val="0"/>
              <w:spacing w:before="40" w:line="259" w:lineRule="auto"/>
              <w:ind w:right="-1"/>
              <w:jc w:val="both"/>
              <w:rPr>
                <w:rFonts w:ascii="Times" w:hAnsi="Times" w:cs="Times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sz w:val="22"/>
                <w:szCs w:val="22"/>
                <w:lang w:val="en-GB"/>
              </w:rPr>
              <w:t>HH</w:t>
            </w:r>
          </w:p>
        </w:tc>
      </w:tr>
      <w:tr w:rsidR="00B73D4E" w14:paraId="111264A5" w14:textId="77777777" w:rsidTr="00F14BE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14:paraId="3736CCD3" w14:textId="77777777" w:rsidR="00B73D4E" w:rsidRDefault="00B73D4E" w:rsidP="00F12989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0" w:firstLine="0"/>
              <w:rPr>
                <w:rFonts w:ascii="Helvetica" w:hAnsi="Helvetica" w:cs="Helvetica"/>
                <w:i/>
                <w:iCs/>
                <w:color w:val="366091"/>
                <w:sz w:val="22"/>
                <w:szCs w:val="22"/>
                <w:lang w:val="en-GB"/>
              </w:rPr>
            </w:pPr>
          </w:p>
        </w:tc>
        <w:tc>
          <w:tcPr>
            <w:tcW w:w="4394" w:type="dxa"/>
          </w:tcPr>
          <w:p w14:paraId="4C5C83B5" w14:textId="77777777" w:rsidR="00B73D4E" w:rsidRDefault="00B73D4E" w:rsidP="009971BB">
            <w:pPr>
              <w:widowControl w:val="0"/>
              <w:autoSpaceDE w:val="0"/>
              <w:autoSpaceDN w:val="0"/>
              <w:adjustRightInd w:val="0"/>
              <w:spacing w:before="40" w:line="259" w:lineRule="auto"/>
              <w:ind w:left="864" w:right="-1" w:hanging="864"/>
              <w:rPr>
                <w:rFonts w:ascii="Helvetica" w:hAnsi="Helvetica" w:cs="Helvetica"/>
                <w:i/>
                <w:iCs/>
                <w:color w:val="2E74B5"/>
                <w:lang w:val="en-GB"/>
              </w:rPr>
            </w:pPr>
            <w:r>
              <w:rPr>
                <w:rFonts w:ascii="Helvetica" w:hAnsi="Helvetica" w:cs="Helvetica"/>
                <w:i/>
                <w:iCs/>
                <w:color w:val="2E74B5"/>
                <w:sz w:val="22"/>
                <w:szCs w:val="22"/>
                <w:lang w:val="en-GB"/>
              </w:rPr>
              <w:t xml:space="preserve">D.4.19 </w:t>
            </w:r>
            <w:r>
              <w:rPr>
                <w:rFonts w:ascii="Helvetica" w:hAnsi="Helvetica" w:cs="Helvetica"/>
                <w:i/>
                <w:iCs/>
                <w:color w:val="2E74B5"/>
                <w:lang w:val="en-GB"/>
              </w:rPr>
              <w:t>Dot Below + Combining Grave Accent</w:t>
            </w:r>
          </w:p>
        </w:tc>
        <w:tc>
          <w:tcPr>
            <w:tcW w:w="3998" w:type="dxa"/>
          </w:tcPr>
          <w:p w14:paraId="1435946B" w14:textId="77777777" w:rsidR="00B73D4E" w:rsidRDefault="00B73D4E">
            <w:pPr>
              <w:widowControl w:val="0"/>
              <w:autoSpaceDE w:val="0"/>
              <w:autoSpaceDN w:val="0"/>
              <w:adjustRightInd w:val="0"/>
              <w:spacing w:before="40" w:line="259" w:lineRule="auto"/>
              <w:ind w:right="-1"/>
              <w:jc w:val="both"/>
              <w:rPr>
                <w:rFonts w:ascii="Calibri" w:hAnsi="Calibri" w:cs="Calibri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sz w:val="22"/>
                <w:szCs w:val="22"/>
                <w:lang w:val="en-GB"/>
              </w:rPr>
              <w:t>Missing analysis</w:t>
            </w:r>
          </w:p>
        </w:tc>
        <w:tc>
          <w:tcPr>
            <w:tcW w:w="1269" w:type="dxa"/>
          </w:tcPr>
          <w:p w14:paraId="668B824B" w14:textId="6BF6E5AB" w:rsidR="00B73D4E" w:rsidRDefault="00876B8B">
            <w:pPr>
              <w:widowControl w:val="0"/>
              <w:autoSpaceDE w:val="0"/>
              <w:autoSpaceDN w:val="0"/>
              <w:adjustRightInd w:val="0"/>
              <w:spacing w:before="40" w:line="259" w:lineRule="auto"/>
              <w:ind w:right="-1"/>
              <w:jc w:val="both"/>
              <w:rPr>
                <w:rFonts w:ascii="Times" w:hAnsi="Times" w:cs="Times"/>
                <w:sz w:val="22"/>
                <w:szCs w:val="22"/>
                <w:lang w:val="en-GB"/>
              </w:rPr>
            </w:pPr>
            <w:r>
              <w:rPr>
                <w:rFonts w:ascii="Times" w:hAnsi="Times" w:cs="Times"/>
                <w:sz w:val="22"/>
                <w:szCs w:val="22"/>
                <w:lang w:val="en-GB"/>
              </w:rPr>
              <w:t>HH</w:t>
            </w:r>
          </w:p>
        </w:tc>
        <w:bookmarkStart w:id="0" w:name="_GoBack"/>
        <w:bookmarkEnd w:id="0"/>
      </w:tr>
      <w:tr w:rsidR="00B73D4E" w14:paraId="221364F4" w14:textId="77777777" w:rsidTr="00F14BE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14:paraId="09ABC8EA" w14:textId="77777777" w:rsidR="00B73D4E" w:rsidRDefault="00B73D4E" w:rsidP="00F12989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0" w:firstLine="0"/>
              <w:rPr>
                <w:rFonts w:ascii="Helvetica" w:hAnsi="Helvetica" w:cs="Helvetica"/>
                <w:i/>
                <w:iCs/>
                <w:color w:val="366091"/>
                <w:sz w:val="22"/>
                <w:szCs w:val="22"/>
                <w:lang w:val="en-GB"/>
              </w:rPr>
            </w:pPr>
          </w:p>
        </w:tc>
        <w:tc>
          <w:tcPr>
            <w:tcW w:w="4394" w:type="dxa"/>
          </w:tcPr>
          <w:p w14:paraId="1E476A9D" w14:textId="77777777" w:rsidR="00B73D4E" w:rsidRDefault="00B73D4E" w:rsidP="009971BB">
            <w:pPr>
              <w:widowControl w:val="0"/>
              <w:autoSpaceDE w:val="0"/>
              <w:autoSpaceDN w:val="0"/>
              <w:adjustRightInd w:val="0"/>
              <w:spacing w:before="40" w:line="259" w:lineRule="auto"/>
              <w:ind w:left="864" w:right="-1" w:hanging="864"/>
              <w:rPr>
                <w:rFonts w:ascii="Helvetica" w:hAnsi="Helvetica" w:cs="Helvetica"/>
                <w:i/>
                <w:iCs/>
                <w:color w:val="2E74B5"/>
                <w:lang w:val="en-GB"/>
              </w:rPr>
            </w:pPr>
            <w:r>
              <w:rPr>
                <w:rFonts w:ascii="Helvetica" w:hAnsi="Helvetica" w:cs="Helvetica"/>
                <w:i/>
                <w:iCs/>
                <w:color w:val="2E74B5"/>
                <w:sz w:val="22"/>
                <w:szCs w:val="22"/>
                <w:lang w:val="en-GB"/>
              </w:rPr>
              <w:t xml:space="preserve">D.4.20 </w:t>
            </w:r>
            <w:r>
              <w:rPr>
                <w:rFonts w:ascii="Helvetica" w:hAnsi="Helvetica" w:cs="Helvetica"/>
                <w:i/>
                <w:iCs/>
                <w:color w:val="2E74B5"/>
                <w:lang w:val="en-GB"/>
              </w:rPr>
              <w:t>Horn and Dot Below</w:t>
            </w:r>
          </w:p>
        </w:tc>
        <w:tc>
          <w:tcPr>
            <w:tcW w:w="3998" w:type="dxa"/>
          </w:tcPr>
          <w:p w14:paraId="34D1C5F4" w14:textId="77777777" w:rsidR="00B73D4E" w:rsidRDefault="00B73D4E">
            <w:pPr>
              <w:widowControl w:val="0"/>
              <w:autoSpaceDE w:val="0"/>
              <w:autoSpaceDN w:val="0"/>
              <w:adjustRightInd w:val="0"/>
              <w:spacing w:before="40" w:line="259" w:lineRule="auto"/>
              <w:ind w:right="-1"/>
              <w:jc w:val="both"/>
              <w:rPr>
                <w:rFonts w:ascii="Calibri" w:hAnsi="Calibri" w:cs="Calibri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sz w:val="22"/>
                <w:szCs w:val="22"/>
                <w:lang w:val="en-GB"/>
              </w:rPr>
              <w:t>Missing analysis</w:t>
            </w:r>
          </w:p>
        </w:tc>
        <w:tc>
          <w:tcPr>
            <w:tcW w:w="1269" w:type="dxa"/>
          </w:tcPr>
          <w:p w14:paraId="6EA3EEF7" w14:textId="77777777" w:rsidR="00B73D4E" w:rsidRDefault="00B73D4E">
            <w:pPr>
              <w:widowControl w:val="0"/>
              <w:autoSpaceDE w:val="0"/>
              <w:autoSpaceDN w:val="0"/>
              <w:adjustRightInd w:val="0"/>
              <w:spacing w:before="40" w:line="259" w:lineRule="auto"/>
              <w:ind w:right="-1"/>
              <w:jc w:val="both"/>
              <w:rPr>
                <w:rFonts w:ascii="Times" w:hAnsi="Times" w:cs="Times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sz w:val="22"/>
                <w:szCs w:val="22"/>
                <w:lang w:val="en-GB"/>
              </w:rPr>
              <w:t>MM</w:t>
            </w:r>
          </w:p>
        </w:tc>
      </w:tr>
    </w:tbl>
    <w:p w14:paraId="5D14BBC8" w14:textId="77777777" w:rsidR="00B73D4E" w:rsidRDefault="00B73D4E">
      <w:pPr>
        <w:widowControl w:val="0"/>
        <w:autoSpaceDE w:val="0"/>
        <w:autoSpaceDN w:val="0"/>
        <w:adjustRightInd w:val="0"/>
        <w:ind w:right="-1"/>
        <w:rPr>
          <w:rFonts w:ascii="Calibri" w:hAnsi="Calibri" w:cs="Calibri"/>
          <w:sz w:val="22"/>
          <w:szCs w:val="22"/>
          <w:lang w:val="en-GB"/>
        </w:rPr>
      </w:pPr>
    </w:p>
    <w:sectPr w:rsidR="00B73D4E">
      <w:pgSz w:w="11900" w:h="16840"/>
      <w:pgMar w:top="567" w:right="567" w:bottom="567" w:left="56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0000004"/>
    <w:multiLevelType w:val="hybridMultilevel"/>
    <w:tmpl w:val="00000004"/>
    <w:lvl w:ilvl="0" w:tplc="0000012D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00000005"/>
    <w:multiLevelType w:val="hybridMultilevel"/>
    <w:tmpl w:val="00000005"/>
    <w:lvl w:ilvl="0" w:tplc="00000191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00000006"/>
    <w:multiLevelType w:val="hybridMultilevel"/>
    <w:tmpl w:val="00000006"/>
    <w:lvl w:ilvl="0" w:tplc="000001F5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00000007"/>
    <w:multiLevelType w:val="hybridMultilevel"/>
    <w:tmpl w:val="00000007"/>
    <w:lvl w:ilvl="0" w:tplc="00000259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00000008"/>
    <w:multiLevelType w:val="hybridMultilevel"/>
    <w:tmpl w:val="00000008"/>
    <w:lvl w:ilvl="0" w:tplc="000002BD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00000009"/>
    <w:multiLevelType w:val="hybridMultilevel"/>
    <w:tmpl w:val="00000009"/>
    <w:lvl w:ilvl="0" w:tplc="00000321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0000000A"/>
    <w:multiLevelType w:val="hybridMultilevel"/>
    <w:tmpl w:val="0000000A"/>
    <w:lvl w:ilvl="0" w:tplc="00000385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0000000B"/>
    <w:multiLevelType w:val="hybridMultilevel"/>
    <w:tmpl w:val="0000000B"/>
    <w:lvl w:ilvl="0" w:tplc="000003E9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0000000C"/>
    <w:multiLevelType w:val="hybridMultilevel"/>
    <w:tmpl w:val="0000000C"/>
    <w:lvl w:ilvl="0" w:tplc="0000044D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0000000D"/>
    <w:multiLevelType w:val="hybridMultilevel"/>
    <w:tmpl w:val="0000000D"/>
    <w:lvl w:ilvl="0" w:tplc="000004B1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0000000E"/>
    <w:multiLevelType w:val="hybridMultilevel"/>
    <w:tmpl w:val="0000000E"/>
    <w:lvl w:ilvl="0" w:tplc="00000515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0000000F"/>
    <w:multiLevelType w:val="hybridMultilevel"/>
    <w:tmpl w:val="0000000F"/>
    <w:lvl w:ilvl="0" w:tplc="00000579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5" w15:restartNumberingAfterBreak="0">
    <w:nsid w:val="00000010"/>
    <w:multiLevelType w:val="hybridMultilevel"/>
    <w:tmpl w:val="00000010"/>
    <w:lvl w:ilvl="0" w:tplc="000005DD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6" w15:restartNumberingAfterBreak="0">
    <w:nsid w:val="00000011"/>
    <w:multiLevelType w:val="hybridMultilevel"/>
    <w:tmpl w:val="00000011"/>
    <w:lvl w:ilvl="0" w:tplc="00000641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00000012"/>
    <w:multiLevelType w:val="hybridMultilevel"/>
    <w:tmpl w:val="00000012"/>
    <w:lvl w:ilvl="0" w:tplc="000006A5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8" w15:restartNumberingAfterBreak="0">
    <w:nsid w:val="00000013"/>
    <w:multiLevelType w:val="hybridMultilevel"/>
    <w:tmpl w:val="00000013"/>
    <w:lvl w:ilvl="0" w:tplc="00000709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00000014"/>
    <w:multiLevelType w:val="hybridMultilevel"/>
    <w:tmpl w:val="00000014"/>
    <w:lvl w:ilvl="0" w:tplc="0000076D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0" w15:restartNumberingAfterBreak="0">
    <w:nsid w:val="00000015"/>
    <w:multiLevelType w:val="hybridMultilevel"/>
    <w:tmpl w:val="00000015"/>
    <w:lvl w:ilvl="0" w:tplc="000007D1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1" w15:restartNumberingAfterBreak="0">
    <w:nsid w:val="00000016"/>
    <w:multiLevelType w:val="hybridMultilevel"/>
    <w:tmpl w:val="00000016"/>
    <w:lvl w:ilvl="0" w:tplc="00000835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2" w15:restartNumberingAfterBreak="0">
    <w:nsid w:val="00000017"/>
    <w:multiLevelType w:val="hybridMultilevel"/>
    <w:tmpl w:val="00000017"/>
    <w:lvl w:ilvl="0" w:tplc="00000899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3" w15:restartNumberingAfterBreak="0">
    <w:nsid w:val="00000018"/>
    <w:multiLevelType w:val="hybridMultilevel"/>
    <w:tmpl w:val="00000018"/>
    <w:lvl w:ilvl="0" w:tplc="000008FD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4" w15:restartNumberingAfterBreak="0">
    <w:nsid w:val="00000019"/>
    <w:multiLevelType w:val="hybridMultilevel"/>
    <w:tmpl w:val="00000019"/>
    <w:lvl w:ilvl="0" w:tplc="00000961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5" w15:restartNumberingAfterBreak="0">
    <w:nsid w:val="0000001A"/>
    <w:multiLevelType w:val="hybridMultilevel"/>
    <w:tmpl w:val="0000001A"/>
    <w:lvl w:ilvl="0" w:tplc="000009C5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6" w15:restartNumberingAfterBreak="0">
    <w:nsid w:val="0000001B"/>
    <w:multiLevelType w:val="hybridMultilevel"/>
    <w:tmpl w:val="0000001B"/>
    <w:lvl w:ilvl="0" w:tplc="00000A29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7" w15:restartNumberingAfterBreak="0">
    <w:nsid w:val="0000001C"/>
    <w:multiLevelType w:val="hybridMultilevel"/>
    <w:tmpl w:val="0000001C"/>
    <w:lvl w:ilvl="0" w:tplc="00000A8D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8" w15:restartNumberingAfterBreak="0">
    <w:nsid w:val="0000001D"/>
    <w:multiLevelType w:val="hybridMultilevel"/>
    <w:tmpl w:val="0000001D"/>
    <w:lvl w:ilvl="0" w:tplc="00000AF1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9" w15:restartNumberingAfterBreak="0">
    <w:nsid w:val="0A731678"/>
    <w:multiLevelType w:val="hybridMultilevel"/>
    <w:tmpl w:val="781C559A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bordersDoNotSurroundHeader/>
  <w:bordersDoNotSurroundFooter/>
  <w:proofState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989"/>
    <w:rsid w:val="00876B8B"/>
    <w:rsid w:val="009971BB"/>
    <w:rsid w:val="00B73D4E"/>
    <w:rsid w:val="00EA0490"/>
    <w:rsid w:val="00EB659E"/>
    <w:rsid w:val="00F12989"/>
    <w:rsid w:val="00F14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,"/>
  <w14:docId w14:val="3E9D0662"/>
  <w14:defaultImageDpi w14:val="0"/>
  <w15:docId w15:val="{7F3D461E-4338-9640-B550-349C7D079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4"/>
        <w:szCs w:val="24"/>
        <w:lang w:val="en-US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6B8B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6B8B"/>
    <w:rPr>
      <w:rFonts w:ascii="Times New Roman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RNIDS</Company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Mirjana Tasi_</dc:creator>
  <cp:keywords/>
  <dc:description/>
  <cp:lastModifiedBy>Mirjana Tasić</cp:lastModifiedBy>
  <cp:revision>3</cp:revision>
  <dcterms:created xsi:type="dcterms:W3CDTF">2019-12-19T17:59:00Z</dcterms:created>
  <dcterms:modified xsi:type="dcterms:W3CDTF">2019-12-19T18:38:00Z</dcterms:modified>
</cp:coreProperties>
</file>