
<file path=[Content_Types].xml><?xml version="1.0" encoding="utf-8"?>
<Types xmlns="http://schemas.openxmlformats.org/package/2006/content-types">
  <Override PartName="/word/webSettings.xml" ContentType="application/vnd.openxmlformats-officedocument.wordprocessingml.webSettings+xml"/>
  <Override PartName="/word/diagrams/drawing1.xml" ContentType="application/vnd.ms-office.drawingml.diagramDrawing+xml"/>
  <Override PartName="/word/footnotes.xml" ContentType="application/vnd.openxmlformats-officedocument.wordprocessingml.footnotes+xml"/>
  <Override PartName="/word/stylesWithEffects.xml" ContentType="application/vnd.ms-word.stylesWithEffects+xml"/>
  <Override PartName="/word/endnotes.xml" ContentType="application/vnd.openxmlformats-officedocument.wordprocessingml.endnotes+xml"/>
  <Override PartName="/word/diagrams/colors1.xml" ContentType="application/vnd.openxmlformats-officedocument.drawingml.diagramColors+xml"/>
  <Override PartName="/word/diagrams/data1.xml" ContentType="application/vnd.openxmlformats-officedocument.drawingml.diagramData+xml"/>
  <Override PartName="/word/diagrams/layout2.xml" ContentType="application/vnd.openxmlformats-officedocument.drawingml.diagramLayout+xml"/>
  <Override PartName="/word/numbering.xml" ContentType="application/vnd.openxmlformats-officedocument.wordprocessingml.numbering+xml"/>
  <Override PartName="/word/diagrams/quickStyle2.xml" ContentType="application/vnd.openxmlformats-officedocument.drawingml.diagramStyle+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app.xml" ContentType="application/vnd.openxmlformats-officedocument.extended-properties+xml"/>
  <Override PartName="/word/diagrams/drawing2.xml" ContentType="application/vnd.ms-office.drawingml.diagramDrawing+xml"/>
  <Override PartName="/word/comments.xml" ContentType="application/vnd.openxmlformats-officedocument.wordprocessingml.comments+xml"/>
  <Override PartName="/word/diagrams/layout1.xml" ContentType="application/vnd.openxmlformats-officedocument.drawingml.diagramLayout+xml"/>
  <Override PartName="/word/diagrams/quickStyle1.xml" ContentType="application/vnd.openxmlformats-officedocument.drawingml.diagramStyle+xml"/>
  <Override PartName="/word/diagrams/data2.xml" ContentType="application/vnd.openxmlformats-officedocument.drawingml.diagramData+xml"/>
  <Override PartName="/word/diagrams/colors2.xml" ContentType="application/vnd.openxmlformats-officedocument.drawingml.diagramColors+xml"/>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Default Extension="emf" ContentType="image/x-emf"/>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5374" w:rsidRDefault="00965374" w:rsidP="00965374">
      <w:pPr>
        <w:pStyle w:val="NoteLevel11"/>
        <w:rPr>
          <w:rFonts w:ascii="Calibri" w:hAnsi="Calibri"/>
          <w:sz w:val="22"/>
        </w:rPr>
      </w:pPr>
    </w:p>
    <w:p w:rsidR="00965374" w:rsidRDefault="00965374" w:rsidP="00965374">
      <w:pPr>
        <w:pStyle w:val="NoteLevel11"/>
        <w:rPr>
          <w:rFonts w:ascii="Calibri" w:hAnsi="Calibri"/>
        </w:rPr>
      </w:pPr>
    </w:p>
    <w:p w:rsidR="00965374" w:rsidRDefault="00965374" w:rsidP="00965374">
      <w:pPr>
        <w:pStyle w:val="NoteLevel11"/>
        <w:rPr>
          <w:rFonts w:ascii="Calibri" w:hAnsi="Calibri"/>
        </w:rPr>
      </w:pPr>
    </w:p>
    <w:p w:rsidR="00965374" w:rsidRDefault="00965374" w:rsidP="00965374">
      <w:pPr>
        <w:pStyle w:val="NoteLevel11"/>
        <w:rPr>
          <w:rFonts w:ascii="Calibri" w:hAnsi="Calibri"/>
        </w:rPr>
      </w:pPr>
    </w:p>
    <w:p w:rsidR="00965374" w:rsidRDefault="00965374" w:rsidP="00965374">
      <w:pPr>
        <w:pStyle w:val="NoteLevel11"/>
        <w:jc w:val="center"/>
        <w:rPr>
          <w:rFonts w:ascii="Calibri" w:hAnsi="Calibri"/>
          <w:sz w:val="72"/>
          <w:szCs w:val="72"/>
        </w:rPr>
      </w:pPr>
    </w:p>
    <w:p w:rsidR="00965374" w:rsidRDefault="00965374" w:rsidP="00965374">
      <w:pPr>
        <w:pStyle w:val="NoteLevel11"/>
        <w:jc w:val="center"/>
        <w:rPr>
          <w:rFonts w:ascii="Calibri" w:hAnsi="Calibri"/>
          <w:sz w:val="72"/>
          <w:szCs w:val="72"/>
        </w:rPr>
      </w:pPr>
    </w:p>
    <w:p w:rsidR="00965374" w:rsidRDefault="00965374" w:rsidP="00965374">
      <w:pPr>
        <w:pStyle w:val="NoteLevel11"/>
        <w:jc w:val="center"/>
        <w:rPr>
          <w:rFonts w:ascii="Calibri" w:hAnsi="Calibri"/>
          <w:sz w:val="72"/>
          <w:szCs w:val="72"/>
        </w:rPr>
      </w:pPr>
      <w:r>
        <w:rPr>
          <w:rFonts w:ascii="Calibri" w:hAnsi="Calibri"/>
          <w:sz w:val="72"/>
          <w:szCs w:val="72"/>
        </w:rPr>
        <w:t>WHOIS Policy Review Team (WHOIS)</w:t>
      </w:r>
    </w:p>
    <w:p w:rsidR="00965374" w:rsidRDefault="00965374" w:rsidP="00965374">
      <w:pPr>
        <w:pStyle w:val="NoteLevel11"/>
        <w:jc w:val="center"/>
        <w:rPr>
          <w:rFonts w:ascii="Calibri" w:hAnsi="Calibri"/>
          <w:sz w:val="72"/>
          <w:szCs w:val="72"/>
        </w:rPr>
      </w:pPr>
    </w:p>
    <w:p w:rsidR="00965374" w:rsidRDefault="00965374" w:rsidP="00965374">
      <w:pPr>
        <w:pStyle w:val="NoteLevel11"/>
        <w:jc w:val="center"/>
        <w:rPr>
          <w:rFonts w:ascii="Calibri" w:hAnsi="Calibri"/>
          <w:sz w:val="56"/>
          <w:szCs w:val="56"/>
        </w:rPr>
      </w:pPr>
      <w:r>
        <w:rPr>
          <w:rFonts w:ascii="Calibri" w:hAnsi="Calibri"/>
          <w:sz w:val="56"/>
          <w:szCs w:val="56"/>
        </w:rPr>
        <w:t>Final Report</w:t>
      </w:r>
    </w:p>
    <w:p w:rsidR="00965374" w:rsidRDefault="00965374" w:rsidP="00965374">
      <w:pPr>
        <w:pStyle w:val="NoteLevel11"/>
        <w:jc w:val="center"/>
        <w:rPr>
          <w:rFonts w:ascii="Calibri" w:hAnsi="Calibri"/>
          <w:i/>
        </w:rPr>
      </w:pPr>
      <w:r>
        <w:rPr>
          <w:rFonts w:ascii="Calibri" w:hAnsi="Calibri"/>
          <w:i/>
        </w:rPr>
        <w:t>Draft 11/27/2011</w:t>
      </w:r>
    </w:p>
    <w:p w:rsidR="00965374" w:rsidRDefault="00965374" w:rsidP="00965374">
      <w:pPr>
        <w:pStyle w:val="NoteLevel11"/>
        <w:rPr>
          <w:rFonts w:ascii="Calibri" w:hAnsi="Calibri"/>
          <w:i/>
        </w:rPr>
      </w:pPr>
    </w:p>
    <w:p w:rsidR="00965374" w:rsidRDefault="00965374" w:rsidP="00965374">
      <w:pPr>
        <w:pStyle w:val="NoteLevel11"/>
        <w:rPr>
          <w:rFonts w:ascii="Calibri" w:hAnsi="Calibri"/>
          <w:i/>
        </w:rPr>
      </w:pPr>
    </w:p>
    <w:p w:rsidR="00965374" w:rsidRDefault="00965374" w:rsidP="00965374">
      <w:pPr>
        <w:pStyle w:val="NoteLevel11"/>
        <w:rPr>
          <w:rFonts w:ascii="Calibri" w:hAnsi="Calibri"/>
          <w:i/>
        </w:rPr>
      </w:pPr>
    </w:p>
    <w:p w:rsidR="00965374" w:rsidRDefault="00965374" w:rsidP="00965374">
      <w:pPr>
        <w:pStyle w:val="NoteLevel11"/>
        <w:rPr>
          <w:rFonts w:ascii="Calibri" w:hAnsi="Calibri"/>
          <w:i/>
        </w:rPr>
      </w:pPr>
    </w:p>
    <w:p w:rsidR="00965374" w:rsidRDefault="00965374" w:rsidP="00965374">
      <w:pPr>
        <w:pStyle w:val="NoteLevel11"/>
        <w:rPr>
          <w:rFonts w:ascii="Calibri" w:hAnsi="Calibri"/>
          <w:i/>
        </w:rPr>
      </w:pPr>
    </w:p>
    <w:p w:rsidR="00965374" w:rsidRDefault="00965374" w:rsidP="00965374">
      <w:pPr>
        <w:pStyle w:val="NoteLevel11"/>
        <w:rPr>
          <w:rFonts w:ascii="Calibri" w:hAnsi="Calibri"/>
          <w:i/>
        </w:rPr>
      </w:pPr>
    </w:p>
    <w:p w:rsidR="00965374" w:rsidRDefault="00965374" w:rsidP="00965374">
      <w:pPr>
        <w:pStyle w:val="NoteLevel11"/>
        <w:rPr>
          <w:rFonts w:ascii="Calibri" w:hAnsi="Calibri"/>
          <w:i/>
        </w:rPr>
      </w:pPr>
    </w:p>
    <w:p w:rsidR="00965374" w:rsidRDefault="00965374" w:rsidP="00965374">
      <w:pPr>
        <w:pStyle w:val="NoteLevel11"/>
        <w:rPr>
          <w:rFonts w:ascii="Calibri" w:hAnsi="Calibri"/>
          <w:i/>
        </w:rPr>
      </w:pPr>
    </w:p>
    <w:p w:rsidR="00965374" w:rsidRDefault="00965374" w:rsidP="00965374">
      <w:pPr>
        <w:pStyle w:val="NoteLevel11"/>
        <w:rPr>
          <w:rFonts w:ascii="Calibri" w:hAnsi="Calibri"/>
          <w:i/>
        </w:rPr>
      </w:pPr>
    </w:p>
    <w:p w:rsidR="00965374" w:rsidRDefault="00965374" w:rsidP="00965374">
      <w:pPr>
        <w:pStyle w:val="NoteLevel11"/>
        <w:rPr>
          <w:rFonts w:ascii="Calibri" w:hAnsi="Calibri"/>
          <w:i/>
        </w:rPr>
      </w:pPr>
    </w:p>
    <w:p w:rsidR="00965374" w:rsidRDefault="00965374" w:rsidP="00965374">
      <w:pPr>
        <w:pStyle w:val="NoteLevel11"/>
        <w:rPr>
          <w:rFonts w:ascii="Calibri" w:hAnsi="Calibri"/>
          <w:i/>
        </w:rPr>
      </w:pPr>
    </w:p>
    <w:p w:rsidR="00965374" w:rsidRDefault="00965374" w:rsidP="00965374">
      <w:pPr>
        <w:pStyle w:val="NoteLevel11"/>
        <w:rPr>
          <w:rFonts w:ascii="Calibri" w:hAnsi="Calibri"/>
          <w:i/>
        </w:rPr>
      </w:pPr>
    </w:p>
    <w:p w:rsidR="00965374" w:rsidRDefault="00965374" w:rsidP="00965374">
      <w:pPr>
        <w:pStyle w:val="NoteLevel11"/>
        <w:rPr>
          <w:rFonts w:ascii="Calibri" w:hAnsi="Calibri"/>
          <w:i/>
        </w:rPr>
      </w:pPr>
    </w:p>
    <w:p w:rsidR="00965374" w:rsidRDefault="00965374" w:rsidP="00965374">
      <w:pPr>
        <w:pStyle w:val="NoteLevel11"/>
        <w:jc w:val="center"/>
        <w:rPr>
          <w:rFonts w:ascii="Calibri" w:hAnsi="Calibri"/>
          <w:i/>
          <w:sz w:val="32"/>
          <w:szCs w:val="32"/>
        </w:rPr>
      </w:pPr>
    </w:p>
    <w:p w:rsidR="00965374" w:rsidRDefault="00965374" w:rsidP="00965374">
      <w:pPr>
        <w:pStyle w:val="NoteLevel11"/>
        <w:jc w:val="center"/>
        <w:rPr>
          <w:rFonts w:ascii="Calibri" w:hAnsi="Calibri"/>
          <w:b/>
          <w:bCs/>
          <w:i/>
          <w:sz w:val="32"/>
          <w:szCs w:val="32"/>
        </w:rPr>
      </w:pPr>
      <w:r>
        <w:rPr>
          <w:rFonts w:ascii="Calibri" w:hAnsi="Calibri"/>
          <w:b/>
          <w:bCs/>
          <w:i/>
          <w:sz w:val="32"/>
          <w:szCs w:val="32"/>
        </w:rPr>
        <w:tab/>
        <w:t>[Chapter 1</w:t>
      </w:r>
    </w:p>
    <w:p w:rsidR="00965374" w:rsidRDefault="00965374" w:rsidP="00965374">
      <w:pPr>
        <w:pStyle w:val="NoteLevel11"/>
        <w:jc w:val="center"/>
        <w:rPr>
          <w:rFonts w:ascii="Calibri" w:hAnsi="Calibri"/>
          <w:b/>
          <w:bCs/>
          <w:i/>
          <w:sz w:val="32"/>
          <w:szCs w:val="32"/>
        </w:rPr>
      </w:pPr>
      <w:r>
        <w:rPr>
          <w:rFonts w:ascii="Calibri" w:hAnsi="Calibri"/>
          <w:b/>
          <w:bCs/>
          <w:i/>
          <w:sz w:val="32"/>
          <w:szCs w:val="32"/>
        </w:rPr>
        <w:t>Executive Summary]</w:t>
      </w:r>
    </w:p>
    <w:p w:rsidR="00965374" w:rsidRDefault="00965374" w:rsidP="00965374">
      <w:pPr>
        <w:pStyle w:val="NoteLevel11"/>
        <w:rPr>
          <w:rFonts w:ascii="Calibri" w:hAnsi="Calibri"/>
          <w:b/>
          <w:bCs/>
          <w:i/>
        </w:rPr>
      </w:pPr>
    </w:p>
    <w:p w:rsidR="00965374" w:rsidRDefault="00965374" w:rsidP="00965374">
      <w:pPr>
        <w:pStyle w:val="NoteLevel11"/>
        <w:rPr>
          <w:rFonts w:ascii="Calibri" w:hAnsi="Calibri"/>
          <w:b/>
          <w:i/>
        </w:rPr>
      </w:pPr>
    </w:p>
    <w:p w:rsidR="00965374" w:rsidDel="00252EE1" w:rsidRDefault="00965374" w:rsidP="00965374">
      <w:pPr>
        <w:pStyle w:val="NoteLevel11"/>
        <w:rPr>
          <w:del w:id="0" w:author="Bill Smith" w:date="2011-11-29T15:21:00Z"/>
          <w:rFonts w:ascii="Calibri" w:hAnsi="Calibri"/>
          <w:b/>
          <w:sz w:val="32"/>
          <w:szCs w:val="32"/>
          <w:shd w:val="clear" w:color="auto" w:fill="00FFFF"/>
        </w:rPr>
      </w:pPr>
      <w:del w:id="1" w:author="Bill Smith" w:date="2011-11-29T15:21:00Z">
        <w:r w:rsidDel="00252EE1">
          <w:rPr>
            <w:rFonts w:ascii="Calibri" w:hAnsi="Calibri"/>
            <w:b/>
            <w:sz w:val="32"/>
            <w:szCs w:val="32"/>
          </w:rPr>
          <w:delText xml:space="preserve">[delete Executive summary </w:delText>
        </w:r>
        <w:r w:rsidRPr="00BC6090" w:rsidDel="00252EE1">
          <w:rPr>
            <w:rFonts w:ascii="Calibri" w:hAnsi="Calibri"/>
            <w:b/>
            <w:sz w:val="32"/>
            <w:szCs w:val="32"/>
            <w:rPrChange w:id="2" w:author="Bill Smith" w:date="2011-11-29T15:11:00Z">
              <w:rPr>
                <w:rFonts w:ascii="Calibri" w:hAnsi="Calibri"/>
                <w:b/>
                <w:sz w:val="32"/>
                <w:szCs w:val="32"/>
                <w:shd w:val="clear" w:color="auto" w:fill="00FFFF"/>
              </w:rPr>
            </w:rPrChange>
          </w:rPr>
          <w:delText>(content owners: Bill, Lynn, Sharon)]</w:delText>
        </w:r>
      </w:del>
    </w:p>
    <w:p w:rsidR="00965374" w:rsidRDefault="00965374" w:rsidP="00965374">
      <w:pPr>
        <w:pStyle w:val="NoteLevel11"/>
        <w:rPr>
          <w:rFonts w:ascii="Calibri" w:hAnsi="Calibri"/>
          <w:i/>
        </w:rPr>
      </w:pPr>
    </w:p>
    <w:p w:rsidR="00965374" w:rsidRDefault="00965374" w:rsidP="00965374">
      <w:pPr>
        <w:pStyle w:val="Body1"/>
        <w:rPr>
          <w:rFonts w:ascii="Calibri" w:eastAsia="Helvetica" w:hAnsi="Calibri"/>
          <w:szCs w:val="24"/>
        </w:rPr>
      </w:pPr>
      <w:r>
        <w:rPr>
          <w:rFonts w:ascii="Calibri" w:eastAsia="Helvetica" w:hAnsi="Calibri"/>
          <w:szCs w:val="24"/>
        </w:rPr>
        <w:t>The Internet Corporation for Assigned Names and Numbers (ICANN</w:t>
      </w:r>
      <w:proofErr w:type="gramStart"/>
      <w:r>
        <w:rPr>
          <w:rFonts w:ascii="Calibri" w:eastAsia="Helvetica" w:hAnsi="Calibri"/>
          <w:szCs w:val="24"/>
        </w:rPr>
        <w:t>),</w:t>
      </w:r>
      <w:proofErr w:type="gramEnd"/>
      <w:r>
        <w:rPr>
          <w:rFonts w:ascii="Calibri" w:eastAsia="Helvetica" w:hAnsi="Calibri"/>
          <w:szCs w:val="24"/>
        </w:rPr>
        <w:t xml:space="preserve"> is one of a small but important set of organizations responsible for administering certain functions critical to the operation of the Internet. ICANN's primary responsibility is to facilitate the policy maintenance and enhancement of the Domain Name System (DNS), an integral part of the Internet.</w:t>
      </w:r>
    </w:p>
    <w:p w:rsidR="00965374" w:rsidRDefault="00965374" w:rsidP="00965374">
      <w:pPr>
        <w:pStyle w:val="Body1"/>
        <w:rPr>
          <w:rFonts w:ascii="Calibri" w:eastAsia="Helvetica" w:hAnsi="Calibri"/>
          <w:szCs w:val="24"/>
          <w:shd w:val="clear" w:color="auto" w:fill="FFFF00"/>
        </w:rPr>
      </w:pPr>
      <w:r>
        <w:rPr>
          <w:rFonts w:ascii="Calibri" w:eastAsia="Helvetica" w:hAnsi="Calibri"/>
          <w:szCs w:val="24"/>
        </w:rPr>
        <w:t xml:space="preserve">ICANN is a California, public benefit corporation that undertakes periodic reviews to assess its efficacy in serving its various constituencies and the global public at large. </w:t>
      </w:r>
      <w:del w:id="3" w:author="Bill Smith" w:date="2011-11-29T15:21:00Z">
        <w:r w:rsidRPr="00BC6090" w:rsidDel="00252EE1">
          <w:rPr>
            <w:rFonts w:ascii="Calibri" w:eastAsia="Helvetica" w:hAnsi="Calibri"/>
            <w:b/>
            <w:szCs w:val="24"/>
            <w:rPrChange w:id="4" w:author="Bill Smith" w:date="2011-11-29T15:12:00Z">
              <w:rPr>
                <w:rFonts w:ascii="Calibri" w:eastAsia="Helvetica" w:hAnsi="Calibri"/>
                <w:b/>
                <w:szCs w:val="24"/>
                <w:shd w:val="clear" w:color="auto" w:fill="FFFF00"/>
              </w:rPr>
            </w:rPrChange>
          </w:rPr>
          <w:delText xml:space="preserve">ET MOVED FROM BELOW: </w:delText>
        </w:r>
      </w:del>
      <w:r w:rsidRPr="00BC6090">
        <w:rPr>
          <w:rFonts w:ascii="Calibri" w:eastAsia="Helvetica" w:hAnsi="Calibri"/>
          <w:szCs w:val="24"/>
          <w:rPrChange w:id="5" w:author="Bill Smith" w:date="2011-11-29T15:12:00Z">
            <w:rPr>
              <w:rFonts w:ascii="Calibri" w:eastAsia="Helvetica" w:hAnsi="Calibri"/>
              <w:szCs w:val="24"/>
              <w:shd w:val="clear" w:color="auto" w:fill="FFFF00"/>
            </w:rPr>
          </w:rPrChange>
        </w:rPr>
        <w:t xml:space="preserve">In 2009, ICANN and the US Department of Commerce approved, signed, and published </w:t>
      </w:r>
      <w:del w:id="6" w:author="Bill Smith" w:date="2011-11-29T15:21:00Z">
        <w:r w:rsidRPr="00BC6090" w:rsidDel="00252EE1">
          <w:rPr>
            <w:rFonts w:ascii="Calibri" w:eastAsia="Helvetica" w:hAnsi="Calibri"/>
            <w:szCs w:val="24"/>
            <w:rPrChange w:id="7" w:author="Bill Smith" w:date="2011-11-29T15:12:00Z">
              <w:rPr>
                <w:rFonts w:ascii="Calibri" w:eastAsia="Helvetica" w:hAnsi="Calibri"/>
                <w:szCs w:val="24"/>
                <w:shd w:val="clear" w:color="auto" w:fill="FFFF00"/>
              </w:rPr>
            </w:rPrChange>
          </w:rPr>
          <w:delText>[</w:delText>
        </w:r>
        <w:r w:rsidRPr="00BC6090" w:rsidDel="00252EE1">
          <w:rPr>
            <w:rFonts w:ascii="Calibri" w:eastAsia="Helvetica" w:hAnsi="Calibri"/>
            <w:b/>
            <w:szCs w:val="24"/>
            <w:rPrChange w:id="8" w:author="Bill Smith" w:date="2011-11-29T15:12:00Z">
              <w:rPr>
                <w:rFonts w:ascii="Calibri" w:eastAsia="Helvetica" w:hAnsi="Calibri"/>
                <w:b/>
                <w:szCs w:val="24"/>
                <w:shd w:val="clear" w:color="auto" w:fill="FFFF00"/>
              </w:rPr>
            </w:rPrChange>
          </w:rPr>
          <w:delText>ET deleted “to the world”</w:delText>
        </w:r>
        <w:r w:rsidRPr="00BC6090" w:rsidDel="00252EE1">
          <w:rPr>
            <w:rFonts w:ascii="Calibri" w:eastAsia="Helvetica" w:hAnsi="Calibri"/>
            <w:szCs w:val="24"/>
            <w:rPrChange w:id="9" w:author="Bill Smith" w:date="2011-11-29T15:12:00Z">
              <w:rPr>
                <w:rFonts w:ascii="Calibri" w:eastAsia="Helvetica" w:hAnsi="Calibri"/>
                <w:szCs w:val="24"/>
                <w:shd w:val="clear" w:color="auto" w:fill="FFFF00"/>
              </w:rPr>
            </w:rPrChange>
          </w:rPr>
          <w:delText>]</w:delText>
        </w:r>
      </w:del>
      <w:del w:id="10" w:author="Bill Smith" w:date="2011-11-29T15:22:00Z">
        <w:r w:rsidRPr="00BC6090" w:rsidDel="00252EE1">
          <w:rPr>
            <w:rFonts w:ascii="Calibri" w:eastAsia="Helvetica" w:hAnsi="Calibri"/>
            <w:szCs w:val="24"/>
            <w:rPrChange w:id="11" w:author="Bill Smith" w:date="2011-11-29T15:12:00Z">
              <w:rPr>
                <w:rFonts w:ascii="Calibri" w:eastAsia="Helvetica" w:hAnsi="Calibri"/>
                <w:szCs w:val="24"/>
                <w:shd w:val="clear" w:color="auto" w:fill="FFFF00"/>
              </w:rPr>
            </w:rPrChange>
          </w:rPr>
          <w:delText xml:space="preserve">, </w:delText>
        </w:r>
      </w:del>
      <w:r w:rsidRPr="00BC6090">
        <w:rPr>
          <w:rFonts w:ascii="Calibri" w:eastAsia="Helvetica" w:hAnsi="Calibri"/>
          <w:szCs w:val="24"/>
          <w:rPrChange w:id="12" w:author="Bill Smith" w:date="2011-11-29T15:12:00Z">
            <w:rPr>
              <w:rFonts w:ascii="Calibri" w:eastAsia="Helvetica" w:hAnsi="Calibri"/>
              <w:szCs w:val="24"/>
              <w:shd w:val="clear" w:color="auto" w:fill="FFFF00"/>
            </w:rPr>
          </w:rPrChange>
        </w:rPr>
        <w:t>an Affirmation of Commitments (</w:t>
      </w:r>
      <w:proofErr w:type="spellStart"/>
      <w:r w:rsidRPr="00BC6090">
        <w:rPr>
          <w:rFonts w:ascii="Calibri" w:eastAsia="Helvetica" w:hAnsi="Calibri"/>
          <w:szCs w:val="24"/>
          <w:rPrChange w:id="13" w:author="Bill Smith" w:date="2011-11-29T15:12:00Z">
            <w:rPr>
              <w:rFonts w:ascii="Calibri" w:eastAsia="Helvetica" w:hAnsi="Calibri"/>
              <w:szCs w:val="24"/>
              <w:shd w:val="clear" w:color="auto" w:fill="FFFF00"/>
            </w:rPr>
          </w:rPrChange>
        </w:rPr>
        <w:t>AoC</w:t>
      </w:r>
      <w:proofErr w:type="spellEnd"/>
      <w:r w:rsidRPr="00BC6090">
        <w:rPr>
          <w:rFonts w:ascii="Calibri" w:eastAsia="Helvetica" w:hAnsi="Calibri"/>
          <w:szCs w:val="24"/>
          <w:rPrChange w:id="14" w:author="Bill Smith" w:date="2011-11-29T15:12:00Z">
            <w:rPr>
              <w:rFonts w:ascii="Calibri" w:eastAsia="Helvetica" w:hAnsi="Calibri"/>
              <w:szCs w:val="24"/>
              <w:shd w:val="clear" w:color="auto" w:fill="FFFF00"/>
            </w:rPr>
          </w:rPrChange>
        </w:rPr>
        <w:t xml:space="preserve">) </w:t>
      </w:r>
      <w:del w:id="15" w:author="Bill Smith" w:date="2011-11-29T15:22:00Z">
        <w:r w:rsidRPr="00BC6090" w:rsidDel="00252EE1">
          <w:rPr>
            <w:rFonts w:ascii="Calibri" w:eastAsia="Helvetica" w:hAnsi="Calibri"/>
            <w:szCs w:val="24"/>
            <w:rPrChange w:id="16" w:author="Bill Smith" w:date="2011-11-29T15:12:00Z">
              <w:rPr>
                <w:rFonts w:ascii="Calibri" w:eastAsia="Helvetica" w:hAnsi="Calibri"/>
                <w:szCs w:val="24"/>
                <w:shd w:val="clear" w:color="auto" w:fill="FFFF00"/>
              </w:rPr>
            </w:rPrChange>
          </w:rPr>
          <w:delText xml:space="preserve">that </w:delText>
        </w:r>
        <w:r w:rsidRPr="00BC6090" w:rsidDel="00252EE1">
          <w:rPr>
            <w:rFonts w:ascii="Calibri" w:eastAsia="Helvetica" w:hAnsi="Calibri"/>
            <w:b/>
            <w:szCs w:val="24"/>
            <w:rPrChange w:id="17" w:author="Bill Smith" w:date="2011-11-29T15:12:00Z">
              <w:rPr>
                <w:rFonts w:ascii="Calibri" w:eastAsia="Helvetica" w:hAnsi="Calibri"/>
                <w:b/>
                <w:szCs w:val="24"/>
                <w:shd w:val="clear" w:color="auto" w:fill="FFFF00"/>
              </w:rPr>
            </w:rPrChange>
          </w:rPr>
          <w:delText xml:space="preserve">[ET PROPOSED DELETE: </w:delText>
        </w:r>
        <w:r w:rsidRPr="00BC6090" w:rsidDel="00252EE1">
          <w:rPr>
            <w:rFonts w:ascii="Calibri" w:eastAsia="Helvetica" w:hAnsi="Calibri"/>
            <w:szCs w:val="24"/>
            <w:rPrChange w:id="18" w:author="Bill Smith" w:date="2011-11-29T15:12:00Z">
              <w:rPr>
                <w:rFonts w:ascii="Calibri" w:eastAsia="Helvetica" w:hAnsi="Calibri"/>
                <w:szCs w:val="24"/>
                <w:shd w:val="clear" w:color="auto" w:fill="FFFF00"/>
              </w:rPr>
            </w:rPrChange>
          </w:rPr>
          <w:delText>establishes a set of principles.]  [</w:delText>
        </w:r>
        <w:r w:rsidRPr="00BC6090" w:rsidDel="00252EE1">
          <w:rPr>
            <w:rFonts w:ascii="Calibri" w:eastAsia="Helvetica" w:hAnsi="Calibri"/>
            <w:b/>
            <w:szCs w:val="24"/>
            <w:rPrChange w:id="19" w:author="Bill Smith" w:date="2011-11-29T15:12:00Z">
              <w:rPr>
                <w:rFonts w:ascii="Calibri" w:eastAsia="Helvetica" w:hAnsi="Calibri"/>
                <w:b/>
                <w:szCs w:val="24"/>
                <w:shd w:val="clear" w:color="auto" w:fill="FFFF00"/>
              </w:rPr>
            </w:rPrChange>
          </w:rPr>
          <w:delText>ET added ]</w:delText>
        </w:r>
      </w:del>
      <w:r w:rsidRPr="00BC6090">
        <w:rPr>
          <w:rFonts w:ascii="Calibri" w:eastAsia="Helvetica" w:hAnsi="Calibri"/>
          <w:b/>
          <w:szCs w:val="24"/>
          <w:rPrChange w:id="20" w:author="Bill Smith" w:date="2011-11-29T15:12:00Z">
            <w:rPr>
              <w:rFonts w:ascii="Calibri" w:eastAsia="Helvetica" w:hAnsi="Calibri"/>
              <w:b/>
              <w:szCs w:val="24"/>
              <w:shd w:val="clear" w:color="auto" w:fill="FFFF00"/>
            </w:rPr>
          </w:rPrChange>
        </w:rPr>
        <w:t xml:space="preserve"> </w:t>
      </w:r>
      <w:r w:rsidRPr="00BC6090">
        <w:rPr>
          <w:rFonts w:ascii="Calibri" w:eastAsia="Helvetica" w:hAnsi="Calibri"/>
          <w:szCs w:val="24"/>
          <w:rPrChange w:id="21" w:author="Bill Smith" w:date="2011-11-29T15:12:00Z">
            <w:rPr>
              <w:rFonts w:ascii="Calibri" w:eastAsia="Helvetica" w:hAnsi="Calibri"/>
              <w:szCs w:val="24"/>
              <w:shd w:val="clear" w:color="auto" w:fill="FFFF00"/>
            </w:rPr>
          </w:rPrChange>
        </w:rPr>
        <w:t>in which ICANN commits to undertake a number of high level reviews, including on Accountability and Transparency (completed December 2010), and WHOIS.</w:t>
      </w:r>
    </w:p>
    <w:p w:rsidR="00965374" w:rsidRDefault="00965374" w:rsidP="00965374">
      <w:pPr>
        <w:pStyle w:val="Body1"/>
        <w:rPr>
          <w:rFonts w:ascii="Calibri" w:eastAsia="Helvetica" w:hAnsi="Calibri"/>
          <w:szCs w:val="24"/>
        </w:rPr>
      </w:pPr>
      <w:r>
        <w:rPr>
          <w:rFonts w:ascii="Calibri" w:eastAsia="Helvetica" w:hAnsi="Calibri"/>
          <w:szCs w:val="24"/>
        </w:rPr>
        <w:t>This report is the formal output of the Review Team responsible for assessing WHOIS and represents the culmination of a year-long effort by a diverse group, representative of ICANN's makeup.</w:t>
      </w:r>
    </w:p>
    <w:p w:rsidR="00965374" w:rsidRDefault="00965374" w:rsidP="00965374">
      <w:pPr>
        <w:pStyle w:val="Body1"/>
        <w:numPr>
          <w:ilvl w:val="0"/>
          <w:numId w:val="18"/>
        </w:numPr>
        <w:rPr>
          <w:rFonts w:ascii="Calibri" w:eastAsia="Helvetica" w:hAnsi="Calibri"/>
          <w:b/>
          <w:sz w:val="28"/>
          <w:szCs w:val="28"/>
        </w:rPr>
      </w:pPr>
      <w:r>
        <w:rPr>
          <w:rFonts w:ascii="Calibri" w:eastAsia="Helvetica" w:hAnsi="Calibri"/>
          <w:b/>
          <w:sz w:val="28"/>
          <w:szCs w:val="28"/>
        </w:rPr>
        <w:t>History</w:t>
      </w:r>
    </w:p>
    <w:p w:rsidR="00965374" w:rsidRDefault="00965374" w:rsidP="00965374">
      <w:pPr>
        <w:pStyle w:val="Body1"/>
        <w:rPr>
          <w:rFonts w:ascii="Calibri" w:eastAsia="Helvetica" w:hAnsi="Calibri"/>
          <w:szCs w:val="24"/>
        </w:rPr>
      </w:pPr>
      <w:r>
        <w:rPr>
          <w:rFonts w:ascii="Calibri" w:eastAsia="Helvetica" w:hAnsi="Calibri"/>
          <w:szCs w:val="24"/>
        </w:rPr>
        <w:t>ICANN was formed in 1998 to fulfill the requirement that operation of the DNS move from the government to private sector control.</w:t>
      </w:r>
    </w:p>
    <w:p w:rsidR="00965374" w:rsidRDefault="00965374" w:rsidP="00965374">
      <w:pPr>
        <w:pStyle w:val="Body1"/>
        <w:rPr>
          <w:rFonts w:ascii="Calibri" w:eastAsia="Helvetica" w:hAnsi="Calibri"/>
          <w:szCs w:val="24"/>
        </w:rPr>
      </w:pPr>
      <w:r>
        <w:rPr>
          <w:rFonts w:ascii="Calibri" w:eastAsia="Helvetica" w:hAnsi="Calibri"/>
          <w:szCs w:val="24"/>
        </w:rPr>
        <w:t xml:space="preserve">WHOIS (not an acronym) was first defined as a </w:t>
      </w:r>
      <w:r>
        <w:rPr>
          <w:rFonts w:ascii="Calibri" w:eastAsia="Helvetica" w:hAnsi="Calibri"/>
          <w:i/>
          <w:szCs w:val="24"/>
        </w:rPr>
        <w:t>protocol</w:t>
      </w:r>
      <w:r>
        <w:rPr>
          <w:rFonts w:ascii="Calibri" w:eastAsia="Helvetica" w:hAnsi="Calibri"/>
          <w:szCs w:val="24"/>
        </w:rPr>
        <w:t xml:space="preserve"> of the Internet Engineering Task Force (IETF) in 1982. WHOIS is one of the simplest in the suite of protocols that the IETF maintains. Any machine connected to the Internet can operate a WHOIS </w:t>
      </w:r>
      <w:r>
        <w:rPr>
          <w:rFonts w:ascii="Calibri" w:eastAsia="Helvetica" w:hAnsi="Calibri"/>
          <w:i/>
          <w:szCs w:val="24"/>
        </w:rPr>
        <w:t>service</w:t>
      </w:r>
      <w:r>
        <w:rPr>
          <w:rFonts w:ascii="Calibri" w:eastAsia="Helvetica" w:hAnsi="Calibri"/>
          <w:szCs w:val="24"/>
        </w:rPr>
        <w:t xml:space="preserve"> by implementing the protocol and responding to requests as described in the </w:t>
      </w:r>
      <w:r>
        <w:rPr>
          <w:rFonts w:ascii="Calibri" w:eastAsia="Helvetica" w:hAnsi="Calibri"/>
          <w:i/>
          <w:szCs w:val="24"/>
        </w:rPr>
        <w:t>specification</w:t>
      </w:r>
      <w:r>
        <w:rPr>
          <w:rFonts w:ascii="Calibri" w:eastAsia="Helvetica" w:hAnsi="Calibri"/>
          <w:szCs w:val="24"/>
        </w:rPr>
        <w:t>.</w:t>
      </w:r>
    </w:p>
    <w:p w:rsidR="00965374" w:rsidRDefault="00965374" w:rsidP="00965374">
      <w:pPr>
        <w:pStyle w:val="Body1"/>
        <w:rPr>
          <w:rFonts w:ascii="Calibri" w:eastAsia="Helvetica" w:hAnsi="Calibri"/>
          <w:szCs w:val="24"/>
        </w:rPr>
      </w:pPr>
      <w:r>
        <w:rPr>
          <w:rFonts w:ascii="Calibri" w:eastAsia="Helvetica" w:hAnsi="Calibri"/>
          <w:szCs w:val="24"/>
        </w:rPr>
        <w:t xml:space="preserve">Initially, the WHOIS </w:t>
      </w:r>
      <w:r>
        <w:rPr>
          <w:rFonts w:ascii="Calibri" w:eastAsia="Helvetica" w:hAnsi="Calibri"/>
          <w:i/>
          <w:szCs w:val="24"/>
        </w:rPr>
        <w:t xml:space="preserve">specification </w:t>
      </w:r>
      <w:r>
        <w:rPr>
          <w:rFonts w:ascii="Calibri" w:eastAsia="Helvetica" w:hAnsi="Calibri"/>
          <w:szCs w:val="24"/>
        </w:rPr>
        <w:t xml:space="preserve">described a set of information that was requested of anyone capable of transmitting information across the network. This information consisted of name and contact information which was to be stored on specific servers and would be returned upon receipt of an appropriate WHOIS request. </w:t>
      </w:r>
    </w:p>
    <w:p w:rsidR="00965374" w:rsidRDefault="00965374" w:rsidP="00965374">
      <w:pPr>
        <w:pStyle w:val="Body1"/>
        <w:rPr>
          <w:rFonts w:ascii="Calibri" w:eastAsia="Helvetica" w:hAnsi="Calibri"/>
          <w:szCs w:val="24"/>
        </w:rPr>
      </w:pPr>
      <w:r>
        <w:rPr>
          <w:rFonts w:ascii="Calibri" w:eastAsia="Helvetica" w:hAnsi="Calibri"/>
          <w:szCs w:val="24"/>
        </w:rPr>
        <w:t xml:space="preserve">As the Internet grew and it became impractical to maintain a single WHOIS server, updated versions of the </w:t>
      </w:r>
      <w:r>
        <w:rPr>
          <w:rFonts w:ascii="Calibri" w:eastAsia="Helvetica" w:hAnsi="Calibri"/>
          <w:i/>
          <w:szCs w:val="24"/>
        </w:rPr>
        <w:t>specification</w:t>
      </w:r>
      <w:r>
        <w:rPr>
          <w:rFonts w:ascii="Calibri" w:eastAsia="Helvetica" w:hAnsi="Calibri"/>
          <w:szCs w:val="24"/>
        </w:rPr>
        <w:t xml:space="preserve"> were developed and approved. These specifications dropped the references to specific servers and required information, thereby enabling broader use of the specifications. It was then incumbent on any community desiring to use WHOIS to define required information and where that information could be found. ICANN is responsible for those definitions for the Domain Name System.</w:t>
      </w:r>
    </w:p>
    <w:p w:rsidR="00965374" w:rsidRDefault="00965374" w:rsidP="00965374">
      <w:pPr>
        <w:pStyle w:val="Body1"/>
        <w:numPr>
          <w:ilvl w:val="0"/>
          <w:numId w:val="18"/>
        </w:numPr>
        <w:rPr>
          <w:rFonts w:ascii="Calibri" w:eastAsia="Helvetica" w:hAnsi="Calibri"/>
          <w:b/>
          <w:sz w:val="28"/>
          <w:szCs w:val="28"/>
        </w:rPr>
      </w:pPr>
      <w:r>
        <w:rPr>
          <w:rFonts w:ascii="Calibri" w:eastAsia="Helvetica" w:hAnsi="Calibri"/>
          <w:b/>
          <w:sz w:val="28"/>
          <w:szCs w:val="28"/>
        </w:rPr>
        <w:t>Discussion</w:t>
      </w:r>
    </w:p>
    <w:p w:rsidR="00965374" w:rsidRDefault="00965374" w:rsidP="00965374">
      <w:pPr>
        <w:pStyle w:val="Body1"/>
        <w:rPr>
          <w:rFonts w:ascii="Calibri" w:eastAsia="Helvetica" w:hAnsi="Calibri"/>
          <w:szCs w:val="24"/>
        </w:rPr>
      </w:pPr>
      <w:r>
        <w:rPr>
          <w:rFonts w:ascii="Calibri" w:eastAsia="Helvetica" w:hAnsi="Calibri"/>
          <w:szCs w:val="24"/>
        </w:rPr>
        <w:t>Domain names are the familiar sequence of characters we see in our web browsers after the "http://www." and before the next "/"; e.g. "</w:t>
      </w:r>
      <w:hyperlink r:id="rId7" w:history="1">
        <w:r>
          <w:rPr>
            <w:rStyle w:val="Hyperlink"/>
            <w:rFonts w:ascii="Calibri" w:hAnsi="Calibri"/>
          </w:rPr>
          <w:t>google.com</w:t>
        </w:r>
      </w:hyperlink>
      <w:r>
        <w:rPr>
          <w:rFonts w:ascii="Calibri" w:eastAsia="Helvetica" w:hAnsi="Calibri"/>
          <w:szCs w:val="24"/>
        </w:rPr>
        <w:t>", "</w:t>
      </w:r>
      <w:hyperlink r:id="rId8" w:history="1">
        <w:r>
          <w:rPr>
            <w:rStyle w:val="Hyperlink"/>
            <w:rFonts w:ascii="Calibri" w:hAnsi="Calibri"/>
          </w:rPr>
          <w:t>redcross.org</w:t>
        </w:r>
      </w:hyperlink>
      <w:r>
        <w:rPr>
          <w:rFonts w:ascii="Calibri" w:eastAsia="Helvetica" w:hAnsi="Calibri"/>
          <w:szCs w:val="24"/>
        </w:rPr>
        <w:t>", and "</w:t>
      </w:r>
      <w:hyperlink r:id="rId9" w:history="1">
        <w:r>
          <w:rPr>
            <w:rStyle w:val="Hyperlink"/>
            <w:rFonts w:ascii="Calibri" w:hAnsi="Calibri"/>
          </w:rPr>
          <w:t>europa.eu</w:t>
        </w:r>
      </w:hyperlink>
      <w:r>
        <w:rPr>
          <w:rFonts w:ascii="Calibri" w:eastAsia="Helvetica" w:hAnsi="Calibri"/>
          <w:szCs w:val="24"/>
        </w:rPr>
        <w:t xml:space="preserve">". They are an integral part of the Internet, serving us as mnemonics for places we have been or wish to be, and as keys for machines to perform the necessary translation from the abstract to the real. </w:t>
      </w:r>
    </w:p>
    <w:p w:rsidR="00965374" w:rsidRDefault="00965374" w:rsidP="00965374">
      <w:pPr>
        <w:pStyle w:val="Body1"/>
        <w:rPr>
          <w:rFonts w:ascii="Calibri" w:eastAsia="Helvetica" w:hAnsi="Calibri"/>
          <w:szCs w:val="24"/>
        </w:rPr>
      </w:pPr>
      <w:r>
        <w:rPr>
          <w:rFonts w:ascii="Calibri" w:eastAsia="Helvetica" w:hAnsi="Calibri"/>
          <w:szCs w:val="24"/>
        </w:rPr>
        <w:t>Domain names sit on the human side of the man-machine interface and through the DNS are translated to machine-compatible Internet Protocol (IP) addresses. Internet-connected machines use IP addresses to send and receive messages transmitted over the Internet. They are fundamental to the Internet itself, as is uniform translation from name to number, and back again.</w:t>
      </w:r>
    </w:p>
    <w:p w:rsidR="00965374" w:rsidRDefault="00965374" w:rsidP="00965374">
      <w:pPr>
        <w:pStyle w:val="Body1"/>
        <w:rPr>
          <w:rFonts w:ascii="Calibri" w:eastAsia="Helvetica" w:hAnsi="Calibri"/>
          <w:szCs w:val="24"/>
        </w:rPr>
      </w:pPr>
      <w:r>
        <w:rPr>
          <w:rFonts w:ascii="Calibri" w:eastAsia="Helvetica" w:hAnsi="Calibri"/>
          <w:szCs w:val="24"/>
        </w:rPr>
        <w:t>While the DNS presents a single, complete view of the Internet, no single machine holds all of the Internet's addressing and mapping information. Rather, that information is distributed across a series of name servers that cooperate to seamlessly provide that one comprehensive view.</w:t>
      </w:r>
    </w:p>
    <w:p w:rsidR="00965374" w:rsidRDefault="00965374" w:rsidP="00965374">
      <w:pPr>
        <w:pStyle w:val="Body1"/>
        <w:rPr>
          <w:rFonts w:ascii="Calibri" w:eastAsia="Helvetica" w:hAnsi="Calibri"/>
          <w:szCs w:val="24"/>
        </w:rPr>
      </w:pPr>
      <w:r>
        <w:rPr>
          <w:rFonts w:ascii="Calibri" w:eastAsia="Helvetica" w:hAnsi="Calibri"/>
          <w:szCs w:val="24"/>
        </w:rPr>
        <w:t xml:space="preserve">Domain names and the DNS are used in virtually every aspect of the Internet, not just those parts most visible to most consumers, web browsers. Every email message, song or movie download, instant message, tweet, </w:t>
      </w:r>
      <w:proofErr w:type="spellStart"/>
      <w:r>
        <w:rPr>
          <w:rFonts w:ascii="Calibri" w:eastAsia="Helvetica" w:hAnsi="Calibri"/>
          <w:szCs w:val="24"/>
        </w:rPr>
        <w:t>facebook</w:t>
      </w:r>
      <w:proofErr w:type="spellEnd"/>
      <w:r>
        <w:rPr>
          <w:rFonts w:ascii="Calibri" w:eastAsia="Helvetica" w:hAnsi="Calibri"/>
          <w:szCs w:val="24"/>
        </w:rPr>
        <w:t xml:space="preserve"> "like", or online transaction involves the DNS in some way. Without the DNS, the Internet would not exist as we know it.</w:t>
      </w:r>
    </w:p>
    <w:p w:rsidR="00965374" w:rsidRDefault="00965374" w:rsidP="00965374">
      <w:pPr>
        <w:pStyle w:val="Body1"/>
        <w:rPr>
          <w:rFonts w:ascii="Calibri" w:eastAsia="Helvetica" w:hAnsi="Calibri"/>
          <w:szCs w:val="24"/>
        </w:rPr>
      </w:pPr>
      <w:r>
        <w:rPr>
          <w:rFonts w:ascii="Calibri" w:eastAsia="Helvetica" w:hAnsi="Calibri"/>
          <w:szCs w:val="24"/>
        </w:rPr>
        <w:t>As important as machine to machine communication is, there are times when human to human interaction related to the Internet is required. The reasons for this interaction are varied and include notice, abuse, and security amongst others. For these reasons, contact information (as specified by ICANN</w:t>
      </w:r>
      <w:r>
        <w:commentReference w:id="22"/>
      </w:r>
      <w:r>
        <w:rPr>
          <w:rFonts w:ascii="Calibri" w:eastAsia="Helvetica" w:hAnsi="Calibri"/>
          <w:szCs w:val="24"/>
        </w:rPr>
        <w:t>) related to a domain name must be provided in order to register a domain name, much like when registering a vehicle.</w:t>
      </w:r>
    </w:p>
    <w:p w:rsidR="00965374" w:rsidRDefault="00965374" w:rsidP="00965374">
      <w:pPr>
        <w:pStyle w:val="Body1"/>
        <w:rPr>
          <w:rFonts w:ascii="Calibri" w:eastAsia="Helvetica" w:hAnsi="Calibri"/>
          <w:szCs w:val="24"/>
        </w:rPr>
      </w:pPr>
      <w:r>
        <w:rPr>
          <w:rFonts w:ascii="Calibri" w:eastAsia="Helvetica" w:hAnsi="Calibri"/>
          <w:szCs w:val="24"/>
        </w:rPr>
        <w:t>This information is stored and is available to the public through a system known colloquially as WHOIS. WHOIS predates the "commercial" Internet and remains largely unchanged since its earliest days, ca 1982.  It is likely that it was selected for use in this context because it existed and was well-understood. In all probability, it was selected by default.</w:t>
      </w:r>
    </w:p>
    <w:p w:rsidR="00965374" w:rsidRDefault="00965374" w:rsidP="00965374">
      <w:pPr>
        <w:pStyle w:val="Body1"/>
        <w:numPr>
          <w:ilvl w:val="0"/>
          <w:numId w:val="18"/>
        </w:numPr>
        <w:rPr>
          <w:rFonts w:ascii="Calibri" w:eastAsia="Helvetica" w:hAnsi="Calibri"/>
          <w:b/>
          <w:sz w:val="28"/>
          <w:szCs w:val="28"/>
        </w:rPr>
      </w:pPr>
      <w:r>
        <w:rPr>
          <w:rFonts w:ascii="Calibri" w:eastAsia="Helvetica" w:hAnsi="Calibri"/>
          <w:b/>
          <w:sz w:val="28"/>
          <w:szCs w:val="28"/>
        </w:rPr>
        <w:t>Debate</w:t>
      </w:r>
    </w:p>
    <w:p w:rsidR="00965374" w:rsidRDefault="00965374" w:rsidP="00965374">
      <w:pPr>
        <w:pStyle w:val="Body1"/>
        <w:rPr>
          <w:rFonts w:ascii="Calibri" w:eastAsia="Helvetica" w:hAnsi="Calibri"/>
          <w:szCs w:val="24"/>
        </w:rPr>
      </w:pPr>
      <w:r>
        <w:rPr>
          <w:rFonts w:ascii="Calibri" w:eastAsia="Helvetica" w:hAnsi="Calibri"/>
          <w:szCs w:val="24"/>
        </w:rPr>
        <w:t xml:space="preserve">WHOIS is the source of long-running discussion and debate at ICANN, other Internet Governance institutions, and elsewhere.  This team and its </w:t>
      </w:r>
      <w:proofErr w:type="gramStart"/>
      <w:r>
        <w:rPr>
          <w:rFonts w:ascii="Calibri" w:eastAsia="Helvetica" w:hAnsi="Calibri"/>
          <w:szCs w:val="24"/>
        </w:rPr>
        <w:t>successors  hopefully</w:t>
      </w:r>
      <w:proofErr w:type="gramEnd"/>
      <w:r>
        <w:rPr>
          <w:rFonts w:ascii="Calibri" w:eastAsia="Helvetica" w:hAnsi="Calibri"/>
          <w:szCs w:val="24"/>
        </w:rPr>
        <w:t xml:space="preserve"> will inform future debate and consensus-based decision making.</w:t>
      </w:r>
    </w:p>
    <w:p w:rsidR="00965374" w:rsidRDefault="00965374" w:rsidP="00965374">
      <w:pPr>
        <w:pStyle w:val="Body1"/>
        <w:rPr>
          <w:rFonts w:ascii="Calibri" w:eastAsia="Helvetica" w:hAnsi="Calibri"/>
          <w:szCs w:val="24"/>
        </w:rPr>
      </w:pPr>
      <w:r>
        <w:rPr>
          <w:rFonts w:ascii="Calibri" w:eastAsia="Helvetica" w:hAnsi="Calibri"/>
          <w:szCs w:val="24"/>
        </w:rPr>
        <w:t>Issues in the WHOIS debate are varied.  Any discussion of WHOIS will likely contain all of the words accuracy, privacy, anonymity, cost, policing, and SPAM. Each of the issues is important. This is sometimes lost in the heat of the debate and it is important to remind ourselves of this on a regular basis.</w:t>
      </w:r>
    </w:p>
    <w:p w:rsidR="00965374" w:rsidRDefault="00965374" w:rsidP="00965374">
      <w:pPr>
        <w:pStyle w:val="Body1"/>
        <w:rPr>
          <w:rFonts w:ascii="Calibri" w:eastAsia="Helvetica" w:hAnsi="Calibri"/>
          <w:szCs w:val="24"/>
        </w:rPr>
      </w:pPr>
      <w:r>
        <w:rPr>
          <w:rFonts w:ascii="Calibri" w:eastAsia="Helvetica" w:hAnsi="Calibri"/>
          <w:szCs w:val="24"/>
        </w:rPr>
        <w:t xml:space="preserve">In order to inform the debate, and perhaps make the decision making process easier, ICANN has adopted the age-old tradition of "the study" in lieu of or a precursor to action. Significant sums have been spent studying WHOIS, more is being spent, and yet more is planned with the span of time now stretching into decades. </w:t>
      </w:r>
    </w:p>
    <w:p w:rsidR="00965374" w:rsidRDefault="00965374" w:rsidP="00965374">
      <w:pPr>
        <w:pStyle w:val="Body1"/>
        <w:rPr>
          <w:rFonts w:ascii="Calibri" w:eastAsia="Helvetica" w:hAnsi="Calibri"/>
          <w:szCs w:val="24"/>
        </w:rPr>
      </w:pPr>
      <w:r>
        <w:rPr>
          <w:rFonts w:ascii="Calibri" w:eastAsia="Helvetica" w:hAnsi="Calibri"/>
          <w:szCs w:val="24"/>
        </w:rPr>
        <w:t xml:space="preserve">Each study addresses some different aspect of WHOIS; accuracy, proxy/privacy reveal/request, availability, ... They take time to be approved, conducted, reported, and of course debated. This time is measured in years and could be called ICANN time as compared to Internet </w:t>
      </w:r>
      <w:del w:id="23" w:author="Bill Smith" w:date="2011-11-29T15:23:00Z">
        <w:r w:rsidDel="00252EE1">
          <w:rPr>
            <w:rFonts w:ascii="Calibri" w:eastAsia="Helvetica" w:hAnsi="Calibri"/>
            <w:szCs w:val="24"/>
          </w:rPr>
          <w:delText xml:space="preserve">time </w:delText>
        </w:r>
        <w:r w:rsidRPr="00BC6090" w:rsidDel="00252EE1">
          <w:rPr>
            <w:rFonts w:ascii="Calibri" w:eastAsia="Helvetica" w:hAnsi="Calibri"/>
            <w:rPrChange w:id="24" w:author="Bill Smith" w:date="2011-11-29T15:12:00Z">
              <w:rPr>
                <w:rFonts w:ascii="Calibri" w:eastAsia="Helvetica" w:hAnsi="Calibri"/>
                <w:highlight w:val="yellow"/>
              </w:rPr>
            </w:rPrChange>
          </w:rPr>
          <w:delText xml:space="preserve">(SK) comment: </w:delText>
        </w:r>
        <w:r w:rsidRPr="00BC6090" w:rsidDel="00252EE1">
          <w:rPr>
            <w:rFonts w:ascii="Calibri" w:hAnsi="Calibri"/>
            <w:rPrChange w:id="25" w:author="Bill Smith" w:date="2011-11-29T15:12:00Z">
              <w:rPr>
                <w:rFonts w:ascii="Calibri" w:hAnsi="Calibri"/>
                <w:highlight w:val="yellow"/>
              </w:rPr>
            </w:rPrChange>
          </w:rPr>
          <w:delText>Although I completely agree with the comment not sure it should be in the report</w:delText>
        </w:r>
      </w:del>
      <w:r>
        <w:rPr>
          <w:rFonts w:ascii="Calibri" w:eastAsia="Helvetica" w:hAnsi="Calibri"/>
          <w:szCs w:val="24"/>
        </w:rPr>
        <w:t>. The one constant throughout has been WHOIS itself; protocol, service, data.</w:t>
      </w:r>
    </w:p>
    <w:p w:rsidR="00965374" w:rsidRDefault="00965374" w:rsidP="00965374">
      <w:pPr>
        <w:pStyle w:val="Body1"/>
        <w:numPr>
          <w:ilvl w:val="0"/>
          <w:numId w:val="18"/>
        </w:numPr>
        <w:rPr>
          <w:rFonts w:ascii="Calibri" w:eastAsia="Helvetica" w:hAnsi="Calibri"/>
          <w:b/>
          <w:sz w:val="28"/>
          <w:szCs w:val="28"/>
        </w:rPr>
      </w:pPr>
      <w:r>
        <w:rPr>
          <w:rFonts w:ascii="Calibri" w:eastAsia="Helvetica" w:hAnsi="Calibri"/>
          <w:b/>
          <w:sz w:val="28"/>
          <w:szCs w:val="28"/>
        </w:rPr>
        <w:t xml:space="preserve">Conclusion </w:t>
      </w:r>
    </w:p>
    <w:p w:rsidR="00965374" w:rsidRDefault="00965374" w:rsidP="00965374">
      <w:pPr>
        <w:pStyle w:val="Body1"/>
        <w:rPr>
          <w:rFonts w:ascii="Calibri" w:eastAsia="Helvetica" w:hAnsi="Calibri"/>
          <w:szCs w:val="24"/>
        </w:rPr>
      </w:pPr>
      <w:r>
        <w:rPr>
          <w:rFonts w:ascii="Calibri" w:eastAsia="Helvetica" w:hAnsi="Calibri"/>
          <w:szCs w:val="24"/>
        </w:rPr>
        <w:t>This summary discussion is not a condemnation of the debate, the studies, or the people that invested their time, emotion, and personal capital over the years. Rather, it is an attempt to concisely present in a balanced and fair manner the very real truth that the current system is broken and needs to be repaired.</w:t>
      </w:r>
    </w:p>
    <w:p w:rsidR="00965374" w:rsidRDefault="00965374" w:rsidP="00965374">
      <w:pPr>
        <w:pStyle w:val="Body1"/>
        <w:rPr>
          <w:rFonts w:ascii="Calibri" w:eastAsia="Helvetica" w:hAnsi="Calibri"/>
          <w:szCs w:val="24"/>
        </w:rPr>
      </w:pPr>
      <w:r>
        <w:rPr>
          <w:rFonts w:ascii="Calibri" w:eastAsia="Helvetica" w:hAnsi="Calibri"/>
          <w:szCs w:val="24"/>
        </w:rPr>
        <w:t>This Review Team reflects the diversity of ICANN's multi-stakeholder model. We have been given time to conduct our review receiving invaluable feedback from the community.  We agree to disagree yet we have found consensus, for each and every one of the recommendations we make.  We look forward to participating the debates that follow, and monitoring their implementation if adopted by the Board.</w:t>
      </w:r>
    </w:p>
    <w:p w:rsidR="00965374" w:rsidRDefault="00965374" w:rsidP="00965374">
      <w:pPr>
        <w:pStyle w:val="Body1"/>
        <w:numPr>
          <w:ilvl w:val="0"/>
          <w:numId w:val="18"/>
        </w:numPr>
        <w:rPr>
          <w:rFonts w:ascii="Calibri" w:eastAsia="Helvetica" w:hAnsi="Calibri"/>
          <w:b/>
          <w:sz w:val="28"/>
          <w:szCs w:val="28"/>
        </w:rPr>
      </w:pPr>
      <w:r>
        <w:rPr>
          <w:rFonts w:ascii="Calibri" w:eastAsia="Helvetica" w:hAnsi="Calibri"/>
          <w:b/>
          <w:sz w:val="28"/>
          <w:szCs w:val="28"/>
        </w:rPr>
        <w:t>Work of this RT</w:t>
      </w:r>
    </w:p>
    <w:p w:rsidR="00965374" w:rsidRDefault="00965374" w:rsidP="00965374">
      <w:pPr>
        <w:pStyle w:val="Body1"/>
        <w:rPr>
          <w:rFonts w:ascii="Calibri" w:eastAsia="Helvetica" w:hAnsi="Calibri"/>
          <w:szCs w:val="24"/>
          <w:shd w:val="clear" w:color="auto" w:fill="FFFF00"/>
        </w:rPr>
      </w:pPr>
      <w:del w:id="26" w:author="Bill Smith" w:date="2011-11-29T15:23:00Z">
        <w:r w:rsidRPr="00BC6090" w:rsidDel="00252EE1">
          <w:rPr>
            <w:rFonts w:ascii="Calibri" w:eastAsia="Helvetica" w:hAnsi="Calibri"/>
            <w:szCs w:val="24"/>
            <w:rPrChange w:id="27" w:author="Bill Smith" w:date="2011-11-29T15:13:00Z">
              <w:rPr>
                <w:rFonts w:ascii="Calibri" w:eastAsia="Helvetica" w:hAnsi="Calibri"/>
                <w:szCs w:val="24"/>
                <w:shd w:val="clear" w:color="auto" w:fill="FFFF00"/>
              </w:rPr>
            </w:rPrChange>
          </w:rPr>
          <w:delText xml:space="preserve">[ET] </w:delText>
        </w:r>
      </w:del>
      <w:r w:rsidRPr="00BC6090">
        <w:rPr>
          <w:rFonts w:ascii="Calibri" w:eastAsia="Helvetica" w:hAnsi="Calibri"/>
          <w:szCs w:val="24"/>
          <w:rPrChange w:id="28" w:author="Bill Smith" w:date="2011-11-29T15:13:00Z">
            <w:rPr>
              <w:rFonts w:ascii="Calibri" w:eastAsia="Helvetica" w:hAnsi="Calibri"/>
              <w:szCs w:val="24"/>
              <w:shd w:val="clear" w:color="auto" w:fill="FFFF00"/>
            </w:rPr>
          </w:rPrChange>
        </w:rPr>
        <w:t xml:space="preserve">The WHOIS Review Team’s scope, guided by the Affirmation of Commitments was to review the extent to which ICANN’s WHOIS policy, and its implementation are </w:t>
      </w:r>
      <w:proofErr w:type="gramStart"/>
      <w:r w:rsidRPr="00BC6090">
        <w:rPr>
          <w:rFonts w:ascii="Calibri" w:eastAsia="Helvetica" w:hAnsi="Calibri"/>
          <w:szCs w:val="24"/>
          <w:rPrChange w:id="29" w:author="Bill Smith" w:date="2011-11-29T15:13:00Z">
            <w:rPr>
              <w:rFonts w:ascii="Calibri" w:eastAsia="Helvetica" w:hAnsi="Calibri"/>
              <w:szCs w:val="24"/>
              <w:shd w:val="clear" w:color="auto" w:fill="FFFF00"/>
            </w:rPr>
          </w:rPrChange>
        </w:rPr>
        <w:t>effective,</w:t>
      </w:r>
      <w:proofErr w:type="gramEnd"/>
      <w:r w:rsidRPr="00BC6090">
        <w:rPr>
          <w:rFonts w:ascii="Calibri" w:eastAsia="Helvetica" w:hAnsi="Calibri"/>
          <w:szCs w:val="24"/>
          <w:rPrChange w:id="30" w:author="Bill Smith" w:date="2011-11-29T15:13:00Z">
            <w:rPr>
              <w:rFonts w:ascii="Calibri" w:eastAsia="Helvetica" w:hAnsi="Calibri"/>
              <w:szCs w:val="24"/>
              <w:shd w:val="clear" w:color="auto" w:fill="FFFF00"/>
            </w:rPr>
          </w:rPrChange>
        </w:rPr>
        <w:t xml:space="preserve"> meet the legitimate needs of law enforcement and promote consumer trust.</w:t>
      </w:r>
    </w:p>
    <w:p w:rsidR="00965374" w:rsidRDefault="00965374" w:rsidP="00965374">
      <w:pPr>
        <w:pStyle w:val="Body1"/>
        <w:rPr>
          <w:rFonts w:ascii="Calibri" w:eastAsia="Helvetica" w:hAnsi="Calibri"/>
          <w:szCs w:val="24"/>
          <w:shd w:val="clear" w:color="auto" w:fill="FFFF00"/>
        </w:rPr>
      </w:pPr>
      <w:r w:rsidRPr="00BC6090">
        <w:rPr>
          <w:rFonts w:ascii="Calibri" w:eastAsia="Helvetica" w:hAnsi="Calibri"/>
          <w:szCs w:val="24"/>
          <w:rPrChange w:id="31" w:author="Bill Smith" w:date="2011-11-29T15:13:00Z">
            <w:rPr>
              <w:rFonts w:ascii="Calibri" w:eastAsia="Helvetica" w:hAnsi="Calibri"/>
              <w:szCs w:val="24"/>
              <w:shd w:val="clear" w:color="auto" w:fill="FFFF00"/>
            </w:rPr>
          </w:rPrChange>
        </w:rPr>
        <w:t>Formed in October 2010, the WHOIS Review Team comprised representatives from across the ICANN constituencies, a representative of law enforcement and two independent experts.   The Review Team held two dedicated face to face meetings during its term, as well as working and outreach sessions at each of the ICANN meetings in 2011.  Fortnightly calls were held.  Apart from rare occasions where Chatham House rules were invoked, all the Review Team’s calls, meetings and e-mail list were open to observers, and the public wiki {link] provides an archive of our activities.</w:t>
      </w:r>
    </w:p>
    <w:p w:rsidR="00965374" w:rsidRDefault="00965374" w:rsidP="00965374">
      <w:pPr>
        <w:pStyle w:val="Body1"/>
        <w:numPr>
          <w:ilvl w:val="0"/>
          <w:numId w:val="18"/>
        </w:numPr>
        <w:rPr>
          <w:rFonts w:ascii="Calibri" w:eastAsia="Helvetica" w:hAnsi="Calibri"/>
          <w:b/>
          <w:sz w:val="28"/>
          <w:szCs w:val="28"/>
        </w:rPr>
      </w:pPr>
      <w:r>
        <w:rPr>
          <w:rFonts w:ascii="Calibri" w:eastAsia="Helvetica" w:hAnsi="Calibri"/>
          <w:b/>
          <w:sz w:val="28"/>
          <w:szCs w:val="28"/>
        </w:rPr>
        <w:t>Findings</w:t>
      </w:r>
    </w:p>
    <w:p w:rsidR="00965374" w:rsidRDefault="00965374" w:rsidP="00965374">
      <w:pPr>
        <w:pStyle w:val="Body1"/>
        <w:rPr>
          <w:rFonts w:ascii="Calibri" w:eastAsia="Helvetica" w:hAnsi="Calibri"/>
          <w:szCs w:val="24"/>
        </w:rPr>
      </w:pPr>
      <w:r>
        <w:rPr>
          <w:rFonts w:ascii="Calibri" w:eastAsia="Helvetica" w:hAnsi="Calibri"/>
          <w:szCs w:val="24"/>
        </w:rPr>
        <w:t>One of our earliest "findings" was our inability to find a clear, concise, well-communicated WHOIS Policy. The team was assured that one existed and that it had been in force for some time. Several versions of Registrar and Registry contracts were reviewed as were compliance activities related to the policy. Throughout, we were unable to locate a document labeled WHOIS Policy as referenced by the ICANN-approved Affirmation of Commitments.</w:t>
      </w:r>
    </w:p>
    <w:p w:rsidR="00965374" w:rsidRDefault="00965374" w:rsidP="00965374">
      <w:pPr>
        <w:pStyle w:val="Body1"/>
        <w:rPr>
          <w:rFonts w:ascii="Calibri" w:eastAsia="Helvetica" w:hAnsi="Calibri"/>
          <w:szCs w:val="24"/>
        </w:rPr>
      </w:pPr>
      <w:r>
        <w:rPr>
          <w:rFonts w:ascii="Calibri" w:eastAsia="Helvetica" w:hAnsi="Calibri"/>
          <w:szCs w:val="24"/>
        </w:rPr>
        <w:t>Unfortunately, we find that in this case policy is divined from its implementation. As a consequence, it is not clear, concise, or well-communicated; hallmarks of good policies. What once might have been simple has been allowed to become complex, difficult to understand or to identify the parties responsible for changing it.</w:t>
      </w:r>
    </w:p>
    <w:p w:rsidR="00965374" w:rsidRDefault="00965374" w:rsidP="00965374">
      <w:pPr>
        <w:pStyle w:val="Body1"/>
        <w:rPr>
          <w:rFonts w:ascii="Calibri" w:eastAsia="Helvetica" w:hAnsi="Calibri"/>
          <w:szCs w:val="24"/>
        </w:rPr>
      </w:pPr>
      <w:r>
        <w:rPr>
          <w:rFonts w:ascii="Calibri" w:eastAsia="Helvetica" w:hAnsi="Calibri"/>
          <w:szCs w:val="24"/>
        </w:rPr>
        <w:t>While there is no specific policy, there has been no lack of WHOIS related effort. Rather, we find that considerable effort has been expended over the years</w:t>
      </w:r>
      <w:proofErr w:type="gramStart"/>
      <w:r>
        <w:rPr>
          <w:rFonts w:ascii="Calibri" w:eastAsia="Helvetica" w:hAnsi="Calibri"/>
          <w:szCs w:val="24"/>
        </w:rPr>
        <w:t>,  discussing</w:t>
      </w:r>
      <w:proofErr w:type="gramEnd"/>
      <w:r>
        <w:rPr>
          <w:rFonts w:ascii="Calibri" w:eastAsia="Helvetica" w:hAnsi="Calibri"/>
          <w:szCs w:val="24"/>
        </w:rPr>
        <w:t>, debating, arguing, proposing, developing, and implementing WHOIS "policy". Meaningful attempts at change have been made but it is unclear that these changes have in fact resulted in improvements.</w:t>
      </w:r>
    </w:p>
    <w:p w:rsidR="00965374" w:rsidRDefault="00965374" w:rsidP="00965374">
      <w:pPr>
        <w:pStyle w:val="Body1"/>
        <w:rPr>
          <w:rFonts w:ascii="Calibri" w:eastAsia="Helvetica" w:hAnsi="Calibri"/>
          <w:szCs w:val="24"/>
        </w:rPr>
      </w:pPr>
      <w:r>
        <w:rPr>
          <w:rFonts w:ascii="Calibri" w:eastAsia="Helvetica" w:hAnsi="Calibri"/>
          <w:szCs w:val="24"/>
        </w:rPr>
        <w:t xml:space="preserve">A gross understatement is that tensions exist between the various ICANN constituencies regarding WHOIS. Issues abound including right to privacy, anonymity, intellectual property protection, security and abuse, among others. Each is important. </w:t>
      </w:r>
      <w:proofErr w:type="gramStart"/>
      <w:r>
        <w:rPr>
          <w:rFonts w:ascii="Calibri" w:eastAsia="Helvetica" w:hAnsi="Calibri"/>
          <w:szCs w:val="24"/>
        </w:rPr>
        <w:t>None more so than the other.</w:t>
      </w:r>
      <w:proofErr w:type="gramEnd"/>
    </w:p>
    <w:p w:rsidR="00965374" w:rsidRDefault="00965374" w:rsidP="00965374">
      <w:pPr>
        <w:pStyle w:val="Body1"/>
        <w:rPr>
          <w:rFonts w:ascii="Calibri" w:eastAsia="Helvetica" w:hAnsi="Calibri"/>
          <w:szCs w:val="24"/>
        </w:rPr>
      </w:pPr>
      <w:r>
        <w:rPr>
          <w:rFonts w:ascii="Calibri" w:eastAsia="Helvetica" w:hAnsi="Calibri"/>
          <w:szCs w:val="24"/>
        </w:rPr>
        <w:t>We find little consensus</w:t>
      </w:r>
      <w:r w:rsidR="00C22242">
        <w:rPr>
          <w:rFonts w:ascii="Calibri" w:eastAsia="Helvetica" w:hAnsi="Calibri"/>
          <w:szCs w:val="24"/>
        </w:rPr>
        <w:t xml:space="preserve"> </w:t>
      </w:r>
      <w:del w:id="32" w:author="Bill Smith" w:date="2011-11-29T15:24:00Z">
        <w:r w:rsidR="00AA1DC4" w:rsidRPr="00BC6090" w:rsidDel="00252EE1">
          <w:rPr>
            <w:rFonts w:ascii="Calibri" w:eastAsia="Helvetica" w:hAnsi="Calibri"/>
            <w:szCs w:val="24"/>
            <w:rPrChange w:id="33" w:author="Bill Smith" w:date="2011-11-29T15:14:00Z">
              <w:rPr>
                <w:rFonts w:ascii="Calibri" w:eastAsia="Helvetica" w:hAnsi="Calibri"/>
                <w:szCs w:val="24"/>
                <w:highlight w:val="yellow"/>
              </w:rPr>
            </w:rPrChange>
          </w:rPr>
          <w:delText>(</w:delText>
        </w:r>
        <w:r w:rsidR="00C22242" w:rsidRPr="00BC6090" w:rsidDel="00252EE1">
          <w:rPr>
            <w:rFonts w:ascii="Calibri" w:eastAsia="Helvetica" w:hAnsi="Calibri"/>
            <w:szCs w:val="24"/>
            <w:rPrChange w:id="34" w:author="Bill Smith" w:date="2011-11-29T15:14:00Z">
              <w:rPr>
                <w:rFonts w:ascii="Calibri" w:eastAsia="Helvetica" w:hAnsi="Calibri"/>
                <w:szCs w:val="24"/>
                <w:highlight w:val="yellow"/>
              </w:rPr>
            </w:rPrChange>
          </w:rPr>
          <w:delText>SK</w:delText>
        </w:r>
        <w:r w:rsidR="00AA1DC4" w:rsidRPr="00BC6090" w:rsidDel="00252EE1">
          <w:rPr>
            <w:rFonts w:ascii="Calibri" w:eastAsia="Helvetica" w:hAnsi="Calibri"/>
            <w:szCs w:val="24"/>
            <w:rPrChange w:id="35" w:author="Bill Smith" w:date="2011-11-29T15:14:00Z">
              <w:rPr>
                <w:rFonts w:ascii="Calibri" w:eastAsia="Helvetica" w:hAnsi="Calibri"/>
                <w:szCs w:val="24"/>
                <w:highlight w:val="yellow"/>
              </w:rPr>
            </w:rPrChange>
          </w:rPr>
          <w:delText>) proposed</w:delText>
        </w:r>
        <w:r w:rsidR="00C22242" w:rsidRPr="00BC6090" w:rsidDel="00252EE1">
          <w:rPr>
            <w:rFonts w:ascii="Calibri" w:eastAsia="Helvetica" w:hAnsi="Calibri"/>
            <w:szCs w:val="24"/>
            <w:rPrChange w:id="36" w:author="Bill Smith" w:date="2011-11-29T15:14:00Z">
              <w:rPr>
                <w:rFonts w:ascii="Calibri" w:eastAsia="Helvetica" w:hAnsi="Calibri"/>
                <w:szCs w:val="24"/>
                <w:highlight w:val="yellow"/>
              </w:rPr>
            </w:rPrChange>
          </w:rPr>
          <w:delText xml:space="preserve"> add</w:delText>
        </w:r>
        <w:r w:rsidR="00AA1DC4" w:rsidRPr="00BC6090" w:rsidDel="00252EE1">
          <w:rPr>
            <w:rFonts w:ascii="Calibri" w:eastAsia="Helvetica" w:hAnsi="Calibri"/>
            <w:szCs w:val="24"/>
            <w:rPrChange w:id="37" w:author="Bill Smith" w:date="2011-11-29T15:14:00Z">
              <w:rPr>
                <w:rFonts w:ascii="Calibri" w:eastAsia="Helvetica" w:hAnsi="Calibri"/>
                <w:szCs w:val="24"/>
                <w:highlight w:val="yellow"/>
              </w:rPr>
            </w:rPrChange>
          </w:rPr>
          <w:delText>ition</w:delText>
        </w:r>
      </w:del>
      <w:r w:rsidR="00AA1DC4" w:rsidRPr="00BC6090">
        <w:rPr>
          <w:rFonts w:ascii="Calibri" w:eastAsia="Helvetica" w:hAnsi="Calibri"/>
          <w:szCs w:val="24"/>
          <w:rPrChange w:id="38" w:author="Bill Smith" w:date="2011-11-29T15:14:00Z">
            <w:rPr>
              <w:rFonts w:ascii="Calibri" w:eastAsia="Helvetica" w:hAnsi="Calibri"/>
              <w:szCs w:val="24"/>
              <w:highlight w:val="yellow"/>
            </w:rPr>
          </w:rPrChange>
        </w:rPr>
        <w:t>:</w:t>
      </w:r>
      <w:del w:id="39" w:author="Bill Smith" w:date="2011-11-29T15:24:00Z">
        <w:r w:rsidR="00C22242" w:rsidRPr="00BC6090" w:rsidDel="00252EE1">
          <w:rPr>
            <w:rFonts w:ascii="Calibri" w:eastAsia="Helvetica" w:hAnsi="Calibri"/>
            <w:szCs w:val="24"/>
            <w:rPrChange w:id="40" w:author="Bill Smith" w:date="2011-11-29T15:14:00Z">
              <w:rPr>
                <w:rFonts w:ascii="Calibri" w:eastAsia="Helvetica" w:hAnsi="Calibri"/>
                <w:szCs w:val="24"/>
                <w:highlight w:val="yellow"/>
              </w:rPr>
            </w:rPrChange>
          </w:rPr>
          <w:delText xml:space="preserve"> </w:delText>
        </w:r>
      </w:del>
      <w:r w:rsidR="00C22242" w:rsidRPr="00BC6090">
        <w:rPr>
          <w:rFonts w:ascii="Calibri" w:eastAsia="Helvetica" w:hAnsi="Calibri"/>
          <w:szCs w:val="24"/>
          <w:rPrChange w:id="41" w:author="Bill Smith" w:date="2011-11-29T15:14:00Z">
            <w:rPr>
              <w:rFonts w:ascii="Calibri" w:eastAsia="Helvetica" w:hAnsi="Calibri"/>
              <w:szCs w:val="24"/>
              <w:highlight w:val="yellow"/>
            </w:rPr>
          </w:rPrChange>
        </w:rPr>
        <w:t>within the ICANN community</w:t>
      </w:r>
      <w:del w:id="42" w:author="Bill Smith" w:date="2011-11-29T15:24:00Z">
        <w:r w:rsidR="00C22242" w:rsidRPr="00BC6090" w:rsidDel="00252EE1">
          <w:rPr>
            <w:rFonts w:ascii="Calibri" w:eastAsia="Helvetica" w:hAnsi="Calibri"/>
            <w:szCs w:val="24"/>
            <w:rPrChange w:id="43" w:author="Bill Smith" w:date="2011-11-29T15:14:00Z">
              <w:rPr>
                <w:rFonts w:ascii="Calibri" w:eastAsia="Helvetica" w:hAnsi="Calibri"/>
                <w:szCs w:val="24"/>
                <w:highlight w:val="yellow"/>
              </w:rPr>
            </w:rPrChange>
          </w:rPr>
          <w:delText xml:space="preserve"> ]</w:delText>
        </w:r>
      </w:del>
      <w:r>
        <w:rPr>
          <w:rFonts w:ascii="Calibri" w:eastAsia="Helvetica" w:hAnsi="Calibri"/>
          <w:szCs w:val="24"/>
        </w:rPr>
        <w:t xml:space="preserve"> on the issues. </w:t>
      </w:r>
      <w:r>
        <w:rPr>
          <w:rStyle w:val="CommentReference"/>
          <w:rFonts w:ascii="Times New Roman" w:hAnsi="Times New Roman"/>
          <w:color w:val="auto"/>
        </w:rPr>
        <w:commentReference w:id="44"/>
      </w:r>
      <w:r>
        <w:rPr>
          <w:rFonts w:ascii="Calibri" w:eastAsia="Helvetica" w:hAnsi="Calibri"/>
          <w:szCs w:val="24"/>
        </w:rPr>
        <w:t>More concerning, there appears to be no coordinated effort to achieve consensus on these important, and admittedly difficult issues. Neither ICANN the corporation nor ICANN the community have seen the need to charge an individual or group as responsible for WHOIS. We find this a significant oversight and surmise that without such a coordinating effort</w:t>
      </w:r>
      <w:r>
        <w:rPr>
          <w:rStyle w:val="CommentReference"/>
          <w:rFonts w:ascii="Times New Roman" w:hAnsi="Times New Roman"/>
          <w:color w:val="auto"/>
        </w:rPr>
        <w:commentReference w:id="45"/>
      </w:r>
      <w:r>
        <w:rPr>
          <w:rFonts w:ascii="Calibri" w:eastAsia="Helvetica" w:hAnsi="Calibri"/>
          <w:szCs w:val="24"/>
        </w:rPr>
        <w:t>, the small steps required for consensus may never be taken.</w:t>
      </w:r>
    </w:p>
    <w:p w:rsidR="00965374" w:rsidRDefault="00965374" w:rsidP="00965374">
      <w:pPr>
        <w:pStyle w:val="Body1"/>
        <w:rPr>
          <w:rFonts w:ascii="Calibri" w:eastAsia="Helvetica" w:hAnsi="Calibri"/>
          <w:szCs w:val="24"/>
        </w:rPr>
      </w:pPr>
      <w:r>
        <w:rPr>
          <w:rFonts w:ascii="Calibri" w:eastAsia="Helvetica" w:hAnsi="Calibri"/>
          <w:szCs w:val="24"/>
        </w:rPr>
        <w:t>Perhaps it should be no surprise that in this environment, policy and implementation ha</w:t>
      </w:r>
      <w:ins w:id="46" w:author="Bill Smith" w:date="2011-11-29T15:25:00Z">
        <w:r w:rsidR="00252EE1">
          <w:rPr>
            <w:rFonts w:ascii="Calibri" w:eastAsia="Helvetica" w:hAnsi="Calibri"/>
            <w:szCs w:val="24"/>
          </w:rPr>
          <w:t>ve</w:t>
        </w:r>
      </w:ins>
      <w:del w:id="47" w:author="Bill Smith" w:date="2011-11-29T15:25:00Z">
        <w:r w:rsidDel="00252EE1">
          <w:rPr>
            <w:rFonts w:ascii="Calibri" w:eastAsia="Helvetica" w:hAnsi="Calibri"/>
            <w:szCs w:val="24"/>
          </w:rPr>
          <w:delText>s</w:delText>
        </w:r>
      </w:del>
      <w:r>
        <w:rPr>
          <w:rFonts w:ascii="Calibri" w:eastAsia="Helvetica" w:hAnsi="Calibri"/>
          <w:szCs w:val="24"/>
        </w:rPr>
        <w:t xml:space="preserve"> not kept pace with</w:t>
      </w:r>
      <w:r w:rsidR="00C22242">
        <w:rPr>
          <w:rFonts w:ascii="Calibri" w:eastAsia="Helvetica" w:hAnsi="Calibri"/>
          <w:szCs w:val="24"/>
        </w:rPr>
        <w:t xml:space="preserve"> </w:t>
      </w:r>
      <w:del w:id="48" w:author="Bill Smith" w:date="2011-11-29T15:24:00Z">
        <w:r w:rsidR="00AA1DC4" w:rsidRPr="00BC6090" w:rsidDel="00252EE1">
          <w:rPr>
            <w:rFonts w:ascii="Calibri" w:eastAsia="Helvetica" w:hAnsi="Calibri"/>
            <w:szCs w:val="24"/>
            <w:rPrChange w:id="49" w:author="Bill Smith" w:date="2011-11-29T15:14:00Z">
              <w:rPr>
                <w:rFonts w:ascii="Calibri" w:eastAsia="Helvetica" w:hAnsi="Calibri"/>
                <w:szCs w:val="24"/>
                <w:highlight w:val="yellow"/>
              </w:rPr>
            </w:rPrChange>
          </w:rPr>
          <w:delText xml:space="preserve">(SK) proposed addition: </w:delText>
        </w:r>
      </w:del>
      <w:r w:rsidR="00C22242" w:rsidRPr="00BC6090">
        <w:rPr>
          <w:rFonts w:ascii="Calibri" w:eastAsia="Helvetica" w:hAnsi="Calibri"/>
          <w:szCs w:val="24"/>
          <w:rPrChange w:id="50" w:author="Bill Smith" w:date="2011-11-29T15:14:00Z">
            <w:rPr>
              <w:rFonts w:ascii="Calibri" w:eastAsia="Helvetica" w:hAnsi="Calibri"/>
              <w:szCs w:val="24"/>
              <w:highlight w:val="yellow"/>
            </w:rPr>
          </w:rPrChange>
        </w:rPr>
        <w:t>the</w:t>
      </w:r>
      <w:r>
        <w:rPr>
          <w:rFonts w:ascii="Calibri" w:eastAsia="Helvetica" w:hAnsi="Calibri"/>
          <w:szCs w:val="24"/>
        </w:rPr>
        <w:t xml:space="preserve"> real world. International Domain Names (IDNs) were introduced to great fanfare by ICANN 2001, and in 2010 at the root level, without a corresponding change to its policies related to WHOIS. </w:t>
      </w:r>
    </w:p>
    <w:p w:rsidR="00965374" w:rsidRDefault="00965374" w:rsidP="00965374">
      <w:pPr>
        <w:pStyle w:val="Body1"/>
        <w:rPr>
          <w:rFonts w:ascii="Calibri" w:eastAsia="Helvetica" w:hAnsi="Calibri"/>
          <w:szCs w:val="24"/>
        </w:rPr>
      </w:pPr>
      <w:r>
        <w:rPr>
          <w:rFonts w:ascii="Calibri" w:eastAsia="Helvetica" w:hAnsi="Calibri"/>
          <w:szCs w:val="24"/>
        </w:rPr>
        <w:t>What this means, is that while domain names can now be written in Arabic for example, the contact information for these domains must still be transliterated into a format ill-suited to the purpose. A discussion of the issues behind this is beyond the scope of this review but the issues are well-understood and mechanisms exist to address it. Admittedly, change in this space will take time, and ICANN (and others) are taking steps to improve the situation but we find it is a case of too little too late.</w:t>
      </w:r>
    </w:p>
    <w:p w:rsidR="00965374" w:rsidRDefault="00965374" w:rsidP="00965374">
      <w:pPr>
        <w:pStyle w:val="Body1"/>
        <w:rPr>
          <w:rFonts w:ascii="Calibri" w:eastAsia="Helvetica" w:hAnsi="Calibri"/>
          <w:szCs w:val="24"/>
          <w:shd w:val="clear" w:color="auto" w:fill="FFFF00"/>
        </w:rPr>
      </w:pPr>
      <w:r>
        <w:rPr>
          <w:rFonts w:ascii="Calibri" w:eastAsia="Helvetica" w:hAnsi="Calibri"/>
          <w:szCs w:val="24"/>
        </w:rPr>
        <w:t xml:space="preserve">Privacy and proxy services have arisen to fill </w:t>
      </w:r>
      <w:r w:rsidRPr="00BC6090">
        <w:rPr>
          <w:rFonts w:ascii="Calibri" w:eastAsia="Helvetica" w:hAnsi="Calibri"/>
          <w:szCs w:val="24"/>
          <w:rPrChange w:id="51" w:author="Bill Smith" w:date="2011-11-29T15:14:00Z">
            <w:rPr>
              <w:rFonts w:ascii="Calibri" w:eastAsia="Helvetica" w:hAnsi="Calibri"/>
              <w:szCs w:val="24"/>
              <w:shd w:val="clear" w:color="auto" w:fill="FFFF00"/>
            </w:rPr>
          </w:rPrChange>
        </w:rPr>
        <w:t xml:space="preserve">an </w:t>
      </w:r>
      <w:del w:id="52" w:author="Bill Smith" w:date="2011-11-29T15:25:00Z">
        <w:r w:rsidRPr="00BC6090" w:rsidDel="00252EE1">
          <w:rPr>
            <w:rFonts w:ascii="Calibri" w:eastAsia="Helvetica" w:hAnsi="Calibri"/>
            <w:szCs w:val="24"/>
            <w:rPrChange w:id="53" w:author="Bill Smith" w:date="2011-11-29T15:14:00Z">
              <w:rPr>
                <w:rFonts w:ascii="Calibri" w:eastAsia="Helvetica" w:hAnsi="Calibri"/>
                <w:szCs w:val="24"/>
                <w:shd w:val="clear" w:color="auto" w:fill="FFFF00"/>
              </w:rPr>
            </w:rPrChange>
          </w:rPr>
          <w:delText>[PN: propose replace ‘the’ with ‘an’]</w:delText>
        </w:r>
        <w:r w:rsidDel="00252EE1">
          <w:rPr>
            <w:rFonts w:ascii="Calibri" w:eastAsia="Helvetica" w:hAnsi="Calibri"/>
            <w:szCs w:val="24"/>
          </w:rPr>
          <w:delText xml:space="preserve"> </w:delText>
        </w:r>
      </w:del>
      <w:r>
        <w:rPr>
          <w:rFonts w:ascii="Calibri" w:eastAsia="Helvetica" w:hAnsi="Calibri"/>
          <w:szCs w:val="24"/>
        </w:rPr>
        <w:t>ICANN policy vacuum. These services are clearly meeting a market demand and it is equally clear that these services are complicating the WHOIS landscape</w:t>
      </w:r>
      <w:r w:rsidRPr="00BC6090">
        <w:rPr>
          <w:rFonts w:ascii="Calibri" w:eastAsia="Helvetica" w:hAnsi="Calibri"/>
          <w:szCs w:val="24"/>
          <w:rPrChange w:id="54" w:author="Bill Smith" w:date="2011-11-29T15:15:00Z">
            <w:rPr>
              <w:rFonts w:ascii="Calibri" w:eastAsia="Helvetica" w:hAnsi="Calibri"/>
              <w:szCs w:val="24"/>
              <w:shd w:val="clear" w:color="auto" w:fill="FFFF00"/>
            </w:rPr>
          </w:rPrChange>
        </w:rPr>
        <w:t xml:space="preserve">. </w:t>
      </w:r>
      <w:del w:id="55" w:author="Bill Smith" w:date="2011-11-29T15:25:00Z">
        <w:r w:rsidRPr="00BC6090" w:rsidDel="00252EE1">
          <w:rPr>
            <w:rFonts w:ascii="Calibri" w:eastAsia="Helvetica" w:hAnsi="Calibri"/>
            <w:szCs w:val="24"/>
            <w:rPrChange w:id="56" w:author="Bill Smith" w:date="2011-11-29T15:15:00Z">
              <w:rPr>
                <w:rFonts w:ascii="Calibri" w:eastAsia="Helvetica" w:hAnsi="Calibri"/>
                <w:szCs w:val="24"/>
                <w:shd w:val="clear" w:color="auto" w:fill="FFFF00"/>
              </w:rPr>
            </w:rPrChange>
          </w:rPr>
          <w:delText xml:space="preserve">PN delete: </w:delText>
        </w:r>
        <w:r w:rsidRPr="00BC6090" w:rsidDel="00252EE1">
          <w:rPr>
            <w:rFonts w:ascii="Calibri" w:eastAsia="Helvetica" w:hAnsi="Calibri"/>
            <w:strike/>
            <w:szCs w:val="24"/>
            <w:rPrChange w:id="57" w:author="Bill Smith" w:date="2011-11-29T15:15:00Z">
              <w:rPr>
                <w:rFonts w:ascii="Calibri" w:eastAsia="Helvetica" w:hAnsi="Calibri"/>
                <w:strike/>
                <w:szCs w:val="24"/>
                <w:shd w:val="clear" w:color="auto" w:fill="FFFF00"/>
              </w:rPr>
            </w:rPrChange>
          </w:rPr>
          <w:delText>We find that ICANN has neglected to appropriately address the rights of "non-commercial" natural persons as defined in the four communiques from the EC Article 29 W to ICANN over the years.</w:delText>
        </w:r>
        <w:r w:rsidRPr="00BC6090" w:rsidDel="00252EE1">
          <w:rPr>
            <w:rFonts w:ascii="Calibri" w:eastAsia="Helvetica" w:hAnsi="Calibri"/>
            <w:szCs w:val="24"/>
            <w:rPrChange w:id="58" w:author="Bill Smith" w:date="2011-11-29T15:15:00Z">
              <w:rPr>
                <w:rFonts w:ascii="Calibri" w:eastAsia="Helvetica" w:hAnsi="Calibri"/>
                <w:szCs w:val="24"/>
                <w:shd w:val="clear" w:color="auto" w:fill="FFFF00"/>
              </w:rPr>
            </w:rPrChange>
          </w:rPr>
          <w:delText xml:space="preserve"> </w:delText>
        </w:r>
        <w:r w:rsidRPr="00BC6090" w:rsidDel="00252EE1">
          <w:rPr>
            <w:rStyle w:val="CommentReference"/>
            <w:rFonts w:ascii="Times New Roman" w:hAnsi="Times New Roman"/>
            <w:color w:val="auto"/>
            <w:rPrChange w:id="59" w:author="Bill Smith" w:date="2011-11-29T15:15:00Z">
              <w:rPr>
                <w:rStyle w:val="CommentReference"/>
                <w:rFonts w:ascii="Times New Roman" w:hAnsi="Times New Roman"/>
                <w:color w:val="auto"/>
                <w:shd w:val="clear" w:color="auto" w:fill="FFFF00"/>
              </w:rPr>
            </w:rPrChange>
          </w:rPr>
          <w:commentReference w:id="60"/>
        </w:r>
        <w:r w:rsidRPr="00BC6090" w:rsidDel="00252EE1">
          <w:rPr>
            <w:rFonts w:ascii="Calibri" w:eastAsia="Helvetica" w:hAnsi="Calibri"/>
            <w:szCs w:val="24"/>
            <w:rPrChange w:id="61" w:author="Bill Smith" w:date="2011-11-29T15:15:00Z">
              <w:rPr>
                <w:rFonts w:ascii="Calibri" w:eastAsia="Helvetica" w:hAnsi="Calibri"/>
                <w:szCs w:val="24"/>
                <w:shd w:val="clear" w:color="auto" w:fill="FFFF00"/>
              </w:rPr>
            </w:rPrChange>
          </w:rPr>
          <w:delText>[</w:delText>
        </w:r>
        <w:r w:rsidRPr="00BC6090" w:rsidDel="00252EE1">
          <w:rPr>
            <w:rFonts w:ascii="Calibri" w:eastAsia="Helvetica" w:hAnsi="Calibri"/>
            <w:b/>
            <w:szCs w:val="24"/>
            <w:rPrChange w:id="62" w:author="Bill Smith" w:date="2011-11-29T15:15:00Z">
              <w:rPr>
                <w:rFonts w:ascii="Calibri" w:eastAsia="Helvetica" w:hAnsi="Calibri"/>
                <w:b/>
                <w:szCs w:val="24"/>
                <w:shd w:val="clear" w:color="auto" w:fill="FFFF00"/>
              </w:rPr>
            </w:rPrChange>
          </w:rPr>
          <w:delText>ET proposed deletion :</w:delText>
        </w:r>
        <w:r w:rsidRPr="00BC6090" w:rsidDel="00252EE1">
          <w:rPr>
            <w:rFonts w:ascii="Calibri" w:eastAsia="Helvetica" w:hAnsi="Calibri"/>
            <w:szCs w:val="24"/>
            <w:rPrChange w:id="63" w:author="Bill Smith" w:date="2011-11-29T15:15:00Z">
              <w:rPr>
                <w:rFonts w:ascii="Calibri" w:eastAsia="Helvetica" w:hAnsi="Calibri"/>
                <w:szCs w:val="24"/>
                <w:shd w:val="clear" w:color="auto" w:fill="FFFF00"/>
              </w:rPr>
            </w:rPrChange>
          </w:rPr>
          <w:delText>[something on thick/thin?  WHOIS Services are confusing to consumers?]</w:delText>
        </w:r>
      </w:del>
    </w:p>
    <w:p w:rsidR="00965374" w:rsidRDefault="00965374" w:rsidP="00965374">
      <w:pPr>
        <w:pStyle w:val="Body1"/>
        <w:rPr>
          <w:rFonts w:ascii="Calibri" w:eastAsia="Helvetica" w:hAnsi="Calibri"/>
          <w:szCs w:val="24"/>
        </w:rPr>
      </w:pPr>
      <w:r>
        <w:rPr>
          <w:rFonts w:ascii="Calibri" w:eastAsia="Helvetica" w:hAnsi="Calibri"/>
          <w:szCs w:val="24"/>
        </w:rPr>
        <w:t xml:space="preserve">In the time since the formation of ICANN, Internet usage for ill-gain or harm has increased dramatically. Combatting it has become, and remains ever-more complex both for Law Enforcement Agencies (LEAs) and those responsible for any Internet-connected service. </w:t>
      </w:r>
    </w:p>
    <w:p w:rsidR="00965374" w:rsidRDefault="00965374" w:rsidP="00965374">
      <w:pPr>
        <w:pStyle w:val="Body1"/>
        <w:rPr>
          <w:rFonts w:ascii="Calibri" w:eastAsia="Helvetica" w:hAnsi="Calibri"/>
          <w:szCs w:val="24"/>
        </w:rPr>
      </w:pPr>
      <w:r>
        <w:rPr>
          <w:rFonts w:ascii="Calibri" w:eastAsia="Helvetica" w:hAnsi="Calibri"/>
          <w:szCs w:val="24"/>
        </w:rPr>
        <w:t xml:space="preserve">Governments have recognized the changing landscape and have individually enacted </w:t>
      </w:r>
      <w:proofErr w:type="spellStart"/>
      <w:r>
        <w:rPr>
          <w:rFonts w:ascii="Calibri" w:eastAsia="Helvetica" w:hAnsi="Calibri"/>
          <w:szCs w:val="24"/>
        </w:rPr>
        <w:t>cybersecurity</w:t>
      </w:r>
      <w:proofErr w:type="spellEnd"/>
      <w:r>
        <w:rPr>
          <w:rFonts w:ascii="Calibri" w:eastAsia="Helvetica" w:hAnsi="Calibri"/>
          <w:szCs w:val="24"/>
        </w:rPr>
        <w:t xml:space="preserve"> laws and cooperatively entered into international </w:t>
      </w:r>
      <w:proofErr w:type="spellStart"/>
      <w:r>
        <w:rPr>
          <w:rFonts w:ascii="Calibri" w:eastAsia="Helvetica" w:hAnsi="Calibri"/>
          <w:szCs w:val="24"/>
        </w:rPr>
        <w:t>cybersecurity</w:t>
      </w:r>
      <w:proofErr w:type="spellEnd"/>
      <w:r>
        <w:rPr>
          <w:rFonts w:ascii="Calibri" w:eastAsia="Helvetica" w:hAnsi="Calibri"/>
          <w:szCs w:val="24"/>
        </w:rPr>
        <w:t xml:space="preserve"> treaties. Certainly more needs to be done here, but steps have been taken and more are on the way.</w:t>
      </w:r>
    </w:p>
    <w:p w:rsidR="00965374" w:rsidRDefault="00965374" w:rsidP="00965374">
      <w:pPr>
        <w:pStyle w:val="Body1"/>
        <w:rPr>
          <w:rFonts w:ascii="Calibri" w:eastAsia="Helvetica" w:hAnsi="Calibri"/>
          <w:szCs w:val="24"/>
        </w:rPr>
      </w:pPr>
      <w:proofErr w:type="spellStart"/>
      <w:r>
        <w:rPr>
          <w:rFonts w:ascii="Calibri" w:eastAsia="Helvetica" w:hAnsi="Calibri"/>
          <w:szCs w:val="24"/>
        </w:rPr>
        <w:t>Cybersecurity</w:t>
      </w:r>
      <w:proofErr w:type="spellEnd"/>
      <w:r>
        <w:rPr>
          <w:rFonts w:ascii="Calibri" w:eastAsia="Helvetica" w:hAnsi="Calibri"/>
          <w:szCs w:val="24"/>
        </w:rPr>
        <w:t xml:space="preserve"> and cybercrime experts make extensive use of WHOIS to thwart and respond to a varied set of threats. Information contained within WHOIS is invaluable in these efforts and practitioners </w:t>
      </w:r>
      <w:del w:id="64" w:author="Bill Smith" w:date="2011-11-29T15:26:00Z">
        <w:r w:rsidDel="00252EE1">
          <w:rPr>
            <w:rFonts w:ascii="Calibri" w:eastAsia="Helvetica" w:hAnsi="Calibri"/>
            <w:szCs w:val="24"/>
          </w:rPr>
          <w:delText>[</w:delText>
        </w:r>
        <w:r w:rsidRPr="00BC6090" w:rsidDel="00252EE1">
          <w:rPr>
            <w:rFonts w:ascii="Calibri" w:eastAsia="Helvetica" w:hAnsi="Calibri"/>
            <w:szCs w:val="24"/>
            <w:rPrChange w:id="65" w:author="Bill Smith" w:date="2011-11-29T15:15:00Z">
              <w:rPr>
                <w:rFonts w:ascii="Calibri" w:eastAsia="Helvetica" w:hAnsi="Calibri"/>
                <w:szCs w:val="24"/>
                <w:highlight w:val="yellow"/>
              </w:rPr>
            </w:rPrChange>
          </w:rPr>
          <w:delText xml:space="preserve">ET] </w:delText>
        </w:r>
      </w:del>
      <w:r w:rsidRPr="00BC6090">
        <w:rPr>
          <w:rFonts w:ascii="Calibri" w:eastAsia="Helvetica" w:hAnsi="Calibri"/>
          <w:szCs w:val="24"/>
          <w:rPrChange w:id="66" w:author="Bill Smith" w:date="2011-11-29T15:15:00Z">
            <w:rPr>
              <w:rFonts w:ascii="Calibri" w:eastAsia="Helvetica" w:hAnsi="Calibri"/>
              <w:szCs w:val="24"/>
              <w:shd w:val="clear" w:color="auto" w:fill="FFFF00"/>
            </w:rPr>
          </w:rPrChange>
        </w:rPr>
        <w:t>have conveyed to us their frustration at the continuing high levels of inaccuracy of WHOIS data</w:t>
      </w:r>
      <w:r>
        <w:rPr>
          <w:rFonts w:ascii="Calibri" w:eastAsia="Helvetica" w:hAnsi="Calibri"/>
          <w:szCs w:val="24"/>
        </w:rPr>
        <w:t>. We find that ICANN has neglected to respond to the needs of this community both in the accuracy of WHOIS data and in response times for access and action.</w:t>
      </w:r>
    </w:p>
    <w:p w:rsidR="00965374" w:rsidRDefault="00965374" w:rsidP="00965374">
      <w:pPr>
        <w:pStyle w:val="Body1"/>
        <w:rPr>
          <w:rFonts w:ascii="Calibri" w:eastAsia="Helvetica" w:hAnsi="Calibri"/>
          <w:szCs w:val="24"/>
          <w:shd w:val="clear" w:color="auto" w:fill="FFFF00"/>
        </w:rPr>
      </w:pPr>
      <w:del w:id="67" w:author="Bill Smith" w:date="2011-11-29T15:26:00Z">
        <w:r w:rsidRPr="00BC6090" w:rsidDel="00252EE1">
          <w:rPr>
            <w:rFonts w:ascii="Calibri" w:eastAsia="Helvetica" w:hAnsi="Calibri"/>
            <w:szCs w:val="24"/>
            <w:rPrChange w:id="68" w:author="Bill Smith" w:date="2011-11-29T15:16:00Z">
              <w:rPr>
                <w:rFonts w:ascii="Calibri" w:eastAsia="Helvetica" w:hAnsi="Calibri"/>
                <w:szCs w:val="24"/>
                <w:shd w:val="clear" w:color="auto" w:fill="FFFF00"/>
              </w:rPr>
            </w:rPrChange>
          </w:rPr>
          <w:delText xml:space="preserve">[ET] </w:delText>
        </w:r>
      </w:del>
      <w:r w:rsidRPr="00BC6090">
        <w:rPr>
          <w:rFonts w:ascii="Calibri" w:eastAsia="Helvetica" w:hAnsi="Calibri"/>
          <w:szCs w:val="24"/>
          <w:rPrChange w:id="69" w:author="Bill Smith" w:date="2011-11-29T15:16:00Z">
            <w:rPr>
              <w:rFonts w:ascii="Calibri" w:eastAsia="Helvetica" w:hAnsi="Calibri"/>
              <w:szCs w:val="24"/>
              <w:shd w:val="clear" w:color="auto" w:fill="FFFF00"/>
            </w:rPr>
          </w:rPrChange>
        </w:rPr>
        <w:t>Where does this leave the issue of “promotes consumer trust”?  Having struggled with what “consumer” means in the context of WHOIS, and aware of the Affirmation of Commitments’ observation that there are key stakeholders who do not engage in the ICANN environment, the WHOIS Review Team commissioned consumer research.  This found that drivers of consumer trust include knowing the entity with whom they are dealing, and being able to find reliable contact information.  The vast majority of consumers were unaware of the existence of the WHOIS service, and many struggled to understand the format of WHOIS outputs.  This led us to conclude that the current implementation of WHOIS services does not help to build consumer trust, and more could be done to raise awareness of the service, and to improve its user-friendliness.</w:t>
      </w:r>
    </w:p>
    <w:p w:rsidR="00965374" w:rsidRDefault="00965374" w:rsidP="00965374">
      <w:pPr>
        <w:pStyle w:val="Body1"/>
        <w:rPr>
          <w:rFonts w:ascii="Calibri" w:eastAsia="Helvetica" w:hAnsi="Calibri"/>
          <w:szCs w:val="24"/>
        </w:rPr>
      </w:pPr>
      <w:r>
        <w:rPr>
          <w:rFonts w:ascii="Calibri" w:eastAsia="Helvetica" w:hAnsi="Calibri"/>
          <w:szCs w:val="24"/>
        </w:rPr>
        <w:t>For something so simple as WHOIS the protocol, it is unfortunate that WHOIS the policy has become so complex and unmanageable.</w:t>
      </w:r>
    </w:p>
    <w:p w:rsidR="00965374" w:rsidRDefault="00965374" w:rsidP="00965374">
      <w:pPr>
        <w:pStyle w:val="Body1"/>
        <w:numPr>
          <w:ilvl w:val="0"/>
          <w:numId w:val="18"/>
        </w:numPr>
        <w:rPr>
          <w:rFonts w:ascii="Calibri" w:hAnsi="Calibri"/>
          <w:b/>
          <w:sz w:val="28"/>
          <w:szCs w:val="28"/>
        </w:rPr>
      </w:pPr>
      <w:r>
        <w:rPr>
          <w:rFonts w:ascii="Calibri" w:hAnsi="Calibri"/>
          <w:b/>
          <w:sz w:val="28"/>
          <w:szCs w:val="28"/>
        </w:rPr>
        <w:t>Recommendations</w:t>
      </w:r>
    </w:p>
    <w:p w:rsidR="00965374" w:rsidDel="00252EE1" w:rsidRDefault="00965374" w:rsidP="00965374">
      <w:pPr>
        <w:pStyle w:val="Body1"/>
        <w:rPr>
          <w:del w:id="70" w:author="Bill Smith" w:date="2011-11-29T15:28:00Z"/>
          <w:rFonts w:ascii="Calibri" w:hAnsi="Calibri"/>
          <w:b/>
          <w:szCs w:val="24"/>
        </w:rPr>
      </w:pPr>
      <w:del w:id="71" w:author="Bill Smith" w:date="2011-11-29T15:28:00Z">
        <w:r w:rsidDel="00252EE1">
          <w:rPr>
            <w:rFonts w:ascii="Calibri" w:hAnsi="Calibri"/>
            <w:b/>
            <w:szCs w:val="24"/>
          </w:rPr>
          <w:delText>[KK: much to my own surprise, I find myself thinking we should move this section on Recommendations to the end, to follow Gap Analysis. Kudos to those who thought this all along!]</w:delText>
        </w:r>
      </w:del>
    </w:p>
    <w:p w:rsidR="00965374" w:rsidRDefault="00965374" w:rsidP="00965374">
      <w:pPr>
        <w:pStyle w:val="NoteLevel11"/>
        <w:jc w:val="center"/>
        <w:rPr>
          <w:rFonts w:ascii="Calibri" w:hAnsi="Calibri"/>
          <w:b/>
          <w:sz w:val="32"/>
          <w:szCs w:val="32"/>
        </w:rPr>
      </w:pPr>
    </w:p>
    <w:p w:rsidR="00965374" w:rsidRDefault="00965374" w:rsidP="00965374">
      <w:pPr>
        <w:pStyle w:val="NoteLevel11"/>
        <w:pageBreakBefore/>
        <w:jc w:val="center"/>
        <w:rPr>
          <w:rFonts w:ascii="Calibri" w:hAnsi="Calibri"/>
          <w:b/>
          <w:sz w:val="32"/>
          <w:szCs w:val="32"/>
          <w:shd w:val="clear" w:color="auto" w:fill="FFFF00"/>
        </w:rPr>
      </w:pPr>
      <w:r w:rsidRPr="00BC6090">
        <w:rPr>
          <w:rFonts w:ascii="Calibri" w:hAnsi="Calibri"/>
          <w:b/>
          <w:sz w:val="32"/>
          <w:szCs w:val="32"/>
          <w:rPrChange w:id="72" w:author="Bill Smith" w:date="2011-11-29T15:20:00Z">
            <w:rPr>
              <w:rFonts w:ascii="Calibri" w:hAnsi="Calibri"/>
              <w:b/>
              <w:sz w:val="32"/>
              <w:szCs w:val="32"/>
              <w:shd w:val="clear" w:color="auto" w:fill="FFFF00"/>
            </w:rPr>
          </w:rPrChange>
        </w:rPr>
        <w:t>[</w:t>
      </w:r>
      <w:r w:rsidRPr="00BC6090">
        <w:rPr>
          <w:rFonts w:ascii="Calibri" w:hAnsi="Calibri"/>
          <w:b/>
          <w:sz w:val="32"/>
          <w:szCs w:val="32"/>
          <w:rPrChange w:id="73" w:author="Bill Smith" w:date="2011-11-29T15:19:00Z">
            <w:rPr>
              <w:rFonts w:ascii="Calibri" w:hAnsi="Calibri"/>
              <w:b/>
              <w:sz w:val="32"/>
              <w:szCs w:val="32"/>
              <w:shd w:val="clear" w:color="auto" w:fill="FFFF00"/>
            </w:rPr>
          </w:rPrChange>
        </w:rPr>
        <w:t>Chapter 2</w:t>
      </w:r>
    </w:p>
    <w:p w:rsidR="00965374" w:rsidRDefault="00965374" w:rsidP="00965374">
      <w:pPr>
        <w:pStyle w:val="NoteLevel11"/>
        <w:jc w:val="center"/>
        <w:rPr>
          <w:rFonts w:ascii="Calibri" w:hAnsi="Calibri"/>
          <w:b/>
          <w:sz w:val="32"/>
          <w:szCs w:val="32"/>
          <w:shd w:val="clear" w:color="auto" w:fill="FFFF00"/>
        </w:rPr>
      </w:pPr>
      <w:r w:rsidRPr="00BC6090">
        <w:rPr>
          <w:rFonts w:ascii="Calibri" w:hAnsi="Calibri"/>
          <w:b/>
          <w:sz w:val="32"/>
          <w:szCs w:val="32"/>
          <w:rPrChange w:id="74" w:author="Bill Smith" w:date="2011-11-29T15:19:00Z">
            <w:rPr>
              <w:rFonts w:ascii="Calibri" w:hAnsi="Calibri"/>
              <w:b/>
              <w:sz w:val="32"/>
              <w:szCs w:val="32"/>
              <w:shd w:val="clear" w:color="auto" w:fill="FFFF00"/>
            </w:rPr>
          </w:rPrChange>
        </w:rPr>
        <w:t>A Brief Guide to the Domain Name System and</w:t>
      </w:r>
      <w:r>
        <w:rPr>
          <w:rFonts w:ascii="Calibri" w:hAnsi="Calibri"/>
          <w:b/>
          <w:sz w:val="32"/>
          <w:szCs w:val="32"/>
          <w:shd w:val="clear" w:color="auto" w:fill="FFFF00"/>
        </w:rPr>
        <w:t xml:space="preserve"> </w:t>
      </w:r>
      <w:r w:rsidRPr="00BC6090">
        <w:rPr>
          <w:rFonts w:ascii="Calibri" w:hAnsi="Calibri"/>
          <w:b/>
          <w:sz w:val="32"/>
          <w:szCs w:val="32"/>
          <w:rPrChange w:id="75" w:author="Bill Smith" w:date="2011-11-29T15:18:00Z">
            <w:rPr>
              <w:rFonts w:ascii="Calibri" w:hAnsi="Calibri"/>
              <w:b/>
              <w:sz w:val="32"/>
              <w:szCs w:val="32"/>
              <w:shd w:val="clear" w:color="auto" w:fill="FFFF00"/>
            </w:rPr>
          </w:rPrChange>
        </w:rPr>
        <w:t>WHOIS</w:t>
      </w:r>
      <w:r w:rsidRPr="00BC6090">
        <w:rPr>
          <w:rFonts w:ascii="Calibri" w:hAnsi="Calibri"/>
          <w:b/>
          <w:sz w:val="32"/>
          <w:szCs w:val="32"/>
          <w:rPrChange w:id="76" w:author="Bill Smith" w:date="2011-11-29T15:20:00Z">
            <w:rPr>
              <w:rFonts w:ascii="Calibri" w:hAnsi="Calibri"/>
              <w:b/>
              <w:sz w:val="32"/>
              <w:szCs w:val="32"/>
              <w:shd w:val="clear" w:color="auto" w:fill="FFFF00"/>
            </w:rPr>
          </w:rPrChange>
        </w:rPr>
        <w:t>]</w:t>
      </w:r>
    </w:p>
    <w:p w:rsidR="00965374" w:rsidRDefault="00965374" w:rsidP="00965374">
      <w:pPr>
        <w:pStyle w:val="NoteLevel11"/>
        <w:jc w:val="center"/>
        <w:rPr>
          <w:rFonts w:ascii="Calibri" w:hAnsi="Calibri"/>
          <w:b/>
          <w:sz w:val="32"/>
          <w:szCs w:val="32"/>
          <w:shd w:val="clear" w:color="auto" w:fill="FFFF00"/>
        </w:rPr>
      </w:pPr>
    </w:p>
    <w:p w:rsidR="00965374" w:rsidRDefault="00965374" w:rsidP="00965374">
      <w:pPr>
        <w:pStyle w:val="NoteLevel11"/>
        <w:jc w:val="center"/>
        <w:rPr>
          <w:rFonts w:ascii="Calibri" w:hAnsi="Calibri"/>
          <w:b/>
          <w:sz w:val="32"/>
          <w:szCs w:val="32"/>
        </w:rPr>
      </w:pPr>
    </w:p>
    <w:p w:rsidR="00965374" w:rsidDel="00252EE1" w:rsidRDefault="00965374" w:rsidP="00965374">
      <w:pPr>
        <w:pStyle w:val="NoteLevel11"/>
        <w:rPr>
          <w:del w:id="77" w:author="Bill Smith" w:date="2011-11-29T15:28:00Z"/>
          <w:rFonts w:ascii="Calibri" w:hAnsi="Calibri"/>
          <w:b/>
          <w:shd w:val="clear" w:color="auto" w:fill="FFFF00"/>
        </w:rPr>
      </w:pPr>
      <w:del w:id="78" w:author="Bill Smith" w:date="2011-11-29T15:28:00Z">
        <w:r w:rsidDel="00252EE1">
          <w:rPr>
            <w:rFonts w:ascii="Calibri" w:hAnsi="Calibri"/>
            <w:b/>
            <w:sz w:val="32"/>
            <w:szCs w:val="32"/>
          </w:rPr>
          <w:delText xml:space="preserve">[KK delete: Background </w:delText>
        </w:r>
        <w:r w:rsidRPr="00BC6090" w:rsidDel="00252EE1">
          <w:rPr>
            <w:rFonts w:ascii="Calibri" w:hAnsi="Calibri"/>
            <w:b/>
            <w:rPrChange w:id="79" w:author="Bill Smith" w:date="2011-11-29T15:18:00Z">
              <w:rPr>
                <w:rFonts w:ascii="Calibri" w:hAnsi="Calibri"/>
                <w:b/>
                <w:shd w:val="clear" w:color="auto" w:fill="FFFF00"/>
              </w:rPr>
            </w:rPrChange>
          </w:rPr>
          <w:delText>(title to be improved)</w:delText>
        </w:r>
      </w:del>
    </w:p>
    <w:p w:rsidR="00965374" w:rsidDel="00252EE1" w:rsidRDefault="00965374" w:rsidP="00965374">
      <w:pPr>
        <w:pStyle w:val="NormalWeb"/>
        <w:numPr>
          <w:ilvl w:val="0"/>
          <w:numId w:val="19"/>
        </w:numPr>
        <w:spacing w:before="0" w:after="0"/>
        <w:rPr>
          <w:del w:id="80" w:author="Bill Smith" w:date="2011-11-29T15:28:00Z"/>
          <w:rFonts w:ascii="Calibri" w:hAnsi="Calibri" w:cs="Tahoma"/>
          <w:b/>
          <w:bCs/>
          <w:sz w:val="28"/>
          <w:szCs w:val="28"/>
        </w:rPr>
      </w:pPr>
      <w:del w:id="81" w:author="Bill Smith" w:date="2011-11-29T15:28:00Z">
        <w:r w:rsidDel="00252EE1">
          <w:rPr>
            <w:rFonts w:ascii="Calibri" w:hAnsi="Calibri" w:cs="Tahoma"/>
            <w:b/>
            <w:bCs/>
            <w:sz w:val="28"/>
            <w:szCs w:val="28"/>
          </w:rPr>
          <w:delText xml:space="preserve">A Brief Guide to the Domain Name System and WHOIS </w:delText>
        </w:r>
      </w:del>
    </w:p>
    <w:p w:rsidR="00965374" w:rsidDel="00252EE1" w:rsidRDefault="00965374" w:rsidP="00965374">
      <w:pPr>
        <w:pStyle w:val="NormalWeb"/>
        <w:spacing w:before="0" w:after="0"/>
        <w:rPr>
          <w:del w:id="82" w:author="Bill Smith" w:date="2011-11-29T15:28:00Z"/>
          <w:rFonts w:ascii="Calibri" w:hAnsi="Calibri" w:cs="Tahoma"/>
          <w:b/>
          <w:bCs/>
          <w:sz w:val="28"/>
          <w:szCs w:val="28"/>
        </w:rPr>
      </w:pPr>
      <w:del w:id="83" w:author="Bill Smith" w:date="2011-11-29T15:28:00Z">
        <w:r w:rsidDel="00252EE1">
          <w:rPr>
            <w:rFonts w:ascii="Calibri" w:hAnsi="Calibri" w:cs="Tahoma"/>
            <w:b/>
            <w:bCs/>
            <w:sz w:val="28"/>
            <w:szCs w:val="28"/>
          </w:rPr>
          <w:delText>KK end delete]</w:delText>
        </w:r>
      </w:del>
    </w:p>
    <w:p w:rsidR="00965374" w:rsidDel="00252EE1" w:rsidRDefault="00965374" w:rsidP="00965374">
      <w:pPr>
        <w:pStyle w:val="NormalWeb"/>
        <w:spacing w:before="0" w:after="0"/>
        <w:rPr>
          <w:del w:id="84" w:author="Bill Smith" w:date="2011-11-29T15:28:00Z"/>
          <w:rFonts w:ascii="Calibri" w:hAnsi="Calibri" w:cs="Tahoma"/>
          <w:b/>
          <w:bCs/>
          <w:sz w:val="28"/>
          <w:szCs w:val="28"/>
        </w:rPr>
      </w:pPr>
    </w:p>
    <w:p w:rsidR="00965374" w:rsidDel="00252EE1" w:rsidRDefault="00965374" w:rsidP="00965374">
      <w:pPr>
        <w:pStyle w:val="NormalWeb"/>
        <w:spacing w:before="0" w:after="0"/>
        <w:rPr>
          <w:del w:id="85" w:author="Bill Smith" w:date="2011-11-29T15:28:00Z"/>
          <w:rFonts w:ascii="Calibri" w:hAnsi="Calibri" w:cs="Tahoma"/>
          <w:b/>
          <w:bCs/>
          <w:sz w:val="28"/>
          <w:szCs w:val="28"/>
        </w:rPr>
      </w:pPr>
      <w:del w:id="86" w:author="Bill Smith" w:date="2011-11-29T15:28:00Z">
        <w:r w:rsidDel="00252EE1">
          <w:rPr>
            <w:rFonts w:ascii="Calibri" w:hAnsi="Calibri" w:cs="Tahoma"/>
            <w:b/>
            <w:bCs/>
            <w:sz w:val="28"/>
            <w:szCs w:val="28"/>
          </w:rPr>
          <w:delText>[Note: changed section headings to correspond with letters that Bill used in Chapter 1]</w:delText>
        </w:r>
      </w:del>
    </w:p>
    <w:p w:rsidR="00965374" w:rsidRDefault="00965374" w:rsidP="00965374">
      <w:pPr>
        <w:rPr>
          <w:rFonts w:ascii="Calibri" w:hAnsi="Calibri"/>
        </w:rPr>
      </w:pPr>
    </w:p>
    <w:p w:rsidR="00965374" w:rsidRDefault="00965374" w:rsidP="00965374">
      <w:pPr>
        <w:pStyle w:val="Body1"/>
        <w:spacing w:after="120"/>
        <w:rPr>
          <w:rFonts w:ascii="Calibri" w:hAnsi="Calibri" w:cs="Tahoma"/>
          <w:b/>
          <w:bCs/>
          <w:iCs/>
          <w:sz w:val="28"/>
          <w:szCs w:val="28"/>
        </w:rPr>
      </w:pPr>
      <w:r>
        <w:rPr>
          <w:rFonts w:ascii="Calibri" w:eastAsia="Helvetica" w:hAnsi="Calibri" w:cs="Arial"/>
          <w:b/>
          <w:bCs/>
          <w:sz w:val="28"/>
          <w:szCs w:val="28"/>
        </w:rPr>
        <w:t>A.</w:t>
      </w:r>
      <w:r>
        <w:rPr>
          <w:rFonts w:ascii="Calibri" w:eastAsia="Helvetica" w:hAnsi="Calibri" w:cs="Arial"/>
          <w:b/>
          <w:bCs/>
          <w:sz w:val="28"/>
          <w:szCs w:val="28"/>
        </w:rPr>
        <w:tab/>
      </w:r>
      <w:r>
        <w:rPr>
          <w:rFonts w:ascii="Calibri" w:hAnsi="Calibri" w:cs="Tahoma"/>
          <w:b/>
          <w:bCs/>
          <w:iCs/>
          <w:sz w:val="28"/>
          <w:szCs w:val="28"/>
        </w:rPr>
        <w:t>DNS and WHOIS – How it Works</w:t>
      </w:r>
    </w:p>
    <w:p w:rsidR="00965374" w:rsidRDefault="00965374" w:rsidP="00965374">
      <w:pPr>
        <w:pStyle w:val="NormalWeb"/>
        <w:spacing w:before="0"/>
        <w:jc w:val="both"/>
        <w:rPr>
          <w:rFonts w:ascii="Calibri" w:hAnsi="Calibri" w:cs="Tahoma"/>
          <w:sz w:val="24"/>
          <w:szCs w:val="24"/>
        </w:rPr>
      </w:pPr>
      <w:r>
        <w:rPr>
          <w:rFonts w:ascii="Calibri" w:hAnsi="Calibri" w:cs="Tahoma"/>
          <w:sz w:val="24"/>
          <w:szCs w:val="24"/>
        </w:rPr>
        <w:t xml:space="preserve">The Domain Name System (DNS) </w:t>
      </w:r>
      <w:r w:rsidRPr="00BC6090">
        <w:rPr>
          <w:rFonts w:ascii="Calibri" w:hAnsi="Calibri" w:cs="Tahoma"/>
          <w:sz w:val="24"/>
          <w:szCs w:val="24"/>
          <w:rPrChange w:id="87" w:author="Bill Smith" w:date="2011-11-29T15:20:00Z">
            <w:rPr>
              <w:rFonts w:ascii="Calibri" w:hAnsi="Calibri" w:cs="Tahoma"/>
              <w:sz w:val="24"/>
              <w:szCs w:val="24"/>
              <w:highlight w:val="yellow"/>
            </w:rPr>
          </w:rPrChange>
        </w:rPr>
        <w:t>(LD) proposed addition: is a hierarchical distributed database to lookup information from unique names, i.e. to</w:t>
      </w:r>
      <w:r>
        <w:rPr>
          <w:rFonts w:ascii="Calibri" w:hAnsi="Calibri" w:cs="Tahoma"/>
          <w:sz w:val="24"/>
          <w:szCs w:val="24"/>
        </w:rPr>
        <w:t xml:space="preserve"> help people </w:t>
      </w:r>
      <w:del w:id="88" w:author="Bill Smith" w:date="2011-11-29T15:29:00Z">
        <w:r w:rsidRPr="00252EE1" w:rsidDel="00252EE1">
          <w:rPr>
            <w:rFonts w:ascii="Calibri" w:hAnsi="Calibri" w:cs="Tahoma"/>
            <w:sz w:val="24"/>
            <w:szCs w:val="24"/>
            <w:rPrChange w:id="89" w:author="Bill Smith" w:date="2011-11-29T15:29:00Z">
              <w:rPr>
                <w:rFonts w:ascii="Calibri" w:hAnsi="Calibri" w:cs="Tahoma"/>
                <w:sz w:val="24"/>
                <w:szCs w:val="24"/>
                <w:highlight w:val="yellow"/>
              </w:rPr>
            </w:rPrChange>
          </w:rPr>
          <w:delText>(LD) proposed deletion: help ; (LD) proposed addition/edit:</w:delText>
        </w:r>
      </w:del>
      <w:r w:rsidRPr="00252EE1">
        <w:rPr>
          <w:rFonts w:ascii="Calibri" w:hAnsi="Calibri" w:cs="Tahoma"/>
          <w:sz w:val="24"/>
          <w:szCs w:val="24"/>
          <w:rPrChange w:id="90" w:author="Bill Smith" w:date="2011-11-29T15:29:00Z">
            <w:rPr>
              <w:rFonts w:ascii="Calibri" w:hAnsi="Calibri" w:cs="Tahoma"/>
              <w:sz w:val="24"/>
              <w:szCs w:val="24"/>
              <w:highlight w:val="yellow"/>
            </w:rPr>
          </w:rPrChange>
        </w:rPr>
        <w:t xml:space="preserve"> connect </w:t>
      </w:r>
      <w:proofErr w:type="gramStart"/>
      <w:r w:rsidRPr="00252EE1">
        <w:rPr>
          <w:rFonts w:ascii="Calibri" w:hAnsi="Calibri" w:cs="Tahoma"/>
          <w:sz w:val="24"/>
          <w:szCs w:val="24"/>
          <w:rPrChange w:id="91" w:author="Bill Smith" w:date="2011-11-29T15:29:00Z">
            <w:rPr>
              <w:rFonts w:ascii="Calibri" w:hAnsi="Calibri" w:cs="Tahoma"/>
              <w:sz w:val="24"/>
              <w:szCs w:val="24"/>
              <w:highlight w:val="yellow"/>
            </w:rPr>
          </w:rPrChange>
        </w:rPr>
        <w:t>to</w:t>
      </w:r>
      <w:r>
        <w:rPr>
          <w:rFonts w:ascii="Calibri" w:hAnsi="Calibri" w:cs="Tahoma"/>
          <w:sz w:val="24"/>
          <w:szCs w:val="24"/>
        </w:rPr>
        <w:t xml:space="preserve">  resources</w:t>
      </w:r>
      <w:proofErr w:type="gramEnd"/>
      <w:r>
        <w:rPr>
          <w:rFonts w:ascii="Calibri" w:hAnsi="Calibri" w:cs="Tahoma"/>
          <w:sz w:val="24"/>
          <w:szCs w:val="24"/>
        </w:rPr>
        <w:t xml:space="preserve"> like websites and email servers on the Internet. To explain it in simple terms, every computer has a unique number called an IP address, e.g. </w:t>
      </w:r>
      <w:del w:id="92" w:author="Bill Smith" w:date="2011-11-29T15:30:00Z">
        <w:r w:rsidRPr="00252EE1" w:rsidDel="00252EE1">
          <w:rPr>
            <w:rFonts w:ascii="Calibri" w:hAnsi="Calibri" w:cs="Tahoma"/>
            <w:sz w:val="24"/>
            <w:szCs w:val="24"/>
            <w:rPrChange w:id="93" w:author="Bill Smith" w:date="2011-11-29T15:30:00Z">
              <w:rPr>
                <w:rFonts w:ascii="Calibri" w:hAnsi="Calibri" w:cs="Tahoma"/>
                <w:sz w:val="24"/>
                <w:szCs w:val="24"/>
                <w:highlight w:val="yellow"/>
              </w:rPr>
            </w:rPrChange>
          </w:rPr>
          <w:delText xml:space="preserve">(LD) proposed deletion: 74.125.73.147 ; (LD) proposed addition/edit: </w:delText>
        </w:r>
      </w:del>
      <w:r w:rsidRPr="00252EE1">
        <w:rPr>
          <w:rFonts w:ascii="Calibri" w:hAnsi="Calibri" w:cs="Tahoma"/>
          <w:sz w:val="24"/>
          <w:szCs w:val="24"/>
          <w:rPrChange w:id="94" w:author="Bill Smith" w:date="2011-11-29T15:30:00Z">
            <w:rPr>
              <w:rFonts w:ascii="Calibri" w:hAnsi="Calibri" w:cs="Tahoma"/>
              <w:sz w:val="24"/>
              <w:szCs w:val="24"/>
              <w:highlight w:val="yellow"/>
            </w:rPr>
          </w:rPrChange>
        </w:rPr>
        <w:t>2620:0:2d0</w:t>
      </w:r>
      <w:proofErr w:type="gramStart"/>
      <w:r w:rsidRPr="00252EE1">
        <w:rPr>
          <w:rFonts w:ascii="Calibri" w:hAnsi="Calibri" w:cs="Tahoma"/>
          <w:sz w:val="24"/>
          <w:szCs w:val="24"/>
          <w:rPrChange w:id="95" w:author="Bill Smith" w:date="2011-11-29T15:30:00Z">
            <w:rPr>
              <w:rFonts w:ascii="Calibri" w:hAnsi="Calibri" w:cs="Tahoma"/>
              <w:sz w:val="24"/>
              <w:szCs w:val="24"/>
              <w:highlight w:val="yellow"/>
            </w:rPr>
          </w:rPrChange>
        </w:rPr>
        <w:t>:200</w:t>
      </w:r>
      <w:proofErr w:type="gramEnd"/>
      <w:r w:rsidRPr="00252EE1">
        <w:rPr>
          <w:rFonts w:ascii="Calibri" w:hAnsi="Calibri" w:cs="Tahoma"/>
          <w:sz w:val="24"/>
          <w:szCs w:val="24"/>
          <w:rPrChange w:id="96" w:author="Bill Smith" w:date="2011-11-29T15:30:00Z">
            <w:rPr>
              <w:rFonts w:ascii="Calibri" w:hAnsi="Calibri" w:cs="Tahoma"/>
              <w:sz w:val="24"/>
              <w:szCs w:val="24"/>
              <w:highlight w:val="yellow"/>
            </w:rPr>
          </w:rPrChange>
        </w:rPr>
        <w:t>::7</w:t>
      </w:r>
      <w:r>
        <w:rPr>
          <w:rFonts w:ascii="Calibri" w:hAnsi="Calibri" w:cs="Tahoma"/>
          <w:sz w:val="24"/>
          <w:szCs w:val="24"/>
        </w:rPr>
        <w:t xml:space="preserve">, which could be compared to a phone number. One computer can contact another as long as it knows its IP address. Because these numbers are difficult to remember, we tend to use domain names e.g. </w:t>
      </w:r>
      <w:hyperlink r:id="rId11" w:history="1">
        <w:r>
          <w:rPr>
            <w:rStyle w:val="Hyperlink"/>
          </w:rPr>
          <w:t>www.icann.org</w:t>
        </w:r>
      </w:hyperlink>
      <w:r>
        <w:rPr>
          <w:rFonts w:ascii="Calibri" w:hAnsi="Calibri" w:cs="Tahoma"/>
          <w:sz w:val="24"/>
          <w:szCs w:val="24"/>
        </w:rPr>
        <w:t xml:space="preserve"> instead. DNS </w:t>
      </w:r>
      <w:del w:id="97" w:author="Bill Smith" w:date="2011-11-29T15:32:00Z">
        <w:r w:rsidDel="00226CEB">
          <w:rPr>
            <w:rFonts w:ascii="Calibri" w:hAnsi="Calibri" w:cs="Tahoma"/>
            <w:sz w:val="24"/>
            <w:szCs w:val="24"/>
          </w:rPr>
          <w:delText>(</w:delText>
        </w:r>
        <w:r w:rsidRPr="00226CEB" w:rsidDel="00226CEB">
          <w:rPr>
            <w:rFonts w:ascii="Calibri" w:hAnsi="Calibri" w:cs="Tahoma"/>
            <w:sz w:val="24"/>
            <w:szCs w:val="24"/>
            <w:rPrChange w:id="98" w:author="Bill Smith" w:date="2011-11-29T15:32:00Z">
              <w:rPr>
                <w:rFonts w:ascii="Calibri" w:hAnsi="Calibri" w:cs="Tahoma"/>
                <w:sz w:val="24"/>
                <w:szCs w:val="24"/>
                <w:highlight w:val="yellow"/>
              </w:rPr>
            </w:rPrChange>
          </w:rPr>
          <w:delText>LD) proposed deletion: is the system that ; (LD) proposed addition/edit:</w:delText>
        </w:r>
      </w:del>
      <w:r w:rsidRPr="00226CEB">
        <w:rPr>
          <w:rFonts w:ascii="Calibri" w:hAnsi="Calibri" w:cs="Tahoma"/>
          <w:sz w:val="24"/>
          <w:szCs w:val="24"/>
          <w:rPrChange w:id="99" w:author="Bill Smith" w:date="2011-11-29T15:32:00Z">
            <w:rPr>
              <w:rFonts w:ascii="Calibri" w:hAnsi="Calibri" w:cs="Tahoma"/>
              <w:sz w:val="24"/>
              <w:szCs w:val="24"/>
              <w:highlight w:val="yellow"/>
            </w:rPr>
          </w:rPrChange>
        </w:rPr>
        <w:t xml:space="preserve"> </w:t>
      </w:r>
      <w:ins w:id="100" w:author="Bill Smith" w:date="2011-11-29T15:32:00Z">
        <w:r w:rsidR="00226CEB">
          <w:rPr>
            <w:rFonts w:ascii="Calibri" w:hAnsi="Calibri" w:cs="Tahoma"/>
            <w:sz w:val="24"/>
            <w:szCs w:val="24"/>
          </w:rPr>
          <w:t xml:space="preserve">is </w:t>
        </w:r>
      </w:ins>
      <w:r w:rsidRPr="00226CEB">
        <w:rPr>
          <w:rFonts w:ascii="Calibri" w:hAnsi="Calibri" w:cs="Tahoma"/>
          <w:sz w:val="24"/>
          <w:szCs w:val="24"/>
          <w:rPrChange w:id="101" w:author="Bill Smith" w:date="2011-11-29T15:32:00Z">
            <w:rPr>
              <w:rFonts w:ascii="Calibri" w:hAnsi="Calibri" w:cs="Tahoma"/>
              <w:sz w:val="24"/>
              <w:szCs w:val="24"/>
              <w:highlight w:val="yellow"/>
            </w:rPr>
          </w:rPrChange>
        </w:rPr>
        <w:t>used to</w:t>
      </w:r>
      <w:r>
        <w:rPr>
          <w:rFonts w:ascii="Calibri" w:hAnsi="Calibri" w:cs="Tahoma"/>
          <w:sz w:val="24"/>
          <w:szCs w:val="24"/>
        </w:rPr>
        <w:t xml:space="preserve"> </w:t>
      </w:r>
      <w:proofErr w:type="gramStart"/>
      <w:r>
        <w:rPr>
          <w:rFonts w:ascii="Calibri" w:hAnsi="Calibri" w:cs="Tahoma"/>
          <w:sz w:val="24"/>
          <w:szCs w:val="24"/>
        </w:rPr>
        <w:t>translates</w:t>
      </w:r>
      <w:proofErr w:type="gramEnd"/>
      <w:r>
        <w:rPr>
          <w:rFonts w:ascii="Calibri" w:hAnsi="Calibri" w:cs="Tahoma"/>
          <w:sz w:val="24"/>
          <w:szCs w:val="24"/>
        </w:rPr>
        <w:t xml:space="preserve"> between domain names and IP addresses. </w:t>
      </w:r>
      <w:del w:id="102" w:author="Bill Smith" w:date="2011-11-29T15:31:00Z">
        <w:r w:rsidRPr="00226CEB" w:rsidDel="00226CEB">
          <w:rPr>
            <w:rFonts w:ascii="Calibri" w:hAnsi="Calibri" w:cs="Tahoma"/>
            <w:sz w:val="24"/>
            <w:szCs w:val="24"/>
            <w:rPrChange w:id="103" w:author="Bill Smith" w:date="2011-11-29T15:31:00Z">
              <w:rPr>
                <w:rFonts w:ascii="Calibri" w:hAnsi="Calibri" w:cs="Tahoma"/>
                <w:sz w:val="24"/>
                <w:szCs w:val="24"/>
                <w:highlight w:val="yellow"/>
              </w:rPr>
            </w:rPrChange>
          </w:rPr>
          <w:delText>(LD) proposed deletion: It is made up of many components which include WHOIS databases, domain name servers and root servers.</w:delText>
        </w:r>
        <w:r w:rsidDel="00226CEB">
          <w:rPr>
            <w:rFonts w:ascii="Calibri" w:hAnsi="Calibri" w:cs="Tahoma"/>
            <w:sz w:val="24"/>
            <w:szCs w:val="24"/>
          </w:rPr>
          <w:delText xml:space="preserve"> </w:delText>
        </w:r>
      </w:del>
    </w:p>
    <w:p w:rsidR="00965374" w:rsidRPr="000F6D9C" w:rsidRDefault="00965374" w:rsidP="00965374">
      <w:pPr>
        <w:pStyle w:val="NormalWeb"/>
        <w:jc w:val="both"/>
        <w:rPr>
          <w:rFonts w:ascii="Calibri" w:hAnsi="Calibri" w:cs="Tahoma"/>
          <w:sz w:val="24"/>
          <w:szCs w:val="24"/>
        </w:rPr>
      </w:pPr>
      <w:r w:rsidRPr="00226CEB">
        <w:rPr>
          <w:rFonts w:ascii="Calibri" w:hAnsi="Calibri" w:cs="Tahoma"/>
          <w:b/>
          <w:bCs/>
          <w:sz w:val="24"/>
          <w:szCs w:val="24"/>
          <w:rPrChange w:id="104" w:author="Bill Smith" w:date="2011-11-29T15:34:00Z">
            <w:rPr>
              <w:rFonts w:ascii="Calibri" w:hAnsi="Calibri" w:cs="Tahoma"/>
              <w:b/>
              <w:bCs/>
              <w:sz w:val="24"/>
              <w:szCs w:val="24"/>
            </w:rPr>
          </w:rPrChange>
        </w:rPr>
        <w:t>WHOIS</w:t>
      </w:r>
      <w:r w:rsidRPr="00226CEB">
        <w:rPr>
          <w:rFonts w:ascii="Calibri" w:hAnsi="Calibri" w:cs="Tahoma"/>
          <w:sz w:val="24"/>
          <w:szCs w:val="24"/>
          <w:rPrChange w:id="105" w:author="Bill Smith" w:date="2011-11-29T15:34:00Z">
            <w:rPr>
              <w:rFonts w:ascii="Calibri" w:hAnsi="Calibri" w:cs="Tahoma"/>
              <w:sz w:val="24"/>
              <w:szCs w:val="24"/>
            </w:rPr>
          </w:rPrChange>
        </w:rPr>
        <w:t xml:space="preserve"> </w:t>
      </w:r>
      <w:del w:id="106" w:author="Bill Smith" w:date="2011-11-29T15:34:00Z">
        <w:r w:rsidRPr="00226CEB" w:rsidDel="00226CEB">
          <w:rPr>
            <w:rFonts w:ascii="Calibri" w:hAnsi="Calibri" w:cs="Tahoma"/>
            <w:sz w:val="24"/>
            <w:szCs w:val="24"/>
            <w:rPrChange w:id="107" w:author="Bill Smith" w:date="2011-11-29T15:34:00Z">
              <w:rPr>
                <w:rFonts w:ascii="Calibri" w:hAnsi="Calibri" w:cs="Tahoma"/>
                <w:sz w:val="24"/>
                <w:szCs w:val="24"/>
                <w:highlight w:val="yellow"/>
              </w:rPr>
            </w:rPrChange>
          </w:rPr>
          <w:delText xml:space="preserve">(LD) Proposed deletion: is the Internet protocol that is used to query information relating to who (SK) comment: </w:delText>
        </w:r>
        <w:r w:rsidRPr="00226CEB" w:rsidDel="00226CEB">
          <w:rPr>
            <w:rFonts w:ascii="Calibri" w:hAnsi="Calibri"/>
            <w:sz w:val="24"/>
            <w:szCs w:val="24"/>
            <w:rPrChange w:id="108" w:author="Bill Smith" w:date="2011-11-29T15:34:00Z">
              <w:rPr>
                <w:rFonts w:ascii="Calibri" w:hAnsi="Calibri"/>
                <w:sz w:val="24"/>
                <w:szCs w:val="24"/>
                <w:highlight w:val="yellow"/>
              </w:rPr>
            </w:rPrChange>
          </w:rPr>
          <w:delText>I would prefer if we stick to registrant and registration</w:delText>
        </w:r>
        <w:r w:rsidRPr="00226CEB" w:rsidDel="00226CEB">
          <w:rPr>
            <w:rFonts w:ascii="Calibri" w:hAnsi="Calibri" w:cs="Tahoma"/>
            <w:sz w:val="24"/>
            <w:szCs w:val="24"/>
            <w:rPrChange w:id="109" w:author="Bill Smith" w:date="2011-11-29T15:34:00Z">
              <w:rPr>
                <w:rFonts w:ascii="Calibri" w:hAnsi="Calibri" w:cs="Tahoma"/>
                <w:sz w:val="24"/>
                <w:szCs w:val="24"/>
                <w:highlight w:val="yellow"/>
              </w:rPr>
            </w:rPrChange>
          </w:rPr>
          <w:delText xml:space="preserve"> ‘owns’ a domain name. Actually people do not </w:delText>
        </w:r>
        <w:r w:rsidRPr="00226CEB" w:rsidDel="00226CEB">
          <w:rPr>
            <w:rFonts w:ascii="Calibri" w:hAnsi="Calibri" w:cs="Tahoma"/>
            <w:i/>
            <w:iCs/>
            <w:sz w:val="24"/>
            <w:szCs w:val="24"/>
            <w:rPrChange w:id="110" w:author="Bill Smith" w:date="2011-11-29T15:34:00Z">
              <w:rPr>
                <w:rFonts w:ascii="Calibri" w:hAnsi="Calibri" w:cs="Tahoma"/>
                <w:i/>
                <w:iCs/>
                <w:sz w:val="24"/>
                <w:szCs w:val="24"/>
                <w:highlight w:val="yellow"/>
              </w:rPr>
            </w:rPrChange>
          </w:rPr>
          <w:delText>own</w:delText>
        </w:r>
        <w:r w:rsidRPr="00226CEB" w:rsidDel="00226CEB">
          <w:rPr>
            <w:rFonts w:ascii="Calibri" w:hAnsi="Calibri" w:cs="Tahoma"/>
            <w:sz w:val="24"/>
            <w:szCs w:val="24"/>
            <w:rPrChange w:id="111" w:author="Bill Smith" w:date="2011-11-29T15:34:00Z">
              <w:rPr>
                <w:rFonts w:ascii="Calibri" w:hAnsi="Calibri" w:cs="Tahoma"/>
                <w:sz w:val="24"/>
                <w:szCs w:val="24"/>
                <w:highlight w:val="yellow"/>
              </w:rPr>
            </w:rPrChange>
          </w:rPr>
          <w:delText xml:space="preserve"> domains; they simply reserve the right to use them for a period of time. The databases that contain this information are referred to as WHOIS registries and these hold contact details of the registrant</w:delText>
        </w:r>
        <w:r w:rsidRPr="00226CEB" w:rsidDel="00226CEB">
          <w:rPr>
            <w:rStyle w:val="FootnoteReference"/>
            <w:rPrChange w:id="112" w:author="Bill Smith" w:date="2011-11-29T15:34:00Z">
              <w:rPr>
                <w:rStyle w:val="FootnoteReference"/>
                <w:highlight w:val="yellow"/>
              </w:rPr>
            </w:rPrChange>
          </w:rPr>
          <w:footnoteReference w:id="1"/>
        </w:r>
        <w:r w:rsidRPr="00226CEB" w:rsidDel="00226CEB">
          <w:rPr>
            <w:rFonts w:ascii="Calibri" w:hAnsi="Calibri" w:cs="Tahoma"/>
            <w:sz w:val="24"/>
            <w:szCs w:val="24"/>
            <w:rPrChange w:id="118" w:author="Bill Smith" w:date="2011-11-29T15:34:00Z">
              <w:rPr>
                <w:rFonts w:ascii="Calibri" w:hAnsi="Calibri" w:cs="Tahoma"/>
                <w:sz w:val="24"/>
                <w:szCs w:val="24"/>
                <w:highlight w:val="yellow"/>
              </w:rPr>
            </w:rPrChange>
          </w:rPr>
          <w:delText xml:space="preserve">, i.e. the person or organisation who reserves a domain. (LD) Proposed addition/edit: </w:delText>
        </w:r>
      </w:del>
      <w:r w:rsidRPr="00226CEB">
        <w:rPr>
          <w:rFonts w:ascii="Calibri" w:hAnsi="Calibri" w:cs="Tahoma"/>
          <w:sz w:val="24"/>
          <w:szCs w:val="24"/>
          <w:rPrChange w:id="119" w:author="Bill Smith" w:date="2011-11-29T15:34:00Z">
            <w:rPr>
              <w:rFonts w:ascii="Calibri" w:hAnsi="Calibri" w:cs="Tahoma"/>
              <w:sz w:val="24"/>
              <w:szCs w:val="24"/>
              <w:highlight w:val="yellow"/>
            </w:rPr>
          </w:rPrChange>
        </w:rPr>
        <w:t>provides information sufficient to contact a responsible party for a particular internet resource who can resolve, or reliably pass on data to a party who can resolve, issues related to the configuration of the records associated with the domain name or the DNS name servers.</w:t>
      </w:r>
      <w:r w:rsidRPr="00226CEB">
        <w:rPr>
          <w:rStyle w:val="FootnoteReference"/>
          <w:rFonts w:ascii="Calibri" w:hAnsi="Calibri" w:cs="Tahoma"/>
          <w:sz w:val="24"/>
          <w:szCs w:val="24"/>
          <w:rPrChange w:id="120" w:author="Bill Smith" w:date="2011-11-29T15:34:00Z">
            <w:rPr>
              <w:rStyle w:val="FootnoteReference"/>
              <w:rFonts w:ascii="Calibri" w:hAnsi="Calibri" w:cs="Tahoma"/>
              <w:sz w:val="24"/>
              <w:szCs w:val="24"/>
              <w:highlight w:val="yellow"/>
            </w:rPr>
          </w:rPrChange>
        </w:rPr>
        <w:footnoteReference w:id="2"/>
      </w:r>
      <w:r w:rsidRPr="00226CEB">
        <w:rPr>
          <w:rFonts w:ascii="Calibri" w:hAnsi="Calibri" w:cs="Tahoma"/>
          <w:sz w:val="24"/>
          <w:szCs w:val="24"/>
          <w:rPrChange w:id="121" w:author="Bill Smith" w:date="2011-11-29T15:34:00Z">
            <w:rPr>
              <w:rFonts w:ascii="Calibri" w:hAnsi="Calibri" w:cs="Tahoma"/>
              <w:sz w:val="24"/>
              <w:szCs w:val="24"/>
              <w:highlight w:val="yellow"/>
            </w:rPr>
          </w:rPrChange>
        </w:rPr>
        <w:t xml:space="preserve"> Unfortunately the term “WHOIS” is overloaded, referring to protocols, services, and data types associated various resources, i.e., domain names, Internet Protocol (IP) addresses, and Autonomous System Numbers (ASNs).</w:t>
      </w:r>
      <w:r w:rsidRPr="00226CEB">
        <w:rPr>
          <w:rStyle w:val="FootnoteReference"/>
          <w:rFonts w:ascii="Calibri" w:hAnsi="Calibri" w:cs="Tahoma"/>
          <w:sz w:val="24"/>
          <w:szCs w:val="24"/>
          <w:rPrChange w:id="122" w:author="Bill Smith" w:date="2011-11-29T15:34:00Z">
            <w:rPr>
              <w:rStyle w:val="FootnoteReference"/>
              <w:rFonts w:ascii="Calibri" w:hAnsi="Calibri" w:cs="Tahoma"/>
              <w:sz w:val="24"/>
              <w:szCs w:val="24"/>
              <w:highlight w:val="yellow"/>
            </w:rPr>
          </w:rPrChange>
        </w:rPr>
        <w:footnoteReference w:id="3"/>
      </w:r>
      <w:r w:rsidRPr="000F6D9C">
        <w:rPr>
          <w:rFonts w:ascii="Calibri" w:hAnsi="Calibri" w:cs="Tahoma"/>
          <w:sz w:val="24"/>
          <w:szCs w:val="24"/>
        </w:rPr>
        <w:t xml:space="preserve"> </w:t>
      </w:r>
    </w:p>
    <w:p w:rsidR="00965374" w:rsidRPr="000F6D9C" w:rsidRDefault="00965374" w:rsidP="00965374">
      <w:pPr>
        <w:pStyle w:val="NormalWeb"/>
        <w:jc w:val="both"/>
        <w:rPr>
          <w:rFonts w:ascii="Calibri" w:hAnsi="Calibri" w:cs="Tahoma"/>
          <w:sz w:val="24"/>
          <w:szCs w:val="24"/>
        </w:rPr>
      </w:pPr>
      <w:del w:id="123" w:author="Bill Smith" w:date="2011-11-29T15:35:00Z">
        <w:r w:rsidRPr="00226CEB" w:rsidDel="00226CEB">
          <w:rPr>
            <w:rFonts w:ascii="Calibri" w:hAnsi="Calibri" w:cs="Tahoma"/>
            <w:sz w:val="24"/>
            <w:szCs w:val="24"/>
            <w:rPrChange w:id="124" w:author="Bill Smith" w:date="2011-11-29T15:35:00Z">
              <w:rPr>
                <w:rFonts w:ascii="Calibri" w:hAnsi="Calibri" w:cs="Tahoma"/>
                <w:sz w:val="24"/>
                <w:szCs w:val="24"/>
                <w:highlight w:val="yellow"/>
              </w:rPr>
            </w:rPrChange>
          </w:rPr>
          <w:delText xml:space="preserve"> </w:delText>
        </w:r>
      </w:del>
      <w:r w:rsidRPr="000F6D9C">
        <w:rPr>
          <w:rFonts w:ascii="Calibri" w:hAnsi="Calibri" w:cs="Tahoma"/>
          <w:sz w:val="24"/>
          <w:szCs w:val="24"/>
        </w:rPr>
        <w:t>WHOIS registries are</w:t>
      </w:r>
      <w:r>
        <w:rPr>
          <w:rFonts w:ascii="Calibri" w:hAnsi="Calibri" w:cs="Tahoma"/>
          <w:sz w:val="24"/>
          <w:szCs w:val="24"/>
        </w:rPr>
        <w:t xml:space="preserve"> </w:t>
      </w:r>
      <w:r w:rsidRPr="00226CEB">
        <w:rPr>
          <w:rFonts w:ascii="Calibri" w:hAnsi="Calibri" w:cs="Tahoma"/>
          <w:sz w:val="24"/>
          <w:szCs w:val="24"/>
          <w:rPrChange w:id="125" w:author="Bill Smith" w:date="2011-11-29T15:34:00Z">
            <w:rPr>
              <w:rFonts w:ascii="Calibri" w:hAnsi="Calibri" w:cs="Tahoma"/>
              <w:sz w:val="24"/>
              <w:szCs w:val="24"/>
              <w:highlight w:val="yellow"/>
            </w:rPr>
          </w:rPrChange>
        </w:rPr>
        <w:t>(LD) proposed addition: mainly</w:t>
      </w:r>
      <w:r w:rsidRPr="000F6D9C">
        <w:rPr>
          <w:rFonts w:ascii="Calibri" w:hAnsi="Calibri" w:cs="Tahoma"/>
          <w:sz w:val="24"/>
          <w:szCs w:val="24"/>
        </w:rPr>
        <w:t xml:space="preserve"> run by Registry Operators, for example VeriSign who maintain the </w:t>
      </w:r>
      <w:r w:rsidRPr="000F6D9C">
        <w:rPr>
          <w:rFonts w:ascii="Calibri" w:hAnsi="Calibri" w:cs="Tahoma"/>
          <w:i/>
          <w:iCs/>
          <w:sz w:val="24"/>
          <w:szCs w:val="24"/>
        </w:rPr>
        <w:t>.com</w:t>
      </w:r>
      <w:r w:rsidRPr="000F6D9C">
        <w:rPr>
          <w:rFonts w:ascii="Calibri" w:hAnsi="Calibri" w:cs="Tahoma"/>
          <w:sz w:val="24"/>
          <w:szCs w:val="24"/>
        </w:rPr>
        <w:t xml:space="preserve"> registry.</w:t>
      </w:r>
      <w:r>
        <w:rPr>
          <w:rFonts w:ascii="Calibri" w:hAnsi="Calibri" w:cs="Tahoma"/>
          <w:sz w:val="24"/>
          <w:szCs w:val="24"/>
        </w:rPr>
        <w:t xml:space="preserve"> </w:t>
      </w:r>
      <w:del w:id="126" w:author="Bill Smith" w:date="2011-11-29T15:35:00Z">
        <w:r w:rsidRPr="00226CEB" w:rsidDel="00226CEB">
          <w:rPr>
            <w:rFonts w:ascii="Calibri" w:hAnsi="Calibri" w:cs="Tahoma"/>
            <w:sz w:val="24"/>
            <w:szCs w:val="24"/>
            <w:rPrChange w:id="127" w:author="Bill Smith" w:date="2011-11-29T15:35:00Z">
              <w:rPr>
                <w:rFonts w:ascii="Calibri" w:hAnsi="Calibri" w:cs="Tahoma"/>
                <w:sz w:val="24"/>
                <w:szCs w:val="24"/>
                <w:highlight w:val="yellow"/>
              </w:rPr>
            </w:rPrChange>
          </w:rPr>
          <w:delText xml:space="preserve">(LD) proposed addition: </w:delText>
        </w:r>
      </w:del>
      <w:r w:rsidRPr="00226CEB">
        <w:rPr>
          <w:rFonts w:ascii="Calibri" w:hAnsi="Calibri" w:cs="Tahoma"/>
          <w:noProof/>
          <w:sz w:val="24"/>
          <w:szCs w:val="24"/>
          <w:rPrChange w:id="128" w:author="Bill Smith" w:date="2011-11-29T15:35:00Z">
            <w:rPr>
              <w:rFonts w:ascii="Calibri" w:hAnsi="Calibri" w:cs="Tahoma"/>
              <w:noProof/>
              <w:sz w:val="24"/>
              <w:szCs w:val="24"/>
              <w:highlight w:val="yellow"/>
            </w:rPr>
          </w:rPrChange>
        </w:rPr>
        <w:t>IANA runs the central registry</w:t>
      </w:r>
      <w:r w:rsidRPr="00226CEB">
        <w:rPr>
          <w:rStyle w:val="FootnoteReference"/>
          <w:rFonts w:ascii="Calibri" w:hAnsi="Calibri" w:cs="Tahoma"/>
          <w:noProof/>
          <w:sz w:val="24"/>
          <w:szCs w:val="24"/>
          <w:rPrChange w:id="129" w:author="Bill Smith" w:date="2011-11-29T15:35:00Z">
            <w:rPr>
              <w:rStyle w:val="FootnoteReference"/>
              <w:rFonts w:ascii="Calibri" w:hAnsi="Calibri" w:cs="Tahoma"/>
              <w:noProof/>
              <w:sz w:val="24"/>
              <w:szCs w:val="24"/>
              <w:highlight w:val="yellow"/>
            </w:rPr>
          </w:rPrChange>
        </w:rPr>
        <w:footnoteReference w:id="4"/>
      </w:r>
      <w:r w:rsidRPr="00226CEB">
        <w:rPr>
          <w:rFonts w:ascii="Calibri" w:hAnsi="Calibri" w:cs="Tahoma"/>
          <w:noProof/>
          <w:sz w:val="24"/>
          <w:szCs w:val="24"/>
          <w:rPrChange w:id="130" w:author="Bill Smith" w:date="2011-11-29T15:35:00Z">
            <w:rPr>
              <w:rFonts w:ascii="Calibri" w:hAnsi="Calibri" w:cs="Tahoma"/>
              <w:noProof/>
              <w:sz w:val="24"/>
              <w:szCs w:val="24"/>
              <w:highlight w:val="yellow"/>
            </w:rPr>
          </w:rPrChange>
        </w:rPr>
        <w:t xml:space="preserve"> for all kinds of Internet ressouces, pointing to the whois server of the responsible (sub)-registry as well as the contact details of this registry.</w:t>
      </w:r>
    </w:p>
    <w:p w:rsidR="00965374" w:rsidRDefault="00965374" w:rsidP="00965374">
      <w:pPr>
        <w:pStyle w:val="NormalWeb"/>
        <w:jc w:val="both"/>
        <w:rPr>
          <w:rFonts w:ascii="Calibri" w:hAnsi="Calibri" w:cs="Tahoma"/>
          <w:sz w:val="24"/>
          <w:szCs w:val="24"/>
        </w:rPr>
      </w:pPr>
    </w:p>
    <w:p w:rsidR="00965374" w:rsidRDefault="00965374" w:rsidP="00965374">
      <w:pPr>
        <w:pStyle w:val="NormalWeb"/>
        <w:jc w:val="both"/>
        <w:rPr>
          <w:rFonts w:ascii="Calibri" w:hAnsi="Calibri" w:cs="Tahoma"/>
          <w:sz w:val="24"/>
          <w:szCs w:val="24"/>
        </w:rPr>
      </w:pPr>
      <w:del w:id="131" w:author="Bill Smith" w:date="2011-11-29T15:35:00Z">
        <w:r w:rsidRPr="00226CEB" w:rsidDel="00226CEB">
          <w:rPr>
            <w:rFonts w:ascii="Calibri" w:hAnsi="Calibri" w:cs="Tahoma"/>
            <w:sz w:val="24"/>
            <w:szCs w:val="24"/>
            <w:rPrChange w:id="132" w:author="Bill Smith" w:date="2011-11-29T15:35:00Z">
              <w:rPr>
                <w:rFonts w:ascii="Calibri" w:hAnsi="Calibri" w:cs="Tahoma"/>
                <w:sz w:val="24"/>
                <w:szCs w:val="24"/>
                <w:highlight w:val="yellow"/>
              </w:rPr>
            </w:rPrChange>
          </w:rPr>
          <w:delText xml:space="preserve">(LD) proposed addition: </w:delText>
        </w:r>
      </w:del>
      <w:r w:rsidRPr="00226CEB">
        <w:rPr>
          <w:rFonts w:ascii="Calibri" w:hAnsi="Calibri" w:cs="Tahoma"/>
          <w:sz w:val="24"/>
          <w:szCs w:val="24"/>
          <w:rPrChange w:id="133" w:author="Bill Smith" w:date="2011-11-29T15:35:00Z">
            <w:rPr>
              <w:rFonts w:ascii="Calibri" w:hAnsi="Calibri" w:cs="Tahoma"/>
              <w:sz w:val="24"/>
              <w:szCs w:val="24"/>
              <w:highlight w:val="yellow"/>
            </w:rPr>
          </w:rPrChange>
        </w:rPr>
        <w:t>DNS</w:t>
      </w:r>
      <w:r>
        <w:rPr>
          <w:rFonts w:ascii="Calibri" w:hAnsi="Calibri" w:cs="Tahoma"/>
          <w:sz w:val="24"/>
          <w:szCs w:val="24"/>
        </w:rPr>
        <w:t xml:space="preserve"> Registry operators also maintain another vital piece of information. </w:t>
      </w:r>
      <w:del w:id="134" w:author="Bill Smith" w:date="2011-11-29T15:36:00Z">
        <w:r w:rsidRPr="00226CEB" w:rsidDel="00226CEB">
          <w:rPr>
            <w:rFonts w:ascii="Calibri" w:hAnsi="Calibri" w:cs="Tahoma"/>
            <w:sz w:val="24"/>
            <w:szCs w:val="24"/>
            <w:rPrChange w:id="135" w:author="Bill Smith" w:date="2011-11-29T15:35:00Z">
              <w:rPr>
                <w:rFonts w:ascii="Calibri" w:hAnsi="Calibri" w:cs="Tahoma"/>
                <w:sz w:val="24"/>
                <w:szCs w:val="24"/>
                <w:highlight w:val="yellow"/>
              </w:rPr>
            </w:rPrChange>
          </w:rPr>
          <w:delText>(LD) proposed deletion: Within their name servers they identify the</w:delText>
        </w:r>
        <w:r w:rsidDel="00226CEB">
          <w:rPr>
            <w:rFonts w:ascii="Calibri" w:hAnsi="Calibri" w:cs="Tahoma"/>
            <w:sz w:val="24"/>
            <w:szCs w:val="24"/>
          </w:rPr>
          <w:delText>; (LD</w:delText>
        </w:r>
      </w:del>
      <w:r>
        <w:rPr>
          <w:rFonts w:ascii="Calibri" w:hAnsi="Calibri" w:cs="Tahoma"/>
          <w:sz w:val="24"/>
          <w:szCs w:val="24"/>
        </w:rPr>
        <w:t xml:space="preserve">) </w:t>
      </w:r>
      <w:del w:id="136" w:author="Bill Smith" w:date="2011-11-29T15:36:00Z">
        <w:r w:rsidRPr="00226CEB" w:rsidDel="00226CEB">
          <w:rPr>
            <w:rFonts w:ascii="Calibri" w:hAnsi="Calibri" w:cs="Tahoma"/>
            <w:sz w:val="24"/>
            <w:szCs w:val="24"/>
            <w:rPrChange w:id="137" w:author="Bill Smith" w:date="2011-11-29T15:36:00Z">
              <w:rPr>
                <w:rFonts w:ascii="Calibri" w:hAnsi="Calibri" w:cs="Tahoma"/>
                <w:sz w:val="24"/>
                <w:szCs w:val="24"/>
                <w:highlight w:val="yellow"/>
              </w:rPr>
            </w:rPrChange>
          </w:rPr>
          <w:delText xml:space="preserve">proposed addition: </w:delText>
        </w:r>
      </w:del>
      <w:r w:rsidRPr="00226CEB">
        <w:rPr>
          <w:rFonts w:ascii="Calibri" w:hAnsi="Calibri" w:cs="Tahoma"/>
          <w:sz w:val="24"/>
          <w:szCs w:val="24"/>
          <w:rPrChange w:id="138" w:author="Bill Smith" w:date="2011-11-29T15:36:00Z">
            <w:rPr>
              <w:rFonts w:ascii="Calibri" w:hAnsi="Calibri" w:cs="Tahoma"/>
              <w:sz w:val="24"/>
              <w:szCs w:val="24"/>
              <w:highlight w:val="yellow"/>
            </w:rPr>
          </w:rPrChange>
        </w:rPr>
        <w:t>The glue to the downside</w:t>
      </w:r>
      <w:r>
        <w:rPr>
          <w:rFonts w:ascii="Calibri" w:hAnsi="Calibri" w:cs="Tahoma"/>
          <w:sz w:val="24"/>
          <w:szCs w:val="24"/>
        </w:rPr>
        <w:t xml:space="preserve"> authoritative </w:t>
      </w:r>
      <w:r>
        <w:rPr>
          <w:rFonts w:ascii="Calibri" w:hAnsi="Calibri" w:cs="Tahoma"/>
          <w:b/>
          <w:bCs/>
          <w:sz w:val="24"/>
          <w:szCs w:val="24"/>
        </w:rPr>
        <w:t>name servers</w:t>
      </w:r>
      <w:r>
        <w:rPr>
          <w:rStyle w:val="FootnoteReference"/>
        </w:rPr>
        <w:footnoteReference w:id="5"/>
      </w:r>
      <w:r>
        <w:rPr>
          <w:rFonts w:ascii="Calibri" w:hAnsi="Calibri" w:cs="Tahoma"/>
          <w:sz w:val="24"/>
          <w:szCs w:val="24"/>
        </w:rPr>
        <w:t xml:space="preserve"> </w:t>
      </w:r>
      <w:del w:id="139" w:author="Bill Smith" w:date="2011-11-29T15:36:00Z">
        <w:r w:rsidRPr="00226CEB" w:rsidDel="00226CEB">
          <w:rPr>
            <w:rFonts w:ascii="Calibri" w:hAnsi="Calibri" w:cs="Tahoma"/>
            <w:sz w:val="24"/>
            <w:szCs w:val="24"/>
            <w:rPrChange w:id="140" w:author="Bill Smith" w:date="2011-11-29T15:36:00Z">
              <w:rPr>
                <w:rFonts w:ascii="Calibri" w:hAnsi="Calibri" w:cs="Tahoma"/>
                <w:sz w:val="24"/>
                <w:szCs w:val="24"/>
                <w:highlight w:val="yellow"/>
              </w:rPr>
            </w:rPrChange>
          </w:rPr>
          <w:delText>(LD) proposed deletion: for their domains,</w:delText>
        </w:r>
        <w:r w:rsidDel="00226CEB">
          <w:rPr>
            <w:rFonts w:ascii="Calibri" w:hAnsi="Calibri" w:cs="Tahoma"/>
            <w:sz w:val="24"/>
            <w:szCs w:val="24"/>
          </w:rPr>
          <w:delText xml:space="preserve"> </w:delText>
        </w:r>
      </w:del>
      <w:r>
        <w:rPr>
          <w:rFonts w:ascii="Calibri" w:hAnsi="Calibri" w:cs="Tahoma"/>
          <w:sz w:val="24"/>
          <w:szCs w:val="24"/>
        </w:rPr>
        <w:t xml:space="preserve">which hold the key to where a website is located. For example, if you type </w:t>
      </w:r>
      <w:hyperlink r:id="rId12" w:history="1">
        <w:r>
          <w:rPr>
            <w:rStyle w:val="Hyperlink"/>
          </w:rPr>
          <w:t>www.icann.org</w:t>
        </w:r>
      </w:hyperlink>
      <w:r>
        <w:rPr>
          <w:rFonts w:ascii="Calibri" w:hAnsi="Calibri" w:cs="Tahoma"/>
          <w:sz w:val="24"/>
          <w:szCs w:val="24"/>
        </w:rPr>
        <w:t xml:space="preserve"> into a browser, your ISP will query the </w:t>
      </w:r>
      <w:del w:id="141" w:author="Bill Smith" w:date="2011-11-29T15:37:00Z">
        <w:r w:rsidRPr="00226CEB" w:rsidDel="00226CEB">
          <w:rPr>
            <w:rFonts w:ascii="Calibri" w:hAnsi="Calibri" w:cs="Tahoma"/>
            <w:sz w:val="24"/>
            <w:szCs w:val="24"/>
            <w:rPrChange w:id="142" w:author="Bill Smith" w:date="2011-11-29T15:37:00Z">
              <w:rPr>
                <w:rFonts w:ascii="Calibri" w:hAnsi="Calibri" w:cs="Tahoma"/>
                <w:sz w:val="24"/>
                <w:szCs w:val="24"/>
                <w:highlight w:val="yellow"/>
              </w:rPr>
            </w:rPrChange>
          </w:rPr>
          <w:delText xml:space="preserve">(LD) proposed deletion: relevant WHOIS registry operator; (LD) proposed addition/edit: </w:delText>
        </w:r>
      </w:del>
      <w:r w:rsidRPr="00226CEB">
        <w:rPr>
          <w:rFonts w:ascii="Calibri" w:hAnsi="Calibri" w:cs="Tahoma"/>
          <w:sz w:val="24"/>
          <w:szCs w:val="24"/>
          <w:rPrChange w:id="143" w:author="Bill Smith" w:date="2011-11-29T15:37:00Z">
            <w:rPr>
              <w:rFonts w:ascii="Calibri" w:hAnsi="Calibri" w:cs="Tahoma"/>
              <w:sz w:val="24"/>
              <w:szCs w:val="24"/>
              <w:highlight w:val="yellow"/>
            </w:rPr>
          </w:rPrChange>
        </w:rPr>
        <w:t>name servers starting from the hard coded root servers to</w:t>
      </w:r>
      <w:r>
        <w:rPr>
          <w:rFonts w:ascii="Calibri" w:hAnsi="Calibri" w:cs="Tahoma"/>
          <w:sz w:val="24"/>
          <w:szCs w:val="24"/>
        </w:rPr>
        <w:t xml:space="preserve"> find out which </w:t>
      </w:r>
      <w:del w:id="144" w:author="Bill Smith" w:date="2011-11-29T15:37:00Z">
        <w:r w:rsidRPr="00226CEB" w:rsidDel="00226CEB">
          <w:rPr>
            <w:rFonts w:ascii="Calibri" w:hAnsi="Calibri" w:cs="Tahoma"/>
            <w:sz w:val="24"/>
            <w:szCs w:val="24"/>
            <w:rPrChange w:id="145" w:author="Bill Smith" w:date="2011-11-29T15:37:00Z">
              <w:rPr>
                <w:rFonts w:ascii="Calibri" w:hAnsi="Calibri" w:cs="Tahoma"/>
                <w:sz w:val="24"/>
                <w:szCs w:val="24"/>
              </w:rPr>
            </w:rPrChange>
          </w:rPr>
          <w:delText xml:space="preserve">(LD) proposed deletion: name server is (LD); proposed edit: </w:delText>
        </w:r>
      </w:del>
      <w:r w:rsidRPr="00226CEB">
        <w:rPr>
          <w:rFonts w:ascii="Calibri" w:hAnsi="Calibri" w:cs="Tahoma"/>
          <w:sz w:val="24"/>
          <w:szCs w:val="24"/>
          <w:rPrChange w:id="146" w:author="Bill Smith" w:date="2011-11-29T15:37:00Z">
            <w:rPr>
              <w:rFonts w:ascii="Calibri" w:hAnsi="Calibri" w:cs="Tahoma"/>
              <w:sz w:val="24"/>
              <w:szCs w:val="24"/>
              <w:highlight w:val="yellow"/>
            </w:rPr>
          </w:rPrChange>
        </w:rPr>
        <w:t>name servers are</w:t>
      </w:r>
      <w:r w:rsidRPr="00421188">
        <w:rPr>
          <w:rFonts w:ascii="Calibri" w:hAnsi="Calibri" w:cs="Tahoma"/>
          <w:sz w:val="24"/>
          <w:szCs w:val="24"/>
        </w:rPr>
        <w:t xml:space="preserve"> </w:t>
      </w:r>
      <w:r>
        <w:rPr>
          <w:rFonts w:ascii="Calibri" w:hAnsi="Calibri" w:cs="Tahoma"/>
          <w:sz w:val="24"/>
          <w:szCs w:val="24"/>
        </w:rPr>
        <w:t xml:space="preserve">associated to that domain name. </w:t>
      </w:r>
      <w:del w:id="147" w:author="Bill Smith" w:date="2011-11-29T15:37:00Z">
        <w:r w:rsidRPr="00226CEB" w:rsidDel="00226CEB">
          <w:rPr>
            <w:rFonts w:ascii="Calibri" w:hAnsi="Calibri" w:cs="Tahoma"/>
            <w:sz w:val="24"/>
            <w:szCs w:val="24"/>
            <w:rPrChange w:id="148" w:author="Bill Smith" w:date="2011-11-29T15:37:00Z">
              <w:rPr>
                <w:rFonts w:ascii="Calibri" w:hAnsi="Calibri" w:cs="Tahoma"/>
                <w:sz w:val="24"/>
                <w:szCs w:val="24"/>
                <w:highlight w:val="yellow"/>
              </w:rPr>
            </w:rPrChange>
          </w:rPr>
          <w:delText xml:space="preserve">(LD) proposed deletion: That name server; (LD) proposed addition/edit: </w:delText>
        </w:r>
      </w:del>
      <w:r w:rsidRPr="00226CEB">
        <w:rPr>
          <w:rFonts w:ascii="Calibri" w:hAnsi="Calibri" w:cs="Tahoma"/>
          <w:sz w:val="24"/>
          <w:szCs w:val="24"/>
          <w:rPrChange w:id="149" w:author="Bill Smith" w:date="2011-11-29T15:37:00Z">
            <w:rPr>
              <w:rFonts w:ascii="Calibri" w:hAnsi="Calibri" w:cs="Tahoma"/>
              <w:sz w:val="24"/>
              <w:szCs w:val="24"/>
              <w:highlight w:val="yellow"/>
            </w:rPr>
          </w:rPrChange>
        </w:rPr>
        <w:t>One of those name servers</w:t>
      </w:r>
      <w:r>
        <w:rPr>
          <w:rFonts w:ascii="Calibri" w:hAnsi="Calibri" w:cs="Tahoma"/>
          <w:sz w:val="24"/>
          <w:szCs w:val="24"/>
        </w:rPr>
        <w:t xml:space="preserve"> is then contacted and will return the IP address for that domain name. Your computer can now connect to </w:t>
      </w:r>
      <w:proofErr w:type="gramStart"/>
      <w:r>
        <w:rPr>
          <w:rFonts w:ascii="Calibri" w:hAnsi="Calibri" w:cs="Tahoma"/>
          <w:sz w:val="24"/>
          <w:szCs w:val="24"/>
        </w:rPr>
        <w:t xml:space="preserve">the </w:t>
      </w:r>
      <w:del w:id="150" w:author="Bill Smith" w:date="2011-11-29T15:38:00Z">
        <w:r w:rsidDel="00226CEB">
          <w:rPr>
            <w:rFonts w:ascii="Calibri" w:hAnsi="Calibri" w:cs="Tahoma"/>
            <w:sz w:val="24"/>
            <w:szCs w:val="24"/>
          </w:rPr>
          <w:delText xml:space="preserve">computer(s) </w:delText>
        </w:r>
        <w:r w:rsidRPr="00226CEB" w:rsidDel="00226CEB">
          <w:rPr>
            <w:rFonts w:ascii="Calibri" w:hAnsi="Calibri" w:cs="Tahoma"/>
            <w:sz w:val="24"/>
            <w:szCs w:val="24"/>
            <w:rPrChange w:id="151" w:author="Bill Smith" w:date="2011-11-29T15:38:00Z">
              <w:rPr>
                <w:rFonts w:ascii="Calibri" w:hAnsi="Calibri" w:cs="Tahoma"/>
                <w:sz w:val="24"/>
                <w:szCs w:val="24"/>
                <w:highlight w:val="yellow"/>
              </w:rPr>
            </w:rPrChange>
          </w:rPr>
          <w:delText xml:space="preserve">(LD) proposed edit: </w:delText>
        </w:r>
      </w:del>
      <w:r w:rsidRPr="00226CEB">
        <w:rPr>
          <w:rFonts w:ascii="Calibri" w:hAnsi="Calibri" w:cs="Tahoma"/>
          <w:sz w:val="24"/>
          <w:szCs w:val="24"/>
          <w:rPrChange w:id="152" w:author="Bill Smith" w:date="2011-11-29T15:38:00Z">
            <w:rPr>
              <w:rFonts w:ascii="Calibri" w:hAnsi="Calibri" w:cs="Tahoma"/>
              <w:sz w:val="24"/>
              <w:szCs w:val="24"/>
              <w:highlight w:val="yellow"/>
            </w:rPr>
          </w:rPrChange>
        </w:rPr>
        <w:t>a</w:t>
      </w:r>
      <w:proofErr w:type="gramEnd"/>
      <w:r w:rsidRPr="00226CEB">
        <w:rPr>
          <w:rFonts w:ascii="Calibri" w:hAnsi="Calibri" w:cs="Tahoma"/>
          <w:sz w:val="24"/>
          <w:szCs w:val="24"/>
          <w:rPrChange w:id="153" w:author="Bill Smith" w:date="2011-11-29T15:38:00Z">
            <w:rPr>
              <w:rFonts w:ascii="Calibri" w:hAnsi="Calibri" w:cs="Tahoma"/>
              <w:sz w:val="24"/>
              <w:szCs w:val="24"/>
              <w:highlight w:val="yellow"/>
            </w:rPr>
          </w:rPrChange>
        </w:rPr>
        <w:t xml:space="preserve"> computer</w:t>
      </w:r>
      <w:r w:rsidRPr="00421188">
        <w:rPr>
          <w:rFonts w:ascii="Calibri" w:hAnsi="Calibri" w:cs="Tahoma"/>
          <w:sz w:val="24"/>
          <w:szCs w:val="24"/>
        </w:rPr>
        <w:t xml:space="preserve"> </w:t>
      </w:r>
      <w:r>
        <w:rPr>
          <w:rFonts w:ascii="Calibri" w:hAnsi="Calibri" w:cs="Tahoma"/>
          <w:sz w:val="24"/>
          <w:szCs w:val="24"/>
        </w:rPr>
        <w:t>that will serve up the ICANN homepage. This process is illustrated below.</w:t>
      </w:r>
    </w:p>
    <w:p w:rsidR="00965374" w:rsidRDefault="00965374" w:rsidP="00965374">
      <w:pPr>
        <w:pStyle w:val="NormalWeb"/>
        <w:jc w:val="both"/>
        <w:rPr>
          <w:rFonts w:ascii="Calibri" w:hAnsi="Calibri" w:cs="Tahoma"/>
          <w:sz w:val="24"/>
          <w:szCs w:val="24"/>
        </w:rPr>
      </w:pPr>
    </w:p>
    <w:p w:rsidR="00965374" w:rsidRDefault="00965374" w:rsidP="00965374">
      <w:pPr>
        <w:pStyle w:val="NormalWeb"/>
        <w:jc w:val="both"/>
        <w:rPr>
          <w:rFonts w:ascii="Calibri" w:hAnsi="Calibri" w:cs="Tahoma"/>
          <w:sz w:val="24"/>
          <w:szCs w:val="24"/>
        </w:rPr>
      </w:pPr>
    </w:p>
    <w:p w:rsidR="00965374" w:rsidRDefault="00965374" w:rsidP="00965374">
      <w:pPr>
        <w:pStyle w:val="NormalWeb"/>
        <w:jc w:val="both"/>
        <w:rPr>
          <w:rFonts w:ascii="Calibri" w:hAnsi="Calibri" w:cs="Tahoma"/>
          <w:sz w:val="24"/>
          <w:szCs w:val="24"/>
        </w:rPr>
      </w:pPr>
    </w:p>
    <w:p w:rsidR="00965374" w:rsidRDefault="00965374" w:rsidP="00965374">
      <w:pPr>
        <w:pStyle w:val="NormalWeb"/>
        <w:jc w:val="both"/>
        <w:rPr>
          <w:rFonts w:ascii="Calibri" w:hAnsi="Calibri" w:cs="Tahoma"/>
          <w:sz w:val="24"/>
          <w:szCs w:val="24"/>
        </w:rPr>
      </w:pPr>
      <w:del w:id="154" w:author="Bill Smith" w:date="2011-11-29T15:38:00Z">
        <w:r w:rsidDel="00226CEB">
          <w:rPr>
            <w:noProof/>
            <w:lang w:eastAsia="en-US" w:bidi="ar-SA"/>
          </w:rPr>
          <w:drawing>
            <wp:anchor distT="0" distB="0" distL="114935" distR="114935" simplePos="0" relativeHeight="251659264" behindDoc="0" locked="0" layoutInCell="1" allowOverlap="1">
              <wp:simplePos x="0" y="0"/>
              <wp:positionH relativeFrom="column">
                <wp:posOffset>-560070</wp:posOffset>
              </wp:positionH>
              <wp:positionV relativeFrom="paragraph">
                <wp:posOffset>-221615</wp:posOffset>
              </wp:positionV>
              <wp:extent cx="6257290" cy="3653155"/>
              <wp:effectExtent l="2540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6257290" cy="3653155"/>
                      </a:xfrm>
                      <a:prstGeom prst="rect">
                        <a:avLst/>
                      </a:prstGeom>
                      <a:solidFill>
                        <a:srgbClr val="FFFFFF"/>
                      </a:solidFill>
                      <a:ln>
                        <a:noFill/>
                      </a:ln>
                    </pic:spPr>
                  </pic:pic>
                </a:graphicData>
              </a:graphic>
            </wp:anchor>
          </w:drawing>
        </w:r>
      </w:del>
    </w:p>
    <w:p w:rsidR="00965374" w:rsidRDefault="00965374" w:rsidP="00965374">
      <w:pPr>
        <w:pStyle w:val="NormalWeb"/>
        <w:jc w:val="both"/>
        <w:rPr>
          <w:rFonts w:ascii="Calibri" w:hAnsi="Calibri" w:cs="Tahoma"/>
          <w:sz w:val="24"/>
          <w:szCs w:val="24"/>
        </w:rPr>
      </w:pPr>
    </w:p>
    <w:p w:rsidR="00965374" w:rsidRDefault="00965374" w:rsidP="00965374">
      <w:pPr>
        <w:pStyle w:val="NormalWeb"/>
        <w:jc w:val="both"/>
        <w:rPr>
          <w:rFonts w:ascii="Calibri" w:hAnsi="Calibri" w:cs="Tahoma"/>
          <w:sz w:val="24"/>
          <w:szCs w:val="24"/>
        </w:rPr>
      </w:pPr>
    </w:p>
    <w:p w:rsidR="00965374" w:rsidRDefault="00965374" w:rsidP="00965374">
      <w:pPr>
        <w:pStyle w:val="NormalWeb"/>
        <w:jc w:val="both"/>
        <w:rPr>
          <w:rFonts w:ascii="Calibri" w:hAnsi="Calibri" w:cs="Tahoma"/>
          <w:sz w:val="24"/>
          <w:szCs w:val="24"/>
        </w:rPr>
      </w:pPr>
    </w:p>
    <w:p w:rsidR="00965374" w:rsidRDefault="00965374" w:rsidP="00965374">
      <w:pPr>
        <w:pStyle w:val="NormalWeb"/>
        <w:jc w:val="both"/>
        <w:rPr>
          <w:rFonts w:ascii="Calibri" w:hAnsi="Calibri" w:cs="Tahoma"/>
          <w:sz w:val="24"/>
          <w:szCs w:val="24"/>
        </w:rPr>
      </w:pPr>
    </w:p>
    <w:p w:rsidR="00965374" w:rsidRDefault="00965374" w:rsidP="00965374">
      <w:pPr>
        <w:pStyle w:val="NormalWeb"/>
        <w:jc w:val="both"/>
        <w:rPr>
          <w:rFonts w:ascii="Calibri" w:hAnsi="Calibri" w:cs="Tahoma"/>
          <w:sz w:val="24"/>
          <w:szCs w:val="24"/>
        </w:rPr>
      </w:pPr>
    </w:p>
    <w:p w:rsidR="00965374" w:rsidRDefault="00965374" w:rsidP="00965374">
      <w:pPr>
        <w:pStyle w:val="NormalWeb"/>
        <w:jc w:val="both"/>
        <w:rPr>
          <w:rFonts w:ascii="Calibri" w:hAnsi="Calibri" w:cs="Tahoma"/>
          <w:sz w:val="24"/>
          <w:szCs w:val="24"/>
        </w:rPr>
      </w:pPr>
    </w:p>
    <w:p w:rsidR="00965374" w:rsidRDefault="00965374" w:rsidP="00965374">
      <w:pPr>
        <w:pStyle w:val="NormalWeb"/>
        <w:jc w:val="both"/>
        <w:rPr>
          <w:rFonts w:ascii="Calibri" w:hAnsi="Calibri" w:cs="Tahoma"/>
          <w:sz w:val="24"/>
          <w:szCs w:val="24"/>
        </w:rPr>
      </w:pPr>
    </w:p>
    <w:p w:rsidR="00965374" w:rsidRDefault="00965374" w:rsidP="00965374">
      <w:pPr>
        <w:pStyle w:val="NormalWeb"/>
        <w:jc w:val="both"/>
        <w:rPr>
          <w:rFonts w:ascii="Calibri" w:hAnsi="Calibri" w:cs="Tahoma"/>
          <w:sz w:val="24"/>
          <w:szCs w:val="24"/>
        </w:rPr>
      </w:pPr>
    </w:p>
    <w:p w:rsidR="00965374" w:rsidRDefault="00965374" w:rsidP="00965374">
      <w:pPr>
        <w:pStyle w:val="NormalWeb"/>
        <w:jc w:val="both"/>
        <w:rPr>
          <w:rFonts w:ascii="Calibri" w:hAnsi="Calibri" w:cs="Tahoma"/>
          <w:sz w:val="24"/>
          <w:szCs w:val="24"/>
        </w:rPr>
      </w:pPr>
    </w:p>
    <w:p w:rsidR="00965374" w:rsidRDefault="00965374" w:rsidP="00965374">
      <w:pPr>
        <w:pStyle w:val="NormalWeb"/>
        <w:jc w:val="both"/>
        <w:rPr>
          <w:rFonts w:ascii="Calibri" w:hAnsi="Calibri" w:cs="Tahoma"/>
          <w:sz w:val="24"/>
          <w:szCs w:val="24"/>
        </w:rPr>
      </w:pPr>
    </w:p>
    <w:p w:rsidR="00965374" w:rsidRDefault="00965374" w:rsidP="00965374">
      <w:pPr>
        <w:pStyle w:val="NormalWeb"/>
        <w:jc w:val="both"/>
        <w:rPr>
          <w:rFonts w:ascii="Calibri" w:hAnsi="Calibri" w:cs="Tahoma"/>
          <w:sz w:val="24"/>
          <w:szCs w:val="24"/>
        </w:rPr>
      </w:pPr>
    </w:p>
    <w:p w:rsidR="00965374" w:rsidRDefault="00965374" w:rsidP="00965374">
      <w:pPr>
        <w:pStyle w:val="NormalWeb"/>
        <w:jc w:val="both"/>
        <w:rPr>
          <w:rFonts w:ascii="Calibri" w:hAnsi="Calibri" w:cs="Tahoma"/>
          <w:sz w:val="24"/>
          <w:szCs w:val="24"/>
        </w:rPr>
      </w:pPr>
    </w:p>
    <w:p w:rsidR="00965374" w:rsidRDefault="00965374" w:rsidP="00965374">
      <w:pPr>
        <w:pStyle w:val="NormalWeb"/>
        <w:jc w:val="both"/>
        <w:rPr>
          <w:rFonts w:ascii="Calibri" w:hAnsi="Calibri" w:cs="Tahoma"/>
          <w:sz w:val="24"/>
          <w:szCs w:val="24"/>
        </w:rPr>
      </w:pPr>
    </w:p>
    <w:p w:rsidR="00965374" w:rsidRDefault="00965374" w:rsidP="00965374">
      <w:pPr>
        <w:pStyle w:val="NormalWeb"/>
        <w:jc w:val="both"/>
        <w:rPr>
          <w:rFonts w:ascii="Calibri" w:hAnsi="Calibri" w:cs="Tahoma"/>
          <w:sz w:val="24"/>
          <w:szCs w:val="24"/>
        </w:rPr>
      </w:pPr>
    </w:p>
    <w:p w:rsidR="00965374" w:rsidDel="00226CEB" w:rsidRDefault="00965374" w:rsidP="00965374">
      <w:pPr>
        <w:pStyle w:val="NormalWeb"/>
        <w:jc w:val="both"/>
        <w:rPr>
          <w:del w:id="155" w:author="Bill Smith" w:date="2011-11-29T15:38:00Z"/>
          <w:rFonts w:ascii="Calibri" w:hAnsi="Calibri" w:cs="Tahoma"/>
          <w:sz w:val="24"/>
          <w:szCs w:val="24"/>
        </w:rPr>
      </w:pPr>
      <w:del w:id="156" w:author="Bill Smith" w:date="2011-11-29T15:38:00Z">
        <w:r w:rsidRPr="00226CEB" w:rsidDel="00226CEB">
          <w:rPr>
            <w:rFonts w:ascii="Calibri" w:hAnsi="Calibri" w:cs="Tahoma"/>
            <w:sz w:val="24"/>
            <w:szCs w:val="24"/>
            <w:rPrChange w:id="157" w:author="Bill Smith" w:date="2011-11-29T15:38:00Z">
              <w:rPr>
                <w:rFonts w:ascii="Calibri" w:hAnsi="Calibri" w:cs="Tahoma"/>
                <w:sz w:val="24"/>
                <w:szCs w:val="24"/>
                <w:highlight w:val="yellow"/>
              </w:rPr>
            </w:rPrChange>
          </w:rPr>
          <w:delText>(LD) alternative diagram:</w:delText>
        </w:r>
      </w:del>
    </w:p>
    <w:p w:rsidR="00965374" w:rsidRDefault="00965374" w:rsidP="00965374">
      <w:pPr>
        <w:pStyle w:val="NormalWeb"/>
        <w:jc w:val="both"/>
        <w:rPr>
          <w:rFonts w:ascii="Calibri" w:hAnsi="Calibri" w:cs="Tahoma"/>
          <w:sz w:val="24"/>
          <w:szCs w:val="24"/>
        </w:rPr>
      </w:pPr>
    </w:p>
    <w:p w:rsidR="00965374" w:rsidRDefault="00965374" w:rsidP="00965374">
      <w:pPr>
        <w:pStyle w:val="NormalWeb"/>
        <w:jc w:val="both"/>
        <w:rPr>
          <w:rFonts w:ascii="Calibri" w:hAnsi="Calibri" w:cs="Tahoma"/>
          <w:sz w:val="24"/>
          <w:szCs w:val="24"/>
        </w:rPr>
      </w:pPr>
    </w:p>
    <w:p w:rsidR="00965374" w:rsidRDefault="00BC6090" w:rsidP="00965374">
      <w:pPr>
        <w:pStyle w:val="NormalWeb"/>
        <w:jc w:val="both"/>
        <w:rPr>
          <w:rFonts w:ascii="Calibri" w:hAnsi="Calibri" w:cs="Tahoma"/>
          <w:sz w:val="24"/>
          <w:szCs w:val="24"/>
        </w:rPr>
      </w:pPr>
      <w:ins w:id="158" w:author="iks" w:date="2011-10-22T14:48:00Z">
        <w:r>
          <w:rPr>
            <w:noProof/>
            <w:lang w:eastAsia="en-US" w:bidi="ar-SA"/>
            <w:rPrChange w:id="159" w:author="Unknown">
              <w:rPr>
                <w:rFonts w:ascii="Times New Roman" w:hAnsi="Times New Roman" w:cs="Mangal"/>
                <w:noProof/>
                <w:sz w:val="24"/>
                <w:szCs w:val="24"/>
                <w:lang w:eastAsia="en-US" w:bidi="ar-SA"/>
              </w:rPr>
            </w:rPrChange>
          </w:rPr>
          <w:drawing>
            <wp:inline distT="0" distB="0" distL="0" distR="0">
              <wp:extent cx="5486400" cy="3209290"/>
              <wp:effectExtent l="25400" t="0" r="0" b="0"/>
              <wp:docPr id="1" name="Diagramm 8"/>
              <wp:cNvGraphicFramePr>
                <a:graphicFrameLocks xmlns:a="http://schemas.openxmlformats.org/drawingml/2006/main"/>
              </wp:cNvGraphicFramePr>
              <a:graphic xmlns:a="http://schemas.openxmlformats.org/drawingml/2006/main">
                <a:graphicData uri="http://schemas.openxmlformats.org/drawingml/2006/diagram">
                  <a:relIds xmlns:dgm="http://schemas.openxmlformats.org/drawingml/2006/diagram" xmlns:r="http://schemas.openxmlformats.org/officeDocument/2006/relationships" r:dm="rId14" r:lo="rId15" r:qs="rId16" r:cs="rId17"/>
                </a:graphicData>
              </a:graphic>
            </wp:inline>
          </w:drawing>
        </w:r>
      </w:ins>
    </w:p>
    <w:p w:rsidR="00965374" w:rsidRDefault="00965374" w:rsidP="00965374">
      <w:pPr>
        <w:pStyle w:val="NormalWeb"/>
        <w:jc w:val="both"/>
        <w:rPr>
          <w:rFonts w:ascii="Calibri" w:hAnsi="Calibri" w:cs="Tahoma"/>
          <w:sz w:val="24"/>
          <w:szCs w:val="24"/>
        </w:rPr>
      </w:pPr>
    </w:p>
    <w:p w:rsidR="00965374" w:rsidRDefault="00965374" w:rsidP="00965374">
      <w:pPr>
        <w:pStyle w:val="NormalWeb"/>
        <w:jc w:val="both"/>
        <w:rPr>
          <w:rFonts w:ascii="Calibri" w:hAnsi="Calibri" w:cs="Tahoma"/>
          <w:sz w:val="24"/>
          <w:szCs w:val="24"/>
        </w:rPr>
      </w:pPr>
      <w:r>
        <w:rPr>
          <w:rFonts w:ascii="Calibri" w:hAnsi="Calibri" w:cs="Tahoma"/>
          <w:sz w:val="24"/>
          <w:szCs w:val="24"/>
        </w:rPr>
        <w:t xml:space="preserve">As can be seen in the diagram, the selection of which registry operator is to be queried each time depends </w:t>
      </w:r>
      <w:del w:id="160" w:author="Bill Smith" w:date="2011-11-29T15:40:00Z">
        <w:r w:rsidDel="00226CEB">
          <w:rPr>
            <w:rFonts w:ascii="Calibri" w:hAnsi="Calibri" w:cs="Tahoma"/>
            <w:sz w:val="24"/>
            <w:szCs w:val="24"/>
          </w:rPr>
          <w:delText xml:space="preserve">on the </w:delText>
        </w:r>
        <w:r w:rsidRPr="00226CEB" w:rsidDel="00226CEB">
          <w:rPr>
            <w:rFonts w:ascii="Calibri" w:hAnsi="Calibri" w:cs="Tahoma"/>
            <w:sz w:val="24"/>
            <w:szCs w:val="24"/>
            <w:rPrChange w:id="161" w:author="Bill Smith" w:date="2011-11-29T15:40:00Z">
              <w:rPr>
                <w:rFonts w:ascii="Calibri" w:hAnsi="Calibri" w:cs="Tahoma"/>
                <w:sz w:val="24"/>
                <w:szCs w:val="24"/>
                <w:highlight w:val="yellow"/>
              </w:rPr>
            </w:rPrChange>
          </w:rPr>
          <w:delText xml:space="preserve">(LD) proposed deletion: final; (LD) proposed addition/edit: </w:delText>
        </w:r>
      </w:del>
      <w:r w:rsidRPr="00226CEB">
        <w:rPr>
          <w:rFonts w:ascii="Calibri" w:hAnsi="Calibri" w:cs="Tahoma"/>
          <w:sz w:val="24"/>
          <w:szCs w:val="24"/>
          <w:rPrChange w:id="162" w:author="Bill Smith" w:date="2011-11-29T15:40:00Z">
            <w:rPr>
              <w:rFonts w:ascii="Calibri" w:hAnsi="Calibri" w:cs="Tahoma"/>
              <w:sz w:val="24"/>
              <w:szCs w:val="24"/>
              <w:highlight w:val="yellow"/>
            </w:rPr>
          </w:rPrChange>
        </w:rPr>
        <w:t>on an ever increasing trailing</w:t>
      </w:r>
      <w:r>
        <w:rPr>
          <w:rFonts w:ascii="Calibri" w:hAnsi="Calibri" w:cs="Tahoma"/>
          <w:sz w:val="24"/>
          <w:szCs w:val="24"/>
        </w:rPr>
        <w:t xml:space="preserve"> part of the domain (e.g. .</w:t>
      </w:r>
      <w:r>
        <w:rPr>
          <w:rFonts w:ascii="Calibri" w:hAnsi="Calibri" w:cs="Tahoma"/>
          <w:i/>
          <w:iCs/>
          <w:sz w:val="24"/>
          <w:szCs w:val="24"/>
        </w:rPr>
        <w:t>com, .net, .</w:t>
      </w:r>
      <w:proofErr w:type="spellStart"/>
      <w:r>
        <w:rPr>
          <w:rFonts w:ascii="Calibri" w:hAnsi="Calibri" w:cs="Tahoma"/>
          <w:i/>
          <w:iCs/>
          <w:sz w:val="24"/>
          <w:szCs w:val="24"/>
        </w:rPr>
        <w:t>uk</w:t>
      </w:r>
      <w:proofErr w:type="spellEnd"/>
      <w:ins w:id="163" w:author="Bill Smith" w:date="2011-11-29T15:41:00Z">
        <w:r w:rsidR="00226CEB">
          <w:rPr>
            <w:rFonts w:ascii="Calibri" w:hAnsi="Calibri" w:cs="Tahoma"/>
            <w:sz w:val="24"/>
            <w:szCs w:val="24"/>
          </w:rPr>
          <w:t xml:space="preserve">, </w:t>
        </w:r>
      </w:ins>
      <w:del w:id="164" w:author="Bill Smith" w:date="2011-11-29T15:41:00Z">
        <w:r w:rsidDel="00226CEB">
          <w:rPr>
            <w:rFonts w:ascii="Calibri" w:hAnsi="Calibri" w:cs="Tahoma"/>
            <w:sz w:val="24"/>
            <w:szCs w:val="24"/>
          </w:rPr>
          <w:delText>)</w:delText>
        </w:r>
      </w:del>
      <w:r>
        <w:rPr>
          <w:rFonts w:ascii="Calibri" w:hAnsi="Calibri" w:cs="Tahoma"/>
          <w:sz w:val="24"/>
          <w:szCs w:val="24"/>
        </w:rPr>
        <w:t xml:space="preserve"> </w:t>
      </w:r>
      <w:del w:id="165" w:author="Bill Smith" w:date="2011-11-29T15:40:00Z">
        <w:r w:rsidRPr="00226CEB" w:rsidDel="00226CEB">
          <w:rPr>
            <w:rFonts w:ascii="Calibri" w:hAnsi="Calibri" w:cs="Tahoma"/>
            <w:sz w:val="24"/>
            <w:szCs w:val="24"/>
            <w:rPrChange w:id="166" w:author="Bill Smith" w:date="2011-11-29T15:40:00Z">
              <w:rPr>
                <w:rFonts w:ascii="Calibri" w:hAnsi="Calibri" w:cs="Tahoma"/>
                <w:sz w:val="24"/>
                <w:szCs w:val="24"/>
                <w:highlight w:val="yellow"/>
              </w:rPr>
            </w:rPrChange>
          </w:rPr>
          <w:delText xml:space="preserve">(LD) proposed edit: </w:delText>
        </w:r>
      </w:del>
      <w:r w:rsidRPr="00226CEB">
        <w:rPr>
          <w:rFonts w:ascii="Calibri" w:hAnsi="Calibri" w:cs="Tahoma"/>
          <w:i/>
          <w:iCs/>
          <w:sz w:val="24"/>
          <w:szCs w:val="24"/>
          <w:rPrChange w:id="167" w:author="Bill Smith" w:date="2011-11-29T15:40:00Z">
            <w:rPr>
              <w:rFonts w:ascii="Calibri" w:hAnsi="Calibri" w:cs="Tahoma"/>
              <w:i/>
              <w:iCs/>
              <w:sz w:val="24"/>
              <w:szCs w:val="24"/>
              <w:highlight w:val="yellow"/>
            </w:rPr>
          </w:rPrChange>
        </w:rPr>
        <w:t>co.uk, ip6.arpa</w:t>
      </w:r>
      <w:r w:rsidRPr="00226CEB">
        <w:rPr>
          <w:rFonts w:ascii="Calibri" w:hAnsi="Calibri" w:cs="Tahoma"/>
          <w:sz w:val="24"/>
          <w:szCs w:val="24"/>
          <w:rPrChange w:id="168" w:author="Bill Smith" w:date="2011-11-29T15:40:00Z">
            <w:rPr>
              <w:rFonts w:ascii="Calibri" w:hAnsi="Calibri" w:cs="Tahoma"/>
              <w:sz w:val="24"/>
              <w:szCs w:val="24"/>
              <w:highlight w:val="yellow"/>
            </w:rPr>
          </w:rPrChange>
        </w:rPr>
        <w:t>),</w:t>
      </w:r>
      <w:r>
        <w:rPr>
          <w:rFonts w:ascii="Calibri" w:hAnsi="Calibri" w:cs="Tahoma"/>
          <w:sz w:val="24"/>
          <w:szCs w:val="24"/>
        </w:rPr>
        <w:t xml:space="preserve"> also known as the Top Level Domain (TLD</w:t>
      </w:r>
      <w:r>
        <w:rPr>
          <w:rStyle w:val="FootnoteReference"/>
        </w:rPr>
        <w:footnoteReference w:id="6"/>
      </w:r>
      <w:r>
        <w:rPr>
          <w:rFonts w:ascii="Calibri" w:hAnsi="Calibri" w:cs="Tahoma"/>
          <w:sz w:val="24"/>
          <w:szCs w:val="24"/>
        </w:rPr>
        <w:t xml:space="preserve">). If the ISP doesn’t already know </w:t>
      </w:r>
      <w:del w:id="169" w:author="Bill Smith" w:date="2011-11-29T15:42:00Z">
        <w:r w:rsidRPr="00226CEB" w:rsidDel="00226CEB">
          <w:rPr>
            <w:rFonts w:ascii="Calibri" w:hAnsi="Calibri" w:cs="Tahoma"/>
            <w:sz w:val="24"/>
            <w:szCs w:val="24"/>
            <w:rPrChange w:id="170" w:author="Bill Smith" w:date="2011-11-29T15:42:00Z">
              <w:rPr>
                <w:rFonts w:ascii="Calibri" w:hAnsi="Calibri" w:cs="Tahoma"/>
                <w:sz w:val="24"/>
                <w:szCs w:val="24"/>
                <w:highlight w:val="yellow"/>
              </w:rPr>
            </w:rPrChange>
          </w:rPr>
          <w:delText>(LD</w:delText>
        </w:r>
        <w:r w:rsidRPr="00226CEB" w:rsidDel="00226CEB">
          <w:rPr>
            <w:rFonts w:ascii="Calibri" w:hAnsi="Calibri" w:cs="Tahoma"/>
            <w:sz w:val="24"/>
            <w:szCs w:val="24"/>
            <w:rPrChange w:id="171" w:author="Bill Smith" w:date="2011-11-29T15:41:00Z">
              <w:rPr>
                <w:rFonts w:ascii="Calibri" w:hAnsi="Calibri" w:cs="Tahoma"/>
                <w:sz w:val="24"/>
                <w:szCs w:val="24"/>
                <w:highlight w:val="yellow"/>
              </w:rPr>
            </w:rPrChange>
          </w:rPr>
          <w:delText xml:space="preserve">) proposed deletion: which registry operator to ask for information on </w:delText>
        </w:r>
        <w:r w:rsidRPr="00226CEB" w:rsidDel="00226CEB">
          <w:rPr>
            <w:rFonts w:ascii="Calibri" w:hAnsi="Calibri" w:cs="Tahoma"/>
            <w:i/>
            <w:iCs/>
            <w:sz w:val="24"/>
            <w:szCs w:val="24"/>
            <w:rPrChange w:id="172" w:author="Bill Smith" w:date="2011-11-29T15:41:00Z">
              <w:rPr>
                <w:rFonts w:ascii="Calibri" w:hAnsi="Calibri" w:cs="Tahoma"/>
                <w:i/>
                <w:iCs/>
                <w:sz w:val="24"/>
                <w:szCs w:val="24"/>
                <w:highlight w:val="yellow"/>
              </w:rPr>
            </w:rPrChange>
          </w:rPr>
          <w:delText xml:space="preserve">.org </w:delText>
        </w:r>
        <w:r w:rsidRPr="00226CEB" w:rsidDel="00226CEB">
          <w:rPr>
            <w:rFonts w:ascii="Calibri" w:hAnsi="Calibri" w:cs="Tahoma"/>
            <w:sz w:val="24"/>
            <w:szCs w:val="24"/>
            <w:rPrChange w:id="173" w:author="Bill Smith" w:date="2011-11-29T15:41:00Z">
              <w:rPr>
                <w:rFonts w:ascii="Calibri" w:hAnsi="Calibri" w:cs="Tahoma"/>
                <w:sz w:val="24"/>
                <w:szCs w:val="24"/>
                <w:highlight w:val="yellow"/>
              </w:rPr>
            </w:rPrChange>
          </w:rPr>
          <w:delText>domain names…</w:delText>
        </w:r>
      </w:del>
      <w:r w:rsidRPr="00226CEB">
        <w:rPr>
          <w:rFonts w:ascii="Calibri" w:hAnsi="Calibri" w:cs="Tahoma"/>
          <w:sz w:val="24"/>
          <w:szCs w:val="24"/>
          <w:rPrChange w:id="174" w:author="Bill Smith" w:date="2011-11-29T15:41:00Z">
            <w:rPr>
              <w:rFonts w:ascii="Calibri" w:hAnsi="Calibri" w:cs="Tahoma"/>
              <w:sz w:val="24"/>
              <w:szCs w:val="24"/>
              <w:highlight w:val="yellow"/>
            </w:rPr>
          </w:rPrChange>
        </w:rPr>
        <w:t xml:space="preserve"> it can </w:t>
      </w:r>
      <w:proofErr w:type="spellStart"/>
      <w:r w:rsidRPr="00226CEB">
        <w:rPr>
          <w:rFonts w:ascii="Calibri" w:hAnsi="Calibri" w:cs="Tahoma"/>
          <w:sz w:val="24"/>
          <w:szCs w:val="24"/>
          <w:rPrChange w:id="175" w:author="Bill Smith" w:date="2011-11-29T15:41:00Z">
            <w:rPr>
              <w:rFonts w:ascii="Calibri" w:hAnsi="Calibri" w:cs="Tahoma"/>
              <w:sz w:val="24"/>
              <w:szCs w:val="24"/>
              <w:highlight w:val="yellow"/>
            </w:rPr>
          </w:rPrChange>
        </w:rPr>
        <w:t>ask</w:t>
      </w:r>
      <w:del w:id="176" w:author="Bill Smith" w:date="2011-11-29T15:42:00Z">
        <w:r w:rsidRPr="00226CEB" w:rsidDel="00E37355">
          <w:rPr>
            <w:rFonts w:ascii="Calibri" w:hAnsi="Calibri" w:cs="Tahoma"/>
            <w:sz w:val="24"/>
            <w:szCs w:val="24"/>
            <w:rPrChange w:id="177" w:author="Bill Smith" w:date="2011-11-29T15:41:00Z">
              <w:rPr>
                <w:rFonts w:ascii="Calibri" w:hAnsi="Calibri" w:cs="Tahoma"/>
                <w:sz w:val="24"/>
                <w:szCs w:val="24"/>
                <w:highlight w:val="yellow"/>
              </w:rPr>
            </w:rPrChange>
          </w:rPr>
          <w:delText xml:space="preserve">; (LD) proposed addition/edit: </w:delText>
        </w:r>
      </w:del>
      <w:r w:rsidRPr="00226CEB">
        <w:rPr>
          <w:rFonts w:ascii="Calibri" w:hAnsi="Calibri" w:cs="Tahoma"/>
          <w:sz w:val="24"/>
          <w:szCs w:val="24"/>
          <w:rPrChange w:id="178" w:author="Bill Smith" w:date="2011-11-29T15:41:00Z">
            <w:rPr>
              <w:rFonts w:ascii="Calibri" w:hAnsi="Calibri" w:cs="Tahoma"/>
              <w:sz w:val="24"/>
              <w:szCs w:val="24"/>
              <w:highlight w:val="yellow"/>
            </w:rPr>
          </w:rPrChange>
        </w:rPr>
        <w:t>from</w:t>
      </w:r>
      <w:proofErr w:type="spellEnd"/>
      <w:r w:rsidRPr="00226CEB">
        <w:rPr>
          <w:rFonts w:ascii="Calibri" w:hAnsi="Calibri" w:cs="Tahoma"/>
          <w:sz w:val="24"/>
          <w:szCs w:val="24"/>
          <w:rPrChange w:id="179" w:author="Bill Smith" w:date="2011-11-29T15:41:00Z">
            <w:rPr>
              <w:rFonts w:ascii="Calibri" w:hAnsi="Calibri" w:cs="Tahoma"/>
              <w:sz w:val="24"/>
              <w:szCs w:val="24"/>
              <w:highlight w:val="yellow"/>
            </w:rPr>
          </w:rPrChange>
        </w:rPr>
        <w:t xml:space="preserve"> former questions which name server need to be ask for a given part of the domain name, it starts asking</w:t>
      </w:r>
      <w:r>
        <w:rPr>
          <w:rFonts w:ascii="Calibri" w:hAnsi="Calibri" w:cs="Tahoma"/>
          <w:sz w:val="24"/>
          <w:szCs w:val="24"/>
        </w:rPr>
        <w:t xml:space="preserve"> a </w:t>
      </w:r>
      <w:r>
        <w:rPr>
          <w:rFonts w:ascii="Calibri" w:hAnsi="Calibri" w:cs="Tahoma"/>
          <w:b/>
          <w:bCs/>
          <w:sz w:val="24"/>
          <w:szCs w:val="24"/>
        </w:rPr>
        <w:t>root server</w:t>
      </w:r>
      <w:r>
        <w:rPr>
          <w:rFonts w:ascii="Calibri" w:hAnsi="Calibri" w:cs="Tahoma"/>
          <w:sz w:val="24"/>
          <w:szCs w:val="24"/>
        </w:rPr>
        <w:t xml:space="preserve">. There are various root servers located all over the </w:t>
      </w:r>
      <w:proofErr w:type="gramStart"/>
      <w:r>
        <w:rPr>
          <w:rFonts w:ascii="Calibri" w:hAnsi="Calibri" w:cs="Tahoma"/>
          <w:sz w:val="24"/>
          <w:szCs w:val="24"/>
        </w:rPr>
        <w:t>world which</w:t>
      </w:r>
      <w:proofErr w:type="gramEnd"/>
      <w:del w:id="180" w:author="Bill Smith" w:date="2011-11-29T16:01:00Z">
        <w:r w:rsidDel="00A3429C">
          <w:rPr>
            <w:rFonts w:ascii="Calibri" w:hAnsi="Calibri" w:cs="Tahoma"/>
            <w:sz w:val="24"/>
            <w:szCs w:val="24"/>
          </w:rPr>
          <w:delText xml:space="preserve"> </w:delText>
        </w:r>
        <w:r w:rsidRPr="00A3429C" w:rsidDel="00A3429C">
          <w:rPr>
            <w:rFonts w:ascii="Calibri" w:hAnsi="Calibri" w:cs="Tahoma"/>
            <w:sz w:val="24"/>
            <w:szCs w:val="24"/>
            <w:rPrChange w:id="181" w:author="Bill Smith" w:date="2011-11-29T16:01:00Z">
              <w:rPr>
                <w:rFonts w:ascii="Calibri" w:hAnsi="Calibri" w:cs="Tahoma"/>
                <w:sz w:val="24"/>
                <w:szCs w:val="24"/>
                <w:highlight w:val="yellow"/>
              </w:rPr>
            </w:rPrChange>
          </w:rPr>
          <w:delText>(LD) proposed deletion:</w:delText>
        </w:r>
        <w:r w:rsidDel="00A3429C">
          <w:rPr>
            <w:rFonts w:ascii="Calibri" w:hAnsi="Calibri" w:cs="Tahoma"/>
            <w:sz w:val="24"/>
            <w:szCs w:val="24"/>
          </w:rPr>
          <w:delText xml:space="preserve"> </w:delText>
        </w:r>
        <w:r w:rsidRPr="00A3429C" w:rsidDel="00A3429C">
          <w:rPr>
            <w:rFonts w:ascii="Calibri" w:hAnsi="Calibri" w:cs="Tahoma"/>
            <w:sz w:val="24"/>
            <w:szCs w:val="24"/>
            <w:rPrChange w:id="182" w:author="Bill Smith" w:date="2011-11-29T16:01:00Z">
              <w:rPr>
                <w:rFonts w:ascii="Calibri" w:hAnsi="Calibri" w:cs="Tahoma"/>
                <w:sz w:val="24"/>
                <w:szCs w:val="24"/>
                <w:highlight w:val="yellow"/>
              </w:rPr>
            </w:rPrChange>
          </w:rPr>
          <w:delText>hold this information and can direct the request to the relevant registry operator;</w:delText>
        </w:r>
        <w:r w:rsidDel="00A3429C">
          <w:rPr>
            <w:rFonts w:ascii="Calibri" w:hAnsi="Calibri" w:cs="Tahoma"/>
            <w:sz w:val="24"/>
            <w:szCs w:val="24"/>
          </w:rPr>
          <w:delText xml:space="preserve"> </w:delText>
        </w:r>
        <w:r w:rsidRPr="00A3429C" w:rsidDel="00A3429C">
          <w:rPr>
            <w:rFonts w:ascii="Calibri" w:hAnsi="Calibri" w:cs="Tahoma"/>
            <w:sz w:val="24"/>
            <w:szCs w:val="24"/>
            <w:rPrChange w:id="183" w:author="Bill Smith" w:date="2011-11-29T16:01:00Z">
              <w:rPr>
                <w:rFonts w:ascii="Calibri" w:hAnsi="Calibri" w:cs="Tahoma"/>
                <w:sz w:val="24"/>
                <w:szCs w:val="24"/>
              </w:rPr>
            </w:rPrChange>
          </w:rPr>
          <w:delText xml:space="preserve">(LD) proposed addition/edit: </w:delText>
        </w:r>
      </w:del>
      <w:ins w:id="184" w:author="Bill Smith" w:date="2011-11-29T16:02:00Z">
        <w:r w:rsidR="00A3429C">
          <w:rPr>
            <w:rFonts w:ascii="Calibri" w:hAnsi="Calibri" w:cs="Tahoma"/>
            <w:sz w:val="24"/>
            <w:szCs w:val="24"/>
          </w:rPr>
          <w:t xml:space="preserve"> </w:t>
        </w:r>
      </w:ins>
      <w:r w:rsidRPr="00A3429C">
        <w:rPr>
          <w:rFonts w:ascii="Calibri" w:hAnsi="Calibri" w:cs="Tahoma"/>
          <w:sz w:val="24"/>
          <w:szCs w:val="24"/>
          <w:rPrChange w:id="185" w:author="Bill Smith" w:date="2011-11-29T16:01:00Z">
            <w:rPr>
              <w:rFonts w:ascii="Calibri" w:hAnsi="Calibri" w:cs="Tahoma"/>
              <w:sz w:val="24"/>
              <w:szCs w:val="24"/>
              <w:highlight w:val="yellow"/>
            </w:rPr>
          </w:rPrChange>
        </w:rPr>
        <w:t>point to the appropriate downstream name servers</w:t>
      </w:r>
      <w:del w:id="186" w:author="Bill Smith" w:date="2011-11-29T16:01:00Z">
        <w:r w:rsidRPr="00A3429C" w:rsidDel="00A3429C">
          <w:rPr>
            <w:rFonts w:ascii="Calibri" w:hAnsi="Calibri" w:cs="Tahoma"/>
            <w:sz w:val="24"/>
            <w:szCs w:val="24"/>
            <w:rPrChange w:id="187" w:author="Bill Smith" w:date="2011-11-29T16:01:00Z">
              <w:rPr>
                <w:rFonts w:ascii="Calibri" w:hAnsi="Calibri" w:cs="Tahoma"/>
                <w:sz w:val="24"/>
                <w:szCs w:val="24"/>
                <w:highlight w:val="yellow"/>
              </w:rPr>
            </w:rPrChange>
          </w:rPr>
          <w:delText>.</w:delText>
        </w:r>
      </w:del>
      <w:r w:rsidRPr="00A3429C">
        <w:rPr>
          <w:rFonts w:ascii="Calibri" w:hAnsi="Calibri" w:cs="Tahoma"/>
          <w:sz w:val="24"/>
          <w:szCs w:val="24"/>
          <w:rPrChange w:id="188" w:author="Bill Smith" w:date="2011-11-29T16:01:00Z">
            <w:rPr>
              <w:rFonts w:ascii="Calibri" w:hAnsi="Calibri" w:cs="Tahoma"/>
              <w:sz w:val="24"/>
              <w:szCs w:val="24"/>
              <w:highlight w:val="yellow"/>
            </w:rPr>
          </w:rPrChange>
        </w:rPr>
        <w:t>.</w:t>
      </w:r>
      <w:r>
        <w:rPr>
          <w:rFonts w:ascii="Calibri" w:hAnsi="Calibri" w:cs="Tahoma"/>
          <w:sz w:val="24"/>
          <w:szCs w:val="24"/>
        </w:rPr>
        <w:t xml:space="preserve"> </w:t>
      </w:r>
    </w:p>
    <w:p w:rsidR="00965374" w:rsidRDefault="00965374" w:rsidP="00965374">
      <w:pPr>
        <w:pStyle w:val="NormalWeb"/>
        <w:spacing w:before="0" w:after="0"/>
        <w:jc w:val="both"/>
        <w:rPr>
          <w:rFonts w:ascii="Calibri" w:hAnsi="Calibri" w:cs="Tahoma"/>
          <w:sz w:val="24"/>
          <w:szCs w:val="24"/>
        </w:rPr>
      </w:pPr>
      <w:del w:id="189" w:author="Bill Smith" w:date="2011-11-29T16:02:00Z">
        <w:r w:rsidRPr="00A3429C" w:rsidDel="00A3429C">
          <w:rPr>
            <w:rFonts w:ascii="Calibri" w:hAnsi="Calibri" w:cs="Tahoma"/>
            <w:sz w:val="24"/>
            <w:szCs w:val="24"/>
            <w:rPrChange w:id="190" w:author="Bill Smith" w:date="2011-11-29T16:02:00Z">
              <w:rPr>
                <w:rFonts w:ascii="Calibri" w:hAnsi="Calibri" w:cs="Tahoma"/>
                <w:sz w:val="24"/>
                <w:szCs w:val="24"/>
                <w:highlight w:val="yellow"/>
              </w:rPr>
            </w:rPrChange>
          </w:rPr>
          <w:delText xml:space="preserve">(LD) proposed deletion: In reality, the root servers, registry name servers and authoritative name servers are not usually queried directly, as the information is cached for a time by your ISP (and on name servers across the Internet) from the first time that someone requests this domain; (LD) proposed addition/edit: </w:delText>
        </w:r>
      </w:del>
      <w:r w:rsidRPr="00A3429C">
        <w:rPr>
          <w:rFonts w:ascii="Calibri" w:hAnsi="Calibri" w:cs="Tahoma"/>
          <w:sz w:val="24"/>
          <w:szCs w:val="24"/>
          <w:rPrChange w:id="191" w:author="Bill Smith" w:date="2011-11-29T16:02:00Z">
            <w:rPr>
              <w:rFonts w:ascii="Calibri" w:hAnsi="Calibri" w:cs="Tahoma"/>
              <w:sz w:val="24"/>
              <w:szCs w:val="24"/>
              <w:highlight w:val="yellow"/>
            </w:rPr>
          </w:rPrChange>
        </w:rPr>
        <w:t xml:space="preserve">WHOIS is designed to work in the same way: Starting at whois.iana.org </w:t>
      </w:r>
      <w:proofErr w:type="gramStart"/>
      <w:r w:rsidRPr="00A3429C">
        <w:rPr>
          <w:rFonts w:ascii="Calibri" w:hAnsi="Calibri" w:cs="Tahoma"/>
          <w:sz w:val="24"/>
          <w:szCs w:val="24"/>
          <w:rPrChange w:id="192" w:author="Bill Smith" w:date="2011-11-29T16:02:00Z">
            <w:rPr>
              <w:rFonts w:ascii="Calibri" w:hAnsi="Calibri" w:cs="Tahoma"/>
              <w:sz w:val="24"/>
              <w:szCs w:val="24"/>
              <w:highlight w:val="yellow"/>
            </w:rPr>
          </w:rPrChange>
        </w:rPr>
        <w:t>follow</w:t>
      </w:r>
      <w:proofErr w:type="gramEnd"/>
      <w:r w:rsidRPr="00A3429C">
        <w:rPr>
          <w:rFonts w:ascii="Calibri" w:hAnsi="Calibri" w:cs="Tahoma"/>
          <w:sz w:val="24"/>
          <w:szCs w:val="24"/>
          <w:rPrChange w:id="193" w:author="Bill Smith" w:date="2011-11-29T16:02:00Z">
            <w:rPr>
              <w:rFonts w:ascii="Calibri" w:hAnsi="Calibri" w:cs="Tahoma"/>
              <w:sz w:val="24"/>
              <w:szCs w:val="24"/>
              <w:highlight w:val="yellow"/>
            </w:rPr>
          </w:rPrChange>
        </w:rPr>
        <w:t xml:space="preserve"> the references to the downstream WHOIS servers unless the required information is obtained. This process is illustrated below.</w:t>
      </w:r>
    </w:p>
    <w:p w:rsidR="00965374" w:rsidRDefault="00965374" w:rsidP="00965374">
      <w:pPr>
        <w:pStyle w:val="NormalWeb"/>
        <w:spacing w:before="360" w:after="120"/>
        <w:jc w:val="both"/>
        <w:rPr>
          <w:rFonts w:ascii="Calibri" w:hAnsi="Calibri" w:cs="Tahoma"/>
          <w:b/>
          <w:bCs/>
          <w:iCs/>
          <w:sz w:val="28"/>
          <w:szCs w:val="28"/>
        </w:rPr>
      </w:pPr>
      <w:r>
        <w:rPr>
          <w:rFonts w:ascii="Calibri" w:hAnsi="Calibri" w:cs="Tahoma"/>
          <w:b/>
          <w:bCs/>
          <w:iCs/>
          <w:sz w:val="28"/>
          <w:szCs w:val="28"/>
        </w:rPr>
        <w:t xml:space="preserve">B. </w:t>
      </w:r>
      <w:r>
        <w:rPr>
          <w:rFonts w:ascii="Calibri" w:hAnsi="Calibri" w:cs="Tahoma"/>
          <w:b/>
          <w:bCs/>
          <w:iCs/>
          <w:sz w:val="28"/>
          <w:szCs w:val="28"/>
        </w:rPr>
        <w:tab/>
        <w:t>The Domain Name Registration Process</w:t>
      </w:r>
    </w:p>
    <w:p w:rsidR="00965374" w:rsidRDefault="00965374" w:rsidP="00965374">
      <w:pPr>
        <w:pStyle w:val="NormalWeb"/>
        <w:shd w:val="clear" w:color="auto" w:fill="FFFFFF"/>
        <w:spacing w:before="0"/>
        <w:jc w:val="both"/>
        <w:rPr>
          <w:rFonts w:ascii="Calibri" w:hAnsi="Calibri" w:cs="Tahoma"/>
          <w:color w:val="23262A"/>
          <w:sz w:val="24"/>
          <w:szCs w:val="24"/>
        </w:rPr>
      </w:pPr>
    </w:p>
    <w:p w:rsidR="00965374" w:rsidRDefault="00965374" w:rsidP="00965374">
      <w:pPr>
        <w:pStyle w:val="NormalWeb"/>
        <w:shd w:val="clear" w:color="auto" w:fill="FFFFFF"/>
        <w:spacing w:before="0"/>
        <w:jc w:val="both"/>
        <w:rPr>
          <w:rFonts w:ascii="Calibri" w:hAnsi="Calibri" w:cs="Tahoma"/>
          <w:color w:val="23262A"/>
          <w:sz w:val="24"/>
          <w:szCs w:val="24"/>
        </w:rPr>
      </w:pPr>
      <w:del w:id="194" w:author="Bill Smith" w:date="2011-11-29T16:02:00Z">
        <w:r w:rsidRPr="00A3429C" w:rsidDel="00A3429C">
          <w:rPr>
            <w:rFonts w:ascii="Calibri" w:hAnsi="Calibri" w:cs="Tahoma"/>
            <w:color w:val="23262A"/>
            <w:sz w:val="24"/>
            <w:szCs w:val="24"/>
            <w:rPrChange w:id="195" w:author="Bill Smith" w:date="2011-11-29T16:02:00Z">
              <w:rPr>
                <w:rFonts w:ascii="Calibri" w:hAnsi="Calibri" w:cs="Tahoma"/>
                <w:color w:val="23262A"/>
                <w:sz w:val="24"/>
                <w:szCs w:val="24"/>
                <w:highlight w:val="yellow"/>
              </w:rPr>
            </w:rPrChange>
          </w:rPr>
          <w:delText>(LD)’s proposed diagram:</w:delText>
        </w:r>
      </w:del>
    </w:p>
    <w:p w:rsidR="00965374" w:rsidRDefault="00965374" w:rsidP="00965374">
      <w:pPr>
        <w:pStyle w:val="NormalWeb"/>
        <w:shd w:val="clear" w:color="auto" w:fill="FFFFFF"/>
        <w:spacing w:before="0"/>
        <w:jc w:val="both"/>
        <w:rPr>
          <w:rFonts w:ascii="Calibri" w:hAnsi="Calibri" w:cs="Tahoma"/>
          <w:color w:val="23262A"/>
          <w:sz w:val="24"/>
          <w:szCs w:val="24"/>
        </w:rPr>
      </w:pPr>
    </w:p>
    <w:p w:rsidR="00965374" w:rsidRDefault="00965374" w:rsidP="00965374">
      <w:pPr>
        <w:pStyle w:val="NormalWeb"/>
        <w:shd w:val="clear" w:color="auto" w:fill="FFFFFF"/>
        <w:spacing w:before="0"/>
        <w:jc w:val="both"/>
        <w:rPr>
          <w:rFonts w:ascii="Calibri" w:hAnsi="Calibri" w:cs="Tahoma"/>
          <w:color w:val="23262A"/>
          <w:sz w:val="24"/>
          <w:szCs w:val="24"/>
        </w:rPr>
      </w:pPr>
    </w:p>
    <w:p w:rsidR="00965374" w:rsidRDefault="00965374" w:rsidP="00965374">
      <w:pPr>
        <w:pStyle w:val="NormalWeb"/>
        <w:shd w:val="clear" w:color="auto" w:fill="FFFFFF"/>
        <w:spacing w:before="0"/>
        <w:jc w:val="both"/>
        <w:rPr>
          <w:rFonts w:ascii="Calibri" w:hAnsi="Calibri" w:cs="Tahoma"/>
          <w:color w:val="23262A"/>
          <w:sz w:val="24"/>
          <w:szCs w:val="24"/>
        </w:rPr>
      </w:pPr>
    </w:p>
    <w:p w:rsidR="00965374" w:rsidRDefault="00965374" w:rsidP="00965374">
      <w:pPr>
        <w:pStyle w:val="NormalWeb"/>
        <w:shd w:val="clear" w:color="auto" w:fill="FFFFFF"/>
        <w:spacing w:before="0"/>
        <w:jc w:val="both"/>
        <w:rPr>
          <w:rFonts w:ascii="Calibri" w:hAnsi="Calibri" w:cs="Tahoma"/>
          <w:color w:val="23262A"/>
          <w:sz w:val="24"/>
          <w:szCs w:val="24"/>
        </w:rPr>
      </w:pPr>
    </w:p>
    <w:p w:rsidR="00965374" w:rsidRDefault="00965374" w:rsidP="00965374">
      <w:pPr>
        <w:pStyle w:val="NormalWeb"/>
        <w:shd w:val="clear" w:color="auto" w:fill="FFFFFF"/>
        <w:spacing w:before="0"/>
        <w:jc w:val="both"/>
        <w:rPr>
          <w:rFonts w:ascii="Calibri" w:hAnsi="Calibri" w:cs="Tahoma"/>
          <w:color w:val="23262A"/>
          <w:sz w:val="24"/>
          <w:szCs w:val="24"/>
        </w:rPr>
      </w:pPr>
    </w:p>
    <w:p w:rsidR="00965374" w:rsidRDefault="00965374" w:rsidP="00965374">
      <w:pPr>
        <w:pStyle w:val="NormalWeb"/>
        <w:shd w:val="clear" w:color="auto" w:fill="FFFFFF"/>
        <w:spacing w:before="0"/>
        <w:jc w:val="both"/>
        <w:rPr>
          <w:rFonts w:ascii="Calibri" w:hAnsi="Calibri" w:cs="Tahoma"/>
          <w:color w:val="23262A"/>
          <w:sz w:val="24"/>
          <w:szCs w:val="24"/>
        </w:rPr>
      </w:pPr>
    </w:p>
    <w:p w:rsidR="00965374" w:rsidRDefault="00965374" w:rsidP="00965374">
      <w:pPr>
        <w:pStyle w:val="NormalWeb"/>
        <w:shd w:val="clear" w:color="auto" w:fill="FFFFFF"/>
        <w:spacing w:before="0"/>
        <w:jc w:val="both"/>
        <w:rPr>
          <w:rFonts w:ascii="Calibri" w:hAnsi="Calibri" w:cs="Tahoma"/>
          <w:color w:val="23262A"/>
          <w:sz w:val="24"/>
          <w:szCs w:val="24"/>
        </w:rPr>
      </w:pPr>
    </w:p>
    <w:p w:rsidR="00965374" w:rsidRDefault="00965374" w:rsidP="00965374">
      <w:pPr>
        <w:pStyle w:val="NormalWeb"/>
        <w:shd w:val="clear" w:color="auto" w:fill="FFFFFF"/>
        <w:spacing w:before="0"/>
        <w:jc w:val="both"/>
        <w:rPr>
          <w:rFonts w:ascii="Calibri" w:hAnsi="Calibri" w:cs="Tahoma"/>
          <w:color w:val="23262A"/>
          <w:sz w:val="24"/>
          <w:szCs w:val="24"/>
        </w:rPr>
      </w:pPr>
    </w:p>
    <w:p w:rsidR="00965374" w:rsidRPr="00494E35" w:rsidRDefault="00965374" w:rsidP="00965374">
      <w:pPr>
        <w:pStyle w:val="NormalWeb"/>
        <w:spacing w:before="0" w:after="0"/>
        <w:jc w:val="both"/>
        <w:rPr>
          <w:rFonts w:ascii="Calibri" w:hAnsi="Calibri" w:cs="Tahoma"/>
          <w:sz w:val="24"/>
          <w:szCs w:val="24"/>
        </w:rPr>
      </w:pPr>
      <w:r>
        <w:rPr>
          <w:rFonts w:ascii="Calibri" w:hAnsi="Calibri" w:cs="Tahoma"/>
          <w:noProof/>
          <w:sz w:val="24"/>
          <w:szCs w:val="24"/>
          <w:lang w:eastAsia="en-US" w:bidi="ar-SA"/>
        </w:rPr>
        <w:drawing>
          <wp:inline distT="0" distB="0" distL="0" distR="0">
            <wp:extent cx="5491480" cy="3531870"/>
            <wp:effectExtent l="25400" t="0" r="0" b="0"/>
            <wp:docPr id="3" name="Diagramm 10"/>
            <wp:cNvGraphicFramePr>
              <a:graphicFrameLocks xmlns:a="http://schemas.openxmlformats.org/drawingml/2006/main"/>
            </wp:cNvGraphicFramePr>
            <a:graphic xmlns:a="http://schemas.openxmlformats.org/drawingml/2006/main">
              <a:graphicData uri="http://schemas.openxmlformats.org/drawingml/2006/diagram">
                <a:relIds xmlns:dgm="http://schemas.openxmlformats.org/drawingml/2006/diagram" xmlns:r="http://schemas.openxmlformats.org/officeDocument/2006/relationships" r:dm="rId19" r:lo="rId20" r:qs="rId21" r:cs="rId22"/>
              </a:graphicData>
            </a:graphic>
          </wp:inline>
        </w:drawing>
      </w:r>
    </w:p>
    <w:p w:rsidR="00965374" w:rsidRDefault="00965374" w:rsidP="00965374">
      <w:pPr>
        <w:pStyle w:val="NormalWeb"/>
        <w:shd w:val="clear" w:color="auto" w:fill="FFFFFF"/>
        <w:spacing w:before="0"/>
        <w:jc w:val="both"/>
        <w:rPr>
          <w:rFonts w:ascii="Calibri" w:hAnsi="Calibri" w:cs="Tahoma"/>
          <w:color w:val="23262A"/>
          <w:sz w:val="24"/>
          <w:szCs w:val="24"/>
        </w:rPr>
      </w:pPr>
    </w:p>
    <w:p w:rsidR="00965374" w:rsidRDefault="00965374" w:rsidP="00965374">
      <w:pPr>
        <w:pStyle w:val="NormalWeb"/>
        <w:shd w:val="clear" w:color="auto" w:fill="FFFFFF"/>
        <w:spacing w:before="0"/>
        <w:jc w:val="both"/>
        <w:rPr>
          <w:rFonts w:ascii="Calibri" w:hAnsi="Calibri" w:cs="Tahoma"/>
          <w:color w:val="23262A"/>
          <w:sz w:val="24"/>
          <w:szCs w:val="24"/>
        </w:rPr>
      </w:pPr>
    </w:p>
    <w:p w:rsidR="00965374" w:rsidRDefault="00965374" w:rsidP="00965374">
      <w:pPr>
        <w:pStyle w:val="NormalWeb"/>
        <w:shd w:val="clear" w:color="auto" w:fill="FFFFFF"/>
        <w:spacing w:before="0"/>
        <w:jc w:val="both"/>
        <w:rPr>
          <w:rFonts w:ascii="Calibri" w:hAnsi="Calibri" w:cs="Tahoma"/>
          <w:color w:val="23262A"/>
          <w:sz w:val="24"/>
          <w:szCs w:val="24"/>
        </w:rPr>
      </w:pPr>
      <w:r>
        <w:rPr>
          <w:rFonts w:ascii="Calibri" w:hAnsi="Calibri" w:cs="Tahoma"/>
          <w:color w:val="23262A"/>
          <w:sz w:val="24"/>
          <w:szCs w:val="24"/>
        </w:rPr>
        <w:t xml:space="preserve">Like IP addresses, domain names also need to be unique so there has to be a way of associating them with a particular person or </w:t>
      </w:r>
      <w:proofErr w:type="spellStart"/>
      <w:r>
        <w:rPr>
          <w:rFonts w:ascii="Calibri" w:hAnsi="Calibri" w:cs="Tahoma"/>
          <w:color w:val="23262A"/>
          <w:sz w:val="24"/>
          <w:szCs w:val="24"/>
        </w:rPr>
        <w:t>organisation</w:t>
      </w:r>
      <w:proofErr w:type="spellEnd"/>
      <w:r>
        <w:rPr>
          <w:rFonts w:ascii="Calibri" w:hAnsi="Calibri" w:cs="Tahoma"/>
          <w:color w:val="23262A"/>
          <w:sz w:val="24"/>
          <w:szCs w:val="24"/>
        </w:rPr>
        <w:t xml:space="preserve">. This is done through the domain name registration process. In order to reserve a domain, a registrant must register it with one of almost a thousand ICANN-accredited registrars. The registrar will check if the domain is available and </w:t>
      </w:r>
      <w:del w:id="196" w:author="Bill Smith" w:date="2011-11-29T15:43:00Z">
        <w:r w:rsidRPr="00E37355" w:rsidDel="00E37355">
          <w:rPr>
            <w:rFonts w:ascii="Calibri" w:hAnsi="Calibri" w:cs="Tahoma"/>
            <w:color w:val="23262A"/>
            <w:sz w:val="24"/>
            <w:szCs w:val="24"/>
            <w:rPrChange w:id="197" w:author="Bill Smith" w:date="2011-11-29T15:43:00Z">
              <w:rPr>
                <w:rFonts w:ascii="Calibri" w:hAnsi="Calibri" w:cs="Tahoma"/>
                <w:color w:val="23262A"/>
                <w:sz w:val="24"/>
                <w:szCs w:val="24"/>
                <w:highlight w:val="yellow"/>
              </w:rPr>
            </w:rPrChange>
          </w:rPr>
          <w:delText xml:space="preserve">(SK) Proposed deletion: will ensure that the WHOIS contact information is updated for that domain name – (SK) Proposed addition/edit: </w:delText>
        </w:r>
      </w:del>
      <w:r w:rsidRPr="00E37355">
        <w:rPr>
          <w:rFonts w:ascii="Calibri" w:hAnsi="Calibri" w:cs="Tahoma"/>
          <w:color w:val="23262A"/>
          <w:sz w:val="24"/>
          <w:szCs w:val="24"/>
          <w:rPrChange w:id="198" w:author="Bill Smith" w:date="2011-11-29T15:43:00Z">
            <w:rPr>
              <w:rFonts w:ascii="Calibri" w:hAnsi="Calibri" w:cs="Tahoma"/>
              <w:color w:val="23262A"/>
              <w:sz w:val="24"/>
              <w:szCs w:val="24"/>
              <w:highlight w:val="yellow"/>
            </w:rPr>
          </w:rPrChange>
        </w:rPr>
        <w:t>create a WHOIS record with the registrant’s information</w:t>
      </w:r>
      <w:del w:id="199" w:author="Bill Smith" w:date="2011-11-29T15:43:00Z">
        <w:r w:rsidRPr="00AE4567" w:rsidDel="00E37355">
          <w:rPr>
            <w:rFonts w:ascii="Calibri" w:hAnsi="Calibri" w:cs="Tahoma"/>
            <w:color w:val="23262A"/>
            <w:sz w:val="24"/>
            <w:szCs w:val="24"/>
          </w:rPr>
          <w:delText>.</w:delText>
        </w:r>
      </w:del>
      <w:r>
        <w:rPr>
          <w:rFonts w:ascii="Calibri" w:hAnsi="Calibri" w:cs="Tahoma"/>
          <w:color w:val="23262A"/>
          <w:sz w:val="24"/>
          <w:szCs w:val="24"/>
        </w:rPr>
        <w:t>. It is also possible to register domains through resellers. The diagram below illustrates the main functions of the parties that are usually involved in the process.</w:t>
      </w:r>
    </w:p>
    <w:p w:rsidR="00965374" w:rsidRDefault="00965374" w:rsidP="00965374">
      <w:pPr>
        <w:pStyle w:val="NormalWeb"/>
        <w:shd w:val="clear" w:color="auto" w:fill="FFFFFF"/>
        <w:spacing w:before="0"/>
        <w:jc w:val="both"/>
        <w:rPr>
          <w:rFonts w:ascii="Calibri" w:hAnsi="Calibri" w:cs="Tahoma"/>
          <w:color w:val="23262A"/>
          <w:sz w:val="24"/>
          <w:szCs w:val="24"/>
        </w:rPr>
      </w:pPr>
    </w:p>
    <w:p w:rsidR="00965374" w:rsidRDefault="00965374" w:rsidP="00965374">
      <w:pPr>
        <w:pStyle w:val="NormalWeb"/>
        <w:shd w:val="clear" w:color="auto" w:fill="FFFFFF"/>
        <w:spacing w:before="0"/>
        <w:jc w:val="both"/>
        <w:rPr>
          <w:rFonts w:ascii="Calibri" w:hAnsi="Calibri" w:cs="Tahoma"/>
          <w:color w:val="23262A"/>
          <w:sz w:val="24"/>
          <w:szCs w:val="24"/>
        </w:rPr>
      </w:pPr>
    </w:p>
    <w:p w:rsidR="00965374" w:rsidRDefault="00965374" w:rsidP="00965374">
      <w:pPr>
        <w:pStyle w:val="NormalWeb"/>
        <w:shd w:val="clear" w:color="auto" w:fill="FFFFFF"/>
        <w:spacing w:before="0"/>
        <w:jc w:val="both"/>
        <w:rPr>
          <w:rFonts w:ascii="Calibri" w:hAnsi="Calibri" w:cs="Tahoma"/>
          <w:color w:val="23262A"/>
          <w:sz w:val="24"/>
          <w:szCs w:val="24"/>
        </w:rPr>
      </w:pPr>
    </w:p>
    <w:p w:rsidR="00965374" w:rsidRDefault="00965374" w:rsidP="00965374">
      <w:pPr>
        <w:pStyle w:val="NormalWeb"/>
        <w:shd w:val="clear" w:color="auto" w:fill="FFFFFF"/>
        <w:spacing w:before="0"/>
        <w:jc w:val="both"/>
        <w:rPr>
          <w:rFonts w:ascii="Calibri" w:hAnsi="Calibri" w:cs="Tahoma"/>
          <w:color w:val="23262A"/>
          <w:sz w:val="24"/>
          <w:szCs w:val="24"/>
        </w:rPr>
      </w:pPr>
    </w:p>
    <w:p w:rsidR="00965374" w:rsidRDefault="00965374" w:rsidP="00965374">
      <w:pPr>
        <w:pStyle w:val="NormalWeb"/>
        <w:shd w:val="clear" w:color="auto" w:fill="FFFFFF"/>
        <w:spacing w:before="0"/>
        <w:jc w:val="both"/>
        <w:rPr>
          <w:rFonts w:ascii="Calibri" w:hAnsi="Calibri" w:cs="Tahoma"/>
          <w:color w:val="23262A"/>
          <w:sz w:val="24"/>
          <w:szCs w:val="24"/>
        </w:rPr>
      </w:pPr>
    </w:p>
    <w:p w:rsidR="00965374" w:rsidRDefault="00965374" w:rsidP="00965374">
      <w:pPr>
        <w:pStyle w:val="NormalWeb"/>
        <w:shd w:val="clear" w:color="auto" w:fill="FFFFFF"/>
        <w:spacing w:before="0"/>
        <w:jc w:val="both"/>
        <w:rPr>
          <w:rFonts w:ascii="Calibri" w:hAnsi="Calibri" w:cs="Tahoma"/>
          <w:color w:val="23262A"/>
          <w:sz w:val="24"/>
          <w:szCs w:val="24"/>
        </w:rPr>
      </w:pPr>
    </w:p>
    <w:p w:rsidR="00965374" w:rsidRDefault="00965374" w:rsidP="00965374">
      <w:pPr>
        <w:pStyle w:val="NormalWeb"/>
        <w:shd w:val="clear" w:color="auto" w:fill="FFFFFF"/>
        <w:spacing w:before="0"/>
        <w:jc w:val="both"/>
        <w:rPr>
          <w:rFonts w:ascii="Calibri" w:hAnsi="Calibri" w:cs="Tahoma"/>
          <w:sz w:val="24"/>
          <w:szCs w:val="24"/>
        </w:rPr>
      </w:pPr>
    </w:p>
    <w:p w:rsidR="00965374" w:rsidRDefault="00965374" w:rsidP="00965374">
      <w:pPr>
        <w:pStyle w:val="NormalWeb"/>
        <w:shd w:val="clear" w:color="auto" w:fill="FFFFFF"/>
        <w:spacing w:before="0"/>
        <w:jc w:val="both"/>
        <w:rPr>
          <w:rFonts w:ascii="Calibri" w:hAnsi="Calibri" w:cs="Tahoma"/>
          <w:sz w:val="24"/>
          <w:szCs w:val="24"/>
        </w:rPr>
      </w:pPr>
    </w:p>
    <w:p w:rsidR="00965374" w:rsidRDefault="00965374" w:rsidP="00965374">
      <w:pPr>
        <w:pStyle w:val="NormalWeb"/>
        <w:shd w:val="clear" w:color="auto" w:fill="FFFFFF"/>
        <w:spacing w:before="0"/>
        <w:jc w:val="both"/>
        <w:rPr>
          <w:rFonts w:ascii="Calibri" w:hAnsi="Calibri" w:cs="Tahoma"/>
          <w:sz w:val="24"/>
          <w:szCs w:val="24"/>
        </w:rPr>
      </w:pPr>
    </w:p>
    <w:p w:rsidR="00965374" w:rsidRDefault="00965374" w:rsidP="00965374">
      <w:pPr>
        <w:pStyle w:val="NormalWeb"/>
        <w:shd w:val="clear" w:color="auto" w:fill="FFFFFF"/>
        <w:spacing w:before="0"/>
        <w:jc w:val="both"/>
        <w:rPr>
          <w:rFonts w:ascii="Calibri" w:hAnsi="Calibri" w:cs="Tahoma"/>
          <w:sz w:val="24"/>
          <w:szCs w:val="24"/>
        </w:rPr>
      </w:pPr>
      <w:r>
        <w:rPr>
          <w:noProof/>
          <w:lang w:eastAsia="en-US" w:bidi="ar-SA"/>
        </w:rPr>
        <w:drawing>
          <wp:anchor distT="0" distB="0" distL="114300" distR="114300" simplePos="0" relativeHeight="251660288" behindDoc="1" locked="0" layoutInCell="1" allowOverlap="1">
            <wp:simplePos x="0" y="0"/>
            <wp:positionH relativeFrom="margin">
              <wp:posOffset>-121920</wp:posOffset>
            </wp:positionH>
            <wp:positionV relativeFrom="margin">
              <wp:posOffset>214630</wp:posOffset>
            </wp:positionV>
            <wp:extent cx="5600700" cy="3613785"/>
            <wp:effectExtent l="25400" t="25400" r="38100" b="18415"/>
            <wp:wrapTight wrapText="bothSides">
              <wp:wrapPolygon edited="0">
                <wp:start x="-98" y="-152"/>
                <wp:lineTo x="-98" y="21558"/>
                <wp:lineTo x="21649" y="21558"/>
                <wp:lineTo x="21649" y="-152"/>
                <wp:lineTo x="-98" y="-152"/>
              </wp:wrapPolygon>
            </wp:wrapTight>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600700" cy="3613785"/>
                    </a:xfrm>
                    <a:prstGeom prst="rect">
                      <a:avLst/>
                    </a:prstGeom>
                    <a:noFill/>
                    <a:ln w="25400" cap="rnd" cmpd="dbl">
                      <a:solidFill>
                        <a:srgbClr val="404040"/>
                      </a:solidFill>
                      <a:miter lim="800000"/>
                      <a:headEnd/>
                      <a:tailEnd/>
                    </a:ln>
                  </pic:spPr>
                </pic:pic>
              </a:graphicData>
            </a:graphic>
          </wp:anchor>
        </w:drawing>
      </w:r>
    </w:p>
    <w:p w:rsidR="00965374" w:rsidRDefault="00965374" w:rsidP="00965374">
      <w:pPr>
        <w:pStyle w:val="NormalWeb"/>
        <w:shd w:val="clear" w:color="auto" w:fill="FFFFFF"/>
        <w:spacing w:before="0"/>
        <w:jc w:val="both"/>
        <w:rPr>
          <w:rFonts w:ascii="Calibri" w:hAnsi="Calibri" w:cs="Tahoma"/>
          <w:sz w:val="24"/>
          <w:szCs w:val="24"/>
        </w:rPr>
      </w:pPr>
      <w:r w:rsidRPr="00D656C4">
        <w:rPr>
          <w:rFonts w:ascii="Calibri" w:hAnsi="Calibri" w:cs="Tahoma"/>
          <w:sz w:val="24"/>
          <w:szCs w:val="24"/>
        </w:rPr>
        <w:t xml:space="preserve">A </w:t>
      </w:r>
      <w:r w:rsidRPr="00D656C4">
        <w:rPr>
          <w:rFonts w:ascii="Calibri" w:hAnsi="Calibri" w:cs="Tahoma"/>
          <w:b/>
          <w:sz w:val="24"/>
          <w:szCs w:val="24"/>
        </w:rPr>
        <w:t>Registran</w:t>
      </w:r>
      <w:r w:rsidRPr="00D656C4">
        <w:rPr>
          <w:rFonts w:ascii="Calibri" w:hAnsi="Calibri" w:cs="Tahoma"/>
          <w:sz w:val="24"/>
          <w:szCs w:val="24"/>
        </w:rPr>
        <w:t xml:space="preserve">t is the person or </w:t>
      </w:r>
      <w:proofErr w:type="spellStart"/>
      <w:r w:rsidRPr="00D656C4">
        <w:rPr>
          <w:rFonts w:ascii="Calibri" w:hAnsi="Calibri" w:cs="Tahoma"/>
          <w:sz w:val="24"/>
          <w:szCs w:val="24"/>
        </w:rPr>
        <w:t>organisation</w:t>
      </w:r>
      <w:proofErr w:type="spellEnd"/>
      <w:r w:rsidRPr="00D656C4">
        <w:rPr>
          <w:rFonts w:ascii="Calibri" w:hAnsi="Calibri" w:cs="Tahoma"/>
          <w:sz w:val="24"/>
          <w:szCs w:val="24"/>
        </w:rPr>
        <w:t xml:space="preserve"> who has registered the domain name. In order to</w:t>
      </w:r>
      <w:r>
        <w:rPr>
          <w:rFonts w:ascii="Calibri" w:hAnsi="Calibri" w:cs="Tahoma"/>
          <w:sz w:val="24"/>
          <w:szCs w:val="24"/>
        </w:rPr>
        <w:t xml:space="preserve"> do so, the registrant will usually apply online to a domain registrar or one of their resellers. The registrant is bound only by the terms and conditions of the registrar with which it registers, for instance adhering to a certain code of conduct or indemnifying the registrar</w:t>
      </w:r>
      <w:del w:id="200" w:author="Bill Smith" w:date="2011-11-29T15:43:00Z">
        <w:r w:rsidDel="00E37355">
          <w:rPr>
            <w:rFonts w:ascii="Calibri" w:hAnsi="Calibri" w:cs="Tahoma"/>
            <w:sz w:val="24"/>
            <w:szCs w:val="24"/>
          </w:rPr>
          <w:delText xml:space="preserve"> </w:delText>
        </w:r>
        <w:r w:rsidRPr="00E37355" w:rsidDel="00E37355">
          <w:rPr>
            <w:rFonts w:ascii="Calibri" w:hAnsi="Calibri" w:cs="Tahoma"/>
            <w:sz w:val="24"/>
            <w:szCs w:val="24"/>
            <w:rPrChange w:id="201" w:author="Bill Smith" w:date="2011-11-29T15:43:00Z">
              <w:rPr>
                <w:rFonts w:ascii="Calibri" w:hAnsi="Calibri" w:cs="Tahoma"/>
                <w:sz w:val="24"/>
                <w:szCs w:val="24"/>
                <w:highlight w:val="yellow"/>
              </w:rPr>
            </w:rPrChange>
          </w:rPr>
          <w:delText>(SK) proposed addition:</w:delText>
        </w:r>
      </w:del>
      <w:r w:rsidRPr="00E37355">
        <w:rPr>
          <w:rFonts w:ascii="Calibri" w:hAnsi="Calibri" w:cs="Tahoma"/>
          <w:sz w:val="24"/>
          <w:szCs w:val="24"/>
          <w:rPrChange w:id="202" w:author="Bill Smith" w:date="2011-11-29T15:43:00Z">
            <w:rPr>
              <w:rFonts w:ascii="Calibri" w:hAnsi="Calibri" w:cs="Tahoma"/>
              <w:sz w:val="24"/>
              <w:szCs w:val="24"/>
              <w:highlight w:val="yellow"/>
            </w:rPr>
          </w:rPrChange>
        </w:rPr>
        <w:t xml:space="preserve"> and registry</w:t>
      </w:r>
      <w:r>
        <w:rPr>
          <w:rFonts w:ascii="Calibri" w:hAnsi="Calibri" w:cs="Tahoma"/>
          <w:sz w:val="24"/>
          <w:szCs w:val="24"/>
        </w:rPr>
        <w:t xml:space="preserve"> against any legal or civil action taken as a result of use of the domain name. Registrants have certain responsibilities which should be incorporated into these terms and conditions in terms of payment of registration fees and submission and timely update of accurate data. </w:t>
      </w:r>
    </w:p>
    <w:p w:rsidR="00965374" w:rsidRDefault="00965374" w:rsidP="00965374">
      <w:pPr>
        <w:pStyle w:val="NormalWeb"/>
        <w:spacing w:before="120" w:after="0"/>
        <w:jc w:val="both"/>
        <w:rPr>
          <w:rFonts w:ascii="Calibri" w:hAnsi="Calibri" w:cs="Tahoma"/>
          <w:sz w:val="24"/>
          <w:szCs w:val="24"/>
        </w:rPr>
      </w:pPr>
      <w:r>
        <w:rPr>
          <w:rFonts w:ascii="Calibri" w:hAnsi="Calibri" w:cs="Tahoma"/>
          <w:sz w:val="24"/>
          <w:szCs w:val="24"/>
        </w:rPr>
        <w:t>In addition to registering the name, they also need to have their domains listed on name servers in order to have that domain reachable on the Internet. If this service is not offered by the registrar, or registrants opt out, then they are responsible for procuring or hosting their own name servers.</w:t>
      </w:r>
    </w:p>
    <w:p w:rsidR="00965374" w:rsidRDefault="00965374" w:rsidP="00965374">
      <w:pPr>
        <w:pStyle w:val="NormalWeb"/>
        <w:spacing w:before="120" w:after="0"/>
        <w:rPr>
          <w:rFonts w:ascii="Calibri" w:hAnsi="Calibri" w:cs="Tahoma"/>
          <w:sz w:val="24"/>
          <w:szCs w:val="24"/>
        </w:rPr>
      </w:pPr>
      <w:r>
        <w:rPr>
          <w:rFonts w:ascii="Calibri" w:hAnsi="Calibri" w:cs="Tahoma"/>
          <w:b/>
          <w:bCs/>
          <w:sz w:val="24"/>
          <w:szCs w:val="24"/>
        </w:rPr>
        <w:t>Registrars</w:t>
      </w:r>
      <w:r>
        <w:rPr>
          <w:rFonts w:ascii="Calibri" w:hAnsi="Calibri" w:cs="Tahoma"/>
          <w:sz w:val="24"/>
          <w:szCs w:val="24"/>
        </w:rPr>
        <w:t xml:space="preserve"> are </w:t>
      </w:r>
      <w:proofErr w:type="spellStart"/>
      <w:r>
        <w:rPr>
          <w:rFonts w:ascii="Calibri" w:hAnsi="Calibri" w:cs="Tahoma"/>
          <w:sz w:val="24"/>
          <w:szCs w:val="24"/>
        </w:rPr>
        <w:t>organisations</w:t>
      </w:r>
      <w:proofErr w:type="spellEnd"/>
      <w:r>
        <w:rPr>
          <w:rFonts w:ascii="Calibri" w:hAnsi="Calibri" w:cs="Tahoma"/>
          <w:sz w:val="24"/>
          <w:szCs w:val="24"/>
        </w:rPr>
        <w:t xml:space="preserve"> accredited by </w:t>
      </w:r>
      <w:hyperlink r:id="rId25" w:history="1">
        <w:r>
          <w:rPr>
            <w:rStyle w:val="Hyperlink"/>
          </w:rPr>
          <w:t>ICANN</w:t>
        </w:r>
      </w:hyperlink>
      <w:r>
        <w:rPr>
          <w:rFonts w:ascii="Calibri" w:hAnsi="Calibri" w:cs="Tahoma"/>
          <w:sz w:val="24"/>
          <w:szCs w:val="24"/>
        </w:rPr>
        <w:t xml:space="preserve"> </w:t>
      </w:r>
      <w:del w:id="203" w:author="Bill Smith" w:date="2011-11-29T15:44:00Z">
        <w:r w:rsidRPr="00E37355" w:rsidDel="00E37355">
          <w:rPr>
            <w:rFonts w:ascii="Calibri" w:hAnsi="Calibri" w:cs="Tahoma"/>
            <w:sz w:val="24"/>
            <w:szCs w:val="24"/>
            <w:rPrChange w:id="204" w:author="Bill Smith" w:date="2011-11-29T15:44:00Z">
              <w:rPr>
                <w:rFonts w:ascii="Calibri" w:hAnsi="Calibri" w:cs="Tahoma"/>
                <w:sz w:val="24"/>
                <w:szCs w:val="24"/>
                <w:highlight w:val="yellow"/>
              </w:rPr>
            </w:rPrChange>
          </w:rPr>
          <w:delText>(LD) proposed deletion: and; (LD) proposed edit:</w:delText>
        </w:r>
      </w:del>
      <w:r w:rsidRPr="00E37355">
        <w:rPr>
          <w:rFonts w:ascii="Calibri" w:hAnsi="Calibri" w:cs="Tahoma"/>
          <w:sz w:val="24"/>
          <w:szCs w:val="24"/>
          <w:rPrChange w:id="205" w:author="Bill Smith" w:date="2011-11-29T15:44:00Z">
            <w:rPr>
              <w:rFonts w:ascii="Calibri" w:hAnsi="Calibri" w:cs="Tahoma"/>
              <w:sz w:val="24"/>
              <w:szCs w:val="24"/>
              <w:highlight w:val="yellow"/>
            </w:rPr>
          </w:rPrChange>
        </w:rPr>
        <w:t xml:space="preserve"> or</w:t>
      </w:r>
      <w:r>
        <w:rPr>
          <w:rFonts w:ascii="Calibri" w:hAnsi="Calibri" w:cs="Tahoma"/>
          <w:sz w:val="24"/>
          <w:szCs w:val="24"/>
        </w:rPr>
        <w:t xml:space="preserve"> certified by the </w:t>
      </w:r>
      <w:del w:id="206" w:author="Bill Smith" w:date="2011-11-29T15:44:00Z">
        <w:r w:rsidRPr="00E37355" w:rsidDel="00E37355">
          <w:rPr>
            <w:rFonts w:ascii="Calibri" w:hAnsi="Calibri" w:cs="Tahoma"/>
            <w:sz w:val="24"/>
            <w:szCs w:val="24"/>
            <w:rPrChange w:id="207" w:author="Bill Smith" w:date="2011-11-29T15:44:00Z">
              <w:rPr>
                <w:rFonts w:ascii="Calibri" w:hAnsi="Calibri" w:cs="Tahoma"/>
                <w:sz w:val="24"/>
                <w:szCs w:val="24"/>
                <w:highlight w:val="yellow"/>
              </w:rPr>
            </w:rPrChange>
          </w:rPr>
          <w:delText>(LD) proposed deletion: relevant</w:delText>
        </w:r>
        <w:r w:rsidDel="00E37355">
          <w:rPr>
            <w:rFonts w:ascii="Calibri" w:hAnsi="Calibri" w:cs="Tahoma"/>
            <w:sz w:val="24"/>
            <w:szCs w:val="24"/>
          </w:rPr>
          <w:delText xml:space="preserve"> </w:delText>
        </w:r>
      </w:del>
      <w:r>
        <w:rPr>
          <w:rFonts w:ascii="Calibri" w:hAnsi="Calibri" w:cs="Tahoma"/>
          <w:sz w:val="24"/>
          <w:szCs w:val="24"/>
        </w:rPr>
        <w:t>registry operators to sell domains.  They are thus bound by the Registrar Accreditation Agreement (RAA) with ICANN</w:t>
      </w:r>
      <w:r>
        <w:rPr>
          <w:rStyle w:val="FootnoteReference"/>
        </w:rPr>
        <w:footnoteReference w:id="7"/>
      </w:r>
      <w:r>
        <w:rPr>
          <w:rFonts w:ascii="Calibri" w:hAnsi="Calibri" w:cs="Tahoma"/>
          <w:sz w:val="24"/>
          <w:szCs w:val="24"/>
        </w:rPr>
        <w:t xml:space="preserve"> </w:t>
      </w:r>
      <w:r w:rsidRPr="00E37355">
        <w:rPr>
          <w:rFonts w:ascii="Calibri" w:hAnsi="Calibri" w:cs="Tahoma"/>
          <w:sz w:val="24"/>
          <w:szCs w:val="24"/>
          <w:rPrChange w:id="208" w:author="Bill Smith" w:date="2011-11-29T15:44:00Z">
            <w:rPr>
              <w:rFonts w:ascii="Calibri" w:hAnsi="Calibri" w:cs="Tahoma"/>
              <w:sz w:val="24"/>
              <w:szCs w:val="24"/>
              <w:highlight w:val="yellow"/>
            </w:rPr>
          </w:rPrChange>
        </w:rPr>
        <w:t xml:space="preserve">- </w:t>
      </w:r>
      <w:del w:id="209" w:author="Bill Smith" w:date="2011-11-29T15:44:00Z">
        <w:r w:rsidRPr="00E37355" w:rsidDel="00E37355">
          <w:rPr>
            <w:rFonts w:ascii="Calibri" w:hAnsi="Calibri" w:cs="Tahoma"/>
            <w:sz w:val="24"/>
            <w:szCs w:val="24"/>
            <w:rPrChange w:id="210" w:author="Bill Smith" w:date="2011-11-29T15:44:00Z">
              <w:rPr>
                <w:rFonts w:ascii="Calibri" w:hAnsi="Calibri" w:cs="Tahoma"/>
                <w:sz w:val="24"/>
                <w:szCs w:val="24"/>
                <w:highlight w:val="yellow"/>
              </w:rPr>
            </w:rPrChange>
          </w:rPr>
          <w:delText xml:space="preserve">(LD) proposed deletion: and also; (LD) proposed edit: </w:delText>
        </w:r>
      </w:del>
      <w:r w:rsidRPr="00E37355">
        <w:rPr>
          <w:rFonts w:ascii="Calibri" w:hAnsi="Calibri" w:cs="Tahoma"/>
          <w:sz w:val="24"/>
          <w:szCs w:val="24"/>
          <w:rPrChange w:id="211" w:author="Bill Smith" w:date="2011-11-29T15:44:00Z">
            <w:rPr>
              <w:rFonts w:ascii="Calibri" w:hAnsi="Calibri" w:cs="Tahoma"/>
              <w:sz w:val="24"/>
              <w:szCs w:val="24"/>
              <w:highlight w:val="yellow"/>
            </w:rPr>
          </w:rPrChange>
        </w:rPr>
        <w:t>or</w:t>
      </w:r>
      <w:r>
        <w:rPr>
          <w:rFonts w:ascii="Calibri" w:hAnsi="Calibri" w:cs="Tahoma"/>
          <w:sz w:val="24"/>
          <w:szCs w:val="24"/>
        </w:rPr>
        <w:t xml:space="preserve"> by their agreements with the registry operators. The RAA sets out responsibilities for the registrar including maintenance of WHOIS data, submission of data to domain registries, facilitating public WHOIS queries, ensuring registrants details are escrowed or that if not possible to escrow (e.g. for some proxy and privacy registrations) that registrants are aware of this, and finally complying with RAA conditions relating to the conclusion of the registration period. </w:t>
      </w:r>
    </w:p>
    <w:p w:rsidR="00965374" w:rsidRPr="00AE4567" w:rsidRDefault="00965374" w:rsidP="00965374">
      <w:pPr>
        <w:pStyle w:val="NormalWeb"/>
        <w:spacing w:before="120" w:after="0"/>
        <w:jc w:val="both"/>
        <w:rPr>
          <w:rFonts w:ascii="Calibri" w:hAnsi="Calibri" w:cs="Tahoma"/>
          <w:sz w:val="24"/>
          <w:szCs w:val="24"/>
        </w:rPr>
      </w:pPr>
      <w:r w:rsidRPr="00AE4567">
        <w:rPr>
          <w:rFonts w:ascii="Calibri" w:hAnsi="Calibri" w:cs="Tahoma"/>
          <w:sz w:val="24"/>
          <w:szCs w:val="24"/>
        </w:rPr>
        <w:t>Registrars are also responsible for verifying WHOIS</w:t>
      </w:r>
      <w:r>
        <w:rPr>
          <w:rFonts w:ascii="Calibri" w:hAnsi="Calibri" w:cs="Tahoma"/>
          <w:sz w:val="24"/>
          <w:szCs w:val="24"/>
        </w:rPr>
        <w:t xml:space="preserve"> </w:t>
      </w:r>
      <w:r w:rsidRPr="00E37355">
        <w:rPr>
          <w:rFonts w:ascii="Calibri" w:hAnsi="Calibri" w:cs="Tahoma"/>
          <w:sz w:val="24"/>
          <w:szCs w:val="24"/>
          <w:rPrChange w:id="212" w:author="Bill Smith" w:date="2011-11-29T15:45:00Z">
            <w:rPr>
              <w:rFonts w:ascii="Calibri" w:hAnsi="Calibri" w:cs="Tahoma"/>
              <w:sz w:val="24"/>
              <w:szCs w:val="24"/>
              <w:highlight w:val="yellow"/>
            </w:rPr>
          </w:rPrChange>
        </w:rPr>
        <w:t xml:space="preserve">(SK) comment: </w:t>
      </w:r>
      <w:r w:rsidRPr="00E37355">
        <w:rPr>
          <w:rFonts w:ascii="Calibri" w:hAnsi="Calibri"/>
          <w:sz w:val="24"/>
          <w:szCs w:val="24"/>
          <w:rPrChange w:id="213" w:author="Bill Smith" w:date="2011-11-29T15:45:00Z">
            <w:rPr>
              <w:rFonts w:ascii="Calibri" w:hAnsi="Calibri"/>
              <w:sz w:val="24"/>
              <w:szCs w:val="24"/>
              <w:highlight w:val="yellow"/>
            </w:rPr>
          </w:rPrChange>
        </w:rPr>
        <w:t>Not really but not sure what this is getting at</w:t>
      </w:r>
      <w:r w:rsidRPr="00AE4567">
        <w:rPr>
          <w:rFonts w:ascii="Calibri" w:hAnsi="Calibri" w:cs="Tahoma"/>
          <w:sz w:val="24"/>
          <w:szCs w:val="24"/>
        </w:rPr>
        <w:t xml:space="preserve"> information supplied by the registrant, and for periodic </w:t>
      </w:r>
      <w:del w:id="214" w:author="Bill Smith" w:date="2011-11-29T15:45:00Z">
        <w:r w:rsidRPr="00E37355" w:rsidDel="00E37355">
          <w:rPr>
            <w:rFonts w:ascii="Calibri" w:hAnsi="Calibri" w:cs="Tahoma"/>
            <w:sz w:val="24"/>
            <w:szCs w:val="24"/>
            <w:rPrChange w:id="215" w:author="Bill Smith" w:date="2011-11-29T15:45:00Z">
              <w:rPr>
                <w:rFonts w:ascii="Calibri" w:hAnsi="Calibri" w:cs="Tahoma"/>
                <w:sz w:val="24"/>
                <w:szCs w:val="24"/>
                <w:highlight w:val="yellow"/>
              </w:rPr>
            </w:rPrChange>
          </w:rPr>
          <w:delText xml:space="preserve">(SK) deletion: re-verification of contact information (SK) addition: </w:delText>
        </w:r>
      </w:del>
      <w:r w:rsidRPr="00E37355">
        <w:rPr>
          <w:rFonts w:ascii="Calibri" w:hAnsi="Calibri" w:cs="Tahoma"/>
          <w:sz w:val="24"/>
          <w:szCs w:val="24"/>
          <w:rPrChange w:id="216" w:author="Bill Smith" w:date="2011-11-29T15:45:00Z">
            <w:rPr>
              <w:rFonts w:ascii="Calibri" w:hAnsi="Calibri" w:cs="Tahoma"/>
              <w:sz w:val="24"/>
              <w:szCs w:val="24"/>
              <w:highlight w:val="yellow"/>
            </w:rPr>
          </w:rPrChange>
        </w:rPr>
        <w:t>notifications to the registrant to verify the information is correct.</w:t>
      </w:r>
      <w:r w:rsidRPr="00AE4567">
        <w:rPr>
          <w:rFonts w:ascii="Calibri" w:hAnsi="Calibri" w:cs="Tahoma"/>
          <w:sz w:val="24"/>
          <w:szCs w:val="24"/>
        </w:rPr>
        <w:t xml:space="preserve"> </w:t>
      </w:r>
      <w:del w:id="217" w:author="Bill Smith" w:date="2011-11-29T15:45:00Z">
        <w:r w:rsidRPr="00E37355" w:rsidDel="00E37355">
          <w:rPr>
            <w:rFonts w:ascii="Calibri" w:hAnsi="Calibri" w:cs="Tahoma"/>
            <w:sz w:val="24"/>
            <w:szCs w:val="24"/>
            <w:rPrChange w:id="218" w:author="Bill Smith" w:date="2011-11-29T15:45:00Z">
              <w:rPr>
                <w:rFonts w:ascii="Calibri" w:hAnsi="Calibri" w:cs="Tahoma"/>
                <w:sz w:val="24"/>
                <w:szCs w:val="24"/>
                <w:highlight w:val="yellow"/>
              </w:rPr>
            </w:rPrChange>
          </w:rPr>
          <w:delText>(SK) proposed deletion: They are (SK) proposed addition:</w:delText>
        </w:r>
      </w:del>
      <w:r w:rsidRPr="00E37355">
        <w:rPr>
          <w:rFonts w:ascii="Calibri" w:hAnsi="Calibri" w:cs="Tahoma"/>
          <w:sz w:val="24"/>
          <w:szCs w:val="24"/>
          <w:rPrChange w:id="219" w:author="Bill Smith" w:date="2011-11-29T15:45:00Z">
            <w:rPr>
              <w:rFonts w:ascii="Calibri" w:hAnsi="Calibri" w:cs="Tahoma"/>
              <w:sz w:val="24"/>
              <w:szCs w:val="24"/>
              <w:highlight w:val="yellow"/>
            </w:rPr>
          </w:rPrChange>
        </w:rPr>
        <w:t xml:space="preserve"> Once notified that the WHOIS information may be inaccurate the registrar</w:t>
      </w:r>
      <w:r w:rsidRPr="002D3E5D">
        <w:rPr>
          <w:rFonts w:ascii="Calibri" w:hAnsi="Calibri" w:cs="Tahoma"/>
          <w:sz w:val="24"/>
          <w:szCs w:val="24"/>
        </w:rPr>
        <w:t xml:space="preserve"> is </w:t>
      </w:r>
      <w:r w:rsidRPr="00AE4567">
        <w:rPr>
          <w:rFonts w:ascii="Calibri" w:hAnsi="Calibri" w:cs="Tahoma"/>
          <w:sz w:val="24"/>
          <w:szCs w:val="24"/>
        </w:rPr>
        <w:t xml:space="preserve">required to </w:t>
      </w:r>
      <w:del w:id="220" w:author="Bill Smith" w:date="2011-11-29T15:46:00Z">
        <w:r w:rsidRPr="00E37355" w:rsidDel="00E37355">
          <w:rPr>
            <w:rFonts w:ascii="Calibri" w:hAnsi="Calibri" w:cs="Tahoma"/>
            <w:sz w:val="24"/>
            <w:szCs w:val="24"/>
            <w:rPrChange w:id="221" w:author="Bill Smith" w:date="2011-11-29T15:45:00Z">
              <w:rPr>
                <w:rFonts w:ascii="Calibri" w:hAnsi="Calibri" w:cs="Tahoma"/>
                <w:sz w:val="24"/>
                <w:szCs w:val="24"/>
                <w:highlight w:val="yellow"/>
              </w:rPr>
            </w:rPrChange>
          </w:rPr>
          <w:delText>(SK) proposed deletion: take reasonable steps to verify contact information if notified that it is inaccurate and also to correct these inaccuracies where they are aware of them</w:delText>
        </w:r>
        <w:r w:rsidDel="00E37355">
          <w:rPr>
            <w:rFonts w:ascii="Calibri" w:hAnsi="Calibri" w:cs="Tahoma"/>
            <w:sz w:val="24"/>
            <w:szCs w:val="24"/>
          </w:rPr>
          <w:delText xml:space="preserve">; </w:delText>
        </w:r>
        <w:r w:rsidRPr="00E37355" w:rsidDel="00E37355">
          <w:rPr>
            <w:rFonts w:ascii="Calibri" w:hAnsi="Calibri" w:cs="Tahoma"/>
            <w:sz w:val="24"/>
            <w:szCs w:val="24"/>
            <w:rPrChange w:id="222" w:author="Bill Smith" w:date="2011-11-29T15:46:00Z">
              <w:rPr>
                <w:rFonts w:ascii="Calibri" w:hAnsi="Calibri" w:cs="Tahoma"/>
                <w:sz w:val="24"/>
                <w:szCs w:val="24"/>
              </w:rPr>
            </w:rPrChange>
          </w:rPr>
          <w:delText xml:space="preserve">(SK) proposed addition/edit: </w:delText>
        </w:r>
      </w:del>
      <w:r w:rsidRPr="00E37355">
        <w:rPr>
          <w:rFonts w:ascii="Calibri" w:hAnsi="Calibri" w:cs="Tahoma"/>
          <w:sz w:val="24"/>
          <w:szCs w:val="24"/>
          <w:rPrChange w:id="223" w:author="Bill Smith" w:date="2011-11-29T15:46:00Z">
            <w:rPr>
              <w:rFonts w:ascii="Calibri" w:hAnsi="Calibri" w:cs="Tahoma"/>
              <w:sz w:val="24"/>
              <w:szCs w:val="24"/>
              <w:highlight w:val="yellow"/>
            </w:rPr>
          </w:rPrChange>
        </w:rPr>
        <w:t xml:space="preserve">notify the registrant to review and correct any inaccurate information in their WHOIS </w:t>
      </w:r>
      <w:proofErr w:type="gramStart"/>
      <w:r w:rsidRPr="00E37355">
        <w:rPr>
          <w:rFonts w:ascii="Calibri" w:hAnsi="Calibri" w:cs="Tahoma"/>
          <w:sz w:val="24"/>
          <w:szCs w:val="24"/>
          <w:rPrChange w:id="224" w:author="Bill Smith" w:date="2011-11-29T15:46:00Z">
            <w:rPr>
              <w:rFonts w:ascii="Calibri" w:hAnsi="Calibri" w:cs="Tahoma"/>
              <w:sz w:val="24"/>
              <w:szCs w:val="24"/>
              <w:highlight w:val="yellow"/>
            </w:rPr>
          </w:rPrChange>
        </w:rPr>
        <w:t>record ;</w:t>
      </w:r>
      <w:proofErr w:type="gramEnd"/>
      <w:r w:rsidRPr="00E37355">
        <w:rPr>
          <w:rFonts w:ascii="Calibri" w:hAnsi="Calibri" w:cs="Tahoma"/>
          <w:sz w:val="24"/>
          <w:szCs w:val="24"/>
          <w:rPrChange w:id="225" w:author="Bill Smith" w:date="2011-11-29T15:46:00Z">
            <w:rPr>
              <w:rFonts w:ascii="Calibri" w:hAnsi="Calibri" w:cs="Tahoma"/>
              <w:sz w:val="24"/>
              <w:szCs w:val="24"/>
              <w:highlight w:val="yellow"/>
            </w:rPr>
          </w:rPrChange>
        </w:rPr>
        <w:t xml:space="preserve"> (SK) comment: </w:t>
      </w:r>
      <w:r w:rsidRPr="00E37355">
        <w:rPr>
          <w:rFonts w:ascii="Calibri" w:hAnsi="Calibri"/>
          <w:sz w:val="24"/>
          <w:szCs w:val="24"/>
          <w:rPrChange w:id="226" w:author="Bill Smith" w:date="2011-11-29T15:46:00Z">
            <w:rPr>
              <w:rFonts w:ascii="Calibri" w:hAnsi="Calibri"/>
              <w:sz w:val="24"/>
              <w:szCs w:val="24"/>
              <w:highlight w:val="yellow"/>
            </w:rPr>
          </w:rPrChange>
        </w:rPr>
        <w:t>The registrar simply sends a notification to the registrant and relies on an honest reply</w:t>
      </w:r>
      <w:r w:rsidRPr="00E37355">
        <w:rPr>
          <w:rPrChange w:id="227" w:author="Bill Smith" w:date="2011-11-29T15:46:00Z">
            <w:rPr>
              <w:highlight w:val="yellow"/>
            </w:rPr>
          </w:rPrChange>
        </w:rPr>
        <w:t>.</w:t>
      </w:r>
      <w:r>
        <w:rPr>
          <w:rFonts w:ascii="Calibri" w:hAnsi="Calibri" w:cs="Tahoma"/>
          <w:sz w:val="24"/>
          <w:szCs w:val="24"/>
        </w:rPr>
        <w:t xml:space="preserve"> </w:t>
      </w:r>
      <w:r w:rsidRPr="00AE4567">
        <w:rPr>
          <w:rFonts w:ascii="Calibri" w:hAnsi="Calibri" w:cs="Tahoma"/>
          <w:sz w:val="24"/>
          <w:szCs w:val="24"/>
        </w:rPr>
        <w:t>The Registrar must maintain proper contact information for itself, including a valid email and mailing address which should be posted on their website. The RAA also requires the Registrar to take compliance and enforcement action against a Reseller violating any of the required provisions.</w:t>
      </w:r>
    </w:p>
    <w:p w:rsidR="00965374" w:rsidRDefault="00965374" w:rsidP="00965374">
      <w:pPr>
        <w:pStyle w:val="NormalWeb"/>
        <w:spacing w:before="120" w:after="0"/>
        <w:jc w:val="both"/>
        <w:rPr>
          <w:rFonts w:ascii="Calibri" w:hAnsi="Calibri" w:cs="Tahoma"/>
          <w:sz w:val="24"/>
          <w:szCs w:val="24"/>
        </w:rPr>
      </w:pPr>
      <w:r>
        <w:rPr>
          <w:rFonts w:ascii="Calibri" w:hAnsi="Calibri" w:cs="Tahoma"/>
          <w:sz w:val="24"/>
          <w:szCs w:val="24"/>
        </w:rPr>
        <w:t xml:space="preserve">Some registrants may opt to register through a </w:t>
      </w:r>
      <w:r>
        <w:rPr>
          <w:rFonts w:ascii="Calibri" w:hAnsi="Calibri" w:cs="Tahoma"/>
          <w:b/>
          <w:bCs/>
          <w:sz w:val="24"/>
          <w:szCs w:val="24"/>
        </w:rPr>
        <w:t>Reseller</w:t>
      </w:r>
      <w:r>
        <w:rPr>
          <w:rFonts w:ascii="Calibri" w:hAnsi="Calibri" w:cs="Tahoma"/>
          <w:sz w:val="24"/>
          <w:szCs w:val="24"/>
        </w:rPr>
        <w:t>. These are affiliated</w:t>
      </w:r>
      <w:r w:rsidR="00C22242">
        <w:rPr>
          <w:rFonts w:ascii="Calibri" w:hAnsi="Calibri" w:cs="Tahoma"/>
          <w:sz w:val="24"/>
          <w:szCs w:val="24"/>
        </w:rPr>
        <w:t xml:space="preserve"> </w:t>
      </w:r>
      <w:del w:id="228" w:author="Bill Smith" w:date="2011-11-29T15:46:00Z">
        <w:r w:rsidR="00F10EB8" w:rsidRPr="00E37355" w:rsidDel="00E37355">
          <w:rPr>
            <w:rFonts w:ascii="Calibri" w:hAnsi="Calibri" w:cs="Tahoma"/>
            <w:sz w:val="24"/>
            <w:szCs w:val="24"/>
            <w:rPrChange w:id="229" w:author="Bill Smith" w:date="2011-11-29T15:46:00Z">
              <w:rPr>
                <w:rFonts w:ascii="Calibri" w:hAnsi="Calibri" w:cs="Tahoma"/>
                <w:sz w:val="24"/>
                <w:szCs w:val="24"/>
                <w:highlight w:val="yellow"/>
              </w:rPr>
            </w:rPrChange>
          </w:rPr>
          <w:delText xml:space="preserve">(SK) proposed addition: </w:delText>
        </w:r>
      </w:del>
      <w:r w:rsidR="00C22242" w:rsidRPr="00E37355">
        <w:rPr>
          <w:rFonts w:ascii="Calibri" w:hAnsi="Calibri" w:cs="Tahoma"/>
          <w:sz w:val="24"/>
          <w:szCs w:val="24"/>
          <w:rPrChange w:id="230" w:author="Bill Smith" w:date="2011-11-29T15:46:00Z">
            <w:rPr>
              <w:rFonts w:ascii="Calibri" w:hAnsi="Calibri" w:cs="Tahoma"/>
              <w:sz w:val="24"/>
              <w:szCs w:val="24"/>
              <w:highlight w:val="yellow"/>
            </w:rPr>
          </w:rPrChange>
        </w:rPr>
        <w:t>with</w:t>
      </w:r>
      <w:r>
        <w:rPr>
          <w:rFonts w:ascii="Calibri" w:hAnsi="Calibri" w:cs="Tahoma"/>
          <w:sz w:val="24"/>
          <w:szCs w:val="24"/>
        </w:rPr>
        <w:t xml:space="preserve"> registrars, and usually offer other services such as web hosting, email mailboxes etc.  Resellers are only bound by their agreements with the registrar(s) whose services they sell, they are not accredited by ICANN. </w:t>
      </w:r>
      <w:r w:rsidRPr="00AE4567">
        <w:rPr>
          <w:rFonts w:ascii="Calibri" w:hAnsi="Calibri" w:cs="Tahoma"/>
          <w:sz w:val="24"/>
          <w:szCs w:val="24"/>
        </w:rPr>
        <w:t xml:space="preserve">However, the registrar for whom they are re-selling will still be </w:t>
      </w:r>
      <w:del w:id="231" w:author="Bill Smith" w:date="2011-11-29T15:46:00Z">
        <w:r w:rsidRPr="00E37355" w:rsidDel="00E37355">
          <w:rPr>
            <w:rFonts w:ascii="Calibri" w:hAnsi="Calibri" w:cs="Tahoma"/>
            <w:sz w:val="24"/>
            <w:szCs w:val="24"/>
            <w:rPrChange w:id="232" w:author="Bill Smith" w:date="2011-11-29T15:46:00Z">
              <w:rPr>
                <w:rFonts w:ascii="Calibri" w:hAnsi="Calibri" w:cs="Tahoma"/>
                <w:sz w:val="24"/>
                <w:szCs w:val="24"/>
                <w:highlight w:val="yellow"/>
              </w:rPr>
            </w:rPrChange>
          </w:rPr>
          <w:delText xml:space="preserve">(SK) proposed addition/edit: </w:delText>
        </w:r>
      </w:del>
      <w:r w:rsidRPr="00E37355">
        <w:rPr>
          <w:rFonts w:ascii="Calibri" w:hAnsi="Calibri" w:cs="Tahoma"/>
          <w:sz w:val="24"/>
          <w:szCs w:val="24"/>
          <w:rPrChange w:id="233" w:author="Bill Smith" w:date="2011-11-29T15:46:00Z">
            <w:rPr>
              <w:rFonts w:ascii="Calibri" w:hAnsi="Calibri" w:cs="Tahoma"/>
              <w:sz w:val="24"/>
              <w:szCs w:val="24"/>
              <w:highlight w:val="yellow"/>
            </w:rPr>
          </w:rPrChange>
        </w:rPr>
        <w:t>the sponsor for the domain name registration and</w:t>
      </w:r>
      <w:r w:rsidRPr="0051097D">
        <w:rPr>
          <w:rFonts w:ascii="Calibri" w:hAnsi="Calibri" w:cs="Tahoma"/>
          <w:sz w:val="24"/>
          <w:szCs w:val="24"/>
        </w:rPr>
        <w:t xml:space="preserve"> </w:t>
      </w:r>
      <w:r w:rsidRPr="00AE4567">
        <w:rPr>
          <w:rFonts w:ascii="Calibri" w:hAnsi="Calibri" w:cs="Tahoma"/>
          <w:sz w:val="24"/>
          <w:szCs w:val="24"/>
        </w:rPr>
        <w:t xml:space="preserve">accountable for the domains </w:t>
      </w:r>
      <w:del w:id="234" w:author="Bill Smith" w:date="2011-11-29T15:47:00Z">
        <w:r w:rsidRPr="00E37355" w:rsidDel="00E37355">
          <w:rPr>
            <w:rFonts w:ascii="Calibri" w:hAnsi="Calibri" w:cs="Tahoma"/>
            <w:sz w:val="24"/>
            <w:szCs w:val="24"/>
            <w:rPrChange w:id="235" w:author="Bill Smith" w:date="2011-11-29T15:47:00Z">
              <w:rPr>
                <w:rFonts w:ascii="Calibri" w:hAnsi="Calibri" w:cs="Tahoma"/>
                <w:sz w:val="24"/>
                <w:szCs w:val="24"/>
                <w:highlight w:val="yellow"/>
              </w:rPr>
            </w:rPrChange>
          </w:rPr>
          <w:delText>(SK) proposed deletion: that they sell</w:delText>
        </w:r>
        <w:r w:rsidDel="00E37355">
          <w:rPr>
            <w:rFonts w:ascii="Calibri" w:hAnsi="Calibri" w:cs="Tahoma"/>
            <w:sz w:val="24"/>
            <w:szCs w:val="24"/>
          </w:rPr>
          <w:delText xml:space="preserve"> </w:delText>
        </w:r>
        <w:r w:rsidRPr="00E37355" w:rsidDel="00E37355">
          <w:rPr>
            <w:rFonts w:ascii="Calibri" w:hAnsi="Calibri" w:cs="Tahoma"/>
            <w:sz w:val="24"/>
            <w:szCs w:val="24"/>
            <w:rPrChange w:id="236" w:author="Bill Smith" w:date="2011-11-29T15:47:00Z">
              <w:rPr>
                <w:rFonts w:ascii="Calibri" w:hAnsi="Calibri" w:cs="Tahoma"/>
                <w:sz w:val="24"/>
                <w:szCs w:val="24"/>
                <w:highlight w:val="yellow"/>
              </w:rPr>
            </w:rPrChange>
          </w:rPr>
          <w:delText xml:space="preserve">(SK) proposed addition/edit: </w:delText>
        </w:r>
      </w:del>
      <w:r w:rsidRPr="00E37355">
        <w:rPr>
          <w:rFonts w:ascii="Calibri" w:hAnsi="Calibri" w:cs="Tahoma"/>
          <w:sz w:val="24"/>
          <w:szCs w:val="24"/>
          <w:rPrChange w:id="237" w:author="Bill Smith" w:date="2011-11-29T15:47:00Z">
            <w:rPr>
              <w:rFonts w:ascii="Calibri" w:hAnsi="Calibri" w:cs="Tahoma"/>
              <w:sz w:val="24"/>
              <w:szCs w:val="24"/>
              <w:highlight w:val="yellow"/>
            </w:rPr>
          </w:rPrChange>
        </w:rPr>
        <w:t>sold by the re-seller</w:t>
      </w:r>
      <w:r w:rsidRPr="00AE4567">
        <w:rPr>
          <w:rFonts w:ascii="Calibri" w:hAnsi="Calibri" w:cs="Tahoma"/>
          <w:sz w:val="24"/>
          <w:szCs w:val="24"/>
        </w:rPr>
        <w:t>.</w:t>
      </w:r>
    </w:p>
    <w:p w:rsidR="00965374" w:rsidRDefault="00965374" w:rsidP="00965374">
      <w:pPr>
        <w:pStyle w:val="NormalWeb"/>
        <w:jc w:val="both"/>
        <w:rPr>
          <w:rFonts w:ascii="Calibri" w:hAnsi="Calibri" w:cs="Tahoma"/>
          <w:sz w:val="24"/>
          <w:szCs w:val="24"/>
        </w:rPr>
      </w:pPr>
      <w:r>
        <w:rPr>
          <w:rFonts w:ascii="Calibri" w:hAnsi="Calibri" w:cs="Tahoma"/>
          <w:sz w:val="24"/>
          <w:szCs w:val="24"/>
        </w:rPr>
        <w:t xml:space="preserve">Under the 2009 RAA, registrars must include specific items in their agreements with resellers, such as identification of the sponsoring registrar and all of the same provisions that the registrar is required to include in its agreements with domain name registrants. </w:t>
      </w:r>
    </w:p>
    <w:p w:rsidR="00965374" w:rsidRDefault="00965374" w:rsidP="00965374">
      <w:pPr>
        <w:pStyle w:val="NormalWeb"/>
        <w:jc w:val="both"/>
        <w:rPr>
          <w:rFonts w:ascii="Calibri" w:hAnsi="Calibri" w:cs="Tahoma"/>
          <w:sz w:val="24"/>
          <w:szCs w:val="24"/>
        </w:rPr>
      </w:pPr>
      <w:r>
        <w:rPr>
          <w:rFonts w:ascii="Calibri" w:hAnsi="Calibri" w:cs="Tahoma"/>
          <w:sz w:val="24"/>
          <w:szCs w:val="24"/>
        </w:rPr>
        <w:t xml:space="preserve">While Registrars are contracted </w:t>
      </w:r>
      <w:del w:id="238" w:author="Bill Smith" w:date="2011-11-29T15:47:00Z">
        <w:r w:rsidRPr="00E37355" w:rsidDel="00E37355">
          <w:rPr>
            <w:rFonts w:ascii="Calibri" w:hAnsi="Calibri" w:cs="Tahoma"/>
            <w:sz w:val="24"/>
            <w:szCs w:val="24"/>
            <w:rPrChange w:id="239" w:author="Bill Smith" w:date="2011-11-29T15:47:00Z">
              <w:rPr>
                <w:rFonts w:ascii="Calibri" w:hAnsi="Calibri" w:cs="Tahoma"/>
                <w:sz w:val="24"/>
                <w:szCs w:val="24"/>
                <w:highlight w:val="yellow"/>
              </w:rPr>
            </w:rPrChange>
          </w:rPr>
          <w:delText>(SK) proposed deletion: by them</w:delText>
        </w:r>
        <w:r w:rsidRPr="00AE4567" w:rsidDel="00E37355">
          <w:rPr>
            <w:rFonts w:ascii="Calibri" w:hAnsi="Calibri" w:cs="Tahoma"/>
            <w:sz w:val="24"/>
            <w:szCs w:val="24"/>
          </w:rPr>
          <w:delText xml:space="preserve"> </w:delText>
        </w:r>
      </w:del>
      <w:r>
        <w:rPr>
          <w:rFonts w:ascii="Calibri" w:hAnsi="Calibri" w:cs="Tahoma"/>
          <w:sz w:val="24"/>
          <w:szCs w:val="24"/>
        </w:rPr>
        <w:t xml:space="preserve">to conduct the </w:t>
      </w:r>
      <w:proofErr w:type="gramStart"/>
      <w:r>
        <w:rPr>
          <w:rFonts w:ascii="Calibri" w:hAnsi="Calibri" w:cs="Tahoma"/>
          <w:sz w:val="24"/>
          <w:szCs w:val="24"/>
        </w:rPr>
        <w:t>day to day</w:t>
      </w:r>
      <w:proofErr w:type="gramEnd"/>
      <w:r>
        <w:rPr>
          <w:rFonts w:ascii="Calibri" w:hAnsi="Calibri" w:cs="Tahoma"/>
          <w:sz w:val="24"/>
          <w:szCs w:val="24"/>
        </w:rPr>
        <w:t xml:space="preserve"> business of selling domain name registrations, </w:t>
      </w:r>
      <w:r>
        <w:rPr>
          <w:rFonts w:ascii="Calibri" w:hAnsi="Calibri" w:cs="Tahoma"/>
          <w:b/>
          <w:bCs/>
          <w:sz w:val="24"/>
          <w:szCs w:val="24"/>
        </w:rPr>
        <w:t>Registry Operators</w:t>
      </w:r>
      <w:r>
        <w:rPr>
          <w:rFonts w:ascii="Calibri" w:hAnsi="Calibri" w:cs="Tahoma"/>
          <w:sz w:val="24"/>
          <w:szCs w:val="24"/>
        </w:rPr>
        <w:t xml:space="preserve"> are responsible for maintaining the registry for each TLD. The responsibilities of the registry operator include accepting registration requests (whether from registrars or directly from registrants), maintaining a database of the necessary registration data and providing name servers to publish the zone file data (i.e. information about the location of a domain) throughout the Internet.</w:t>
      </w:r>
    </w:p>
    <w:p w:rsidR="00965374" w:rsidRDefault="00965374" w:rsidP="00965374">
      <w:pPr>
        <w:pStyle w:val="NormalWeb"/>
        <w:jc w:val="both"/>
        <w:rPr>
          <w:rFonts w:ascii="Calibri" w:hAnsi="Calibri" w:cs="Tahoma"/>
          <w:sz w:val="24"/>
          <w:szCs w:val="24"/>
        </w:rPr>
      </w:pPr>
      <w:r>
        <w:rPr>
          <w:rFonts w:ascii="Calibri" w:hAnsi="Calibri" w:cs="Tahoma"/>
          <w:sz w:val="24"/>
          <w:szCs w:val="24"/>
        </w:rPr>
        <w:t xml:space="preserve">Finally, the </w:t>
      </w:r>
      <w:r>
        <w:rPr>
          <w:rFonts w:ascii="Calibri" w:hAnsi="Calibri" w:cs="Tahoma"/>
          <w:b/>
          <w:bCs/>
          <w:sz w:val="24"/>
          <w:szCs w:val="24"/>
        </w:rPr>
        <w:t>Internet Corporation for Assigned Names and Numbers</w:t>
      </w:r>
      <w:r>
        <w:rPr>
          <w:rFonts w:ascii="Calibri" w:hAnsi="Calibri" w:cs="Tahoma"/>
          <w:sz w:val="24"/>
          <w:szCs w:val="24"/>
        </w:rPr>
        <w:t xml:space="preserve"> (ICANN) is the international non-profit corporation that oversees the assignment of both IP addresses and domain names. It has responsibility for managing root server and TLD name system management and has contractual </w:t>
      </w:r>
      <w:del w:id="240" w:author="Bill Smith" w:date="2011-11-29T15:48:00Z">
        <w:r w:rsidRPr="00E37355" w:rsidDel="00E37355">
          <w:rPr>
            <w:rFonts w:ascii="Calibri" w:hAnsi="Calibri" w:cs="Tahoma"/>
            <w:sz w:val="24"/>
            <w:szCs w:val="24"/>
            <w:rPrChange w:id="241" w:author="Bill Smith" w:date="2011-11-29T15:47:00Z">
              <w:rPr>
                <w:rFonts w:ascii="Calibri" w:hAnsi="Calibri" w:cs="Tahoma"/>
                <w:sz w:val="24"/>
                <w:szCs w:val="24"/>
                <w:highlight w:val="yellow"/>
              </w:rPr>
            </w:rPrChange>
          </w:rPr>
          <w:delText>(SK) proposed deletion: arrangements – (SK) proposed edit: agreements</w:delText>
        </w:r>
      </w:del>
      <w:r>
        <w:rPr>
          <w:rFonts w:ascii="Calibri" w:hAnsi="Calibri" w:cs="Tahoma"/>
          <w:sz w:val="24"/>
          <w:szCs w:val="24"/>
        </w:rPr>
        <w:t xml:space="preserve"> with both registries and registrars.</w:t>
      </w:r>
    </w:p>
    <w:p w:rsidR="00965374" w:rsidDel="00E37355" w:rsidRDefault="00965374" w:rsidP="00965374">
      <w:pPr>
        <w:pStyle w:val="NormalWeb"/>
        <w:jc w:val="both"/>
        <w:rPr>
          <w:del w:id="242" w:author="Bill Smith" w:date="2011-11-29T15:49:00Z"/>
          <w:rFonts w:ascii="Calibri" w:hAnsi="Calibri"/>
          <w:b/>
          <w:sz w:val="28"/>
          <w:szCs w:val="28"/>
          <w:shd w:val="clear" w:color="auto" w:fill="FFFF00"/>
        </w:rPr>
      </w:pPr>
      <w:del w:id="243" w:author="Bill Smith" w:date="2011-11-29T15:49:00Z">
        <w:r w:rsidRPr="00E37355" w:rsidDel="00E37355">
          <w:rPr>
            <w:rFonts w:ascii="Calibri" w:hAnsi="Calibri"/>
            <w:b/>
            <w:sz w:val="24"/>
            <w:szCs w:val="24"/>
            <w:rPrChange w:id="244" w:author="Bill Smith" w:date="2011-11-29T15:49:00Z">
              <w:rPr>
                <w:rFonts w:ascii="Calibri" w:hAnsi="Calibri"/>
                <w:b/>
                <w:sz w:val="24"/>
                <w:szCs w:val="24"/>
                <w:shd w:val="clear" w:color="auto" w:fill="FFFF00"/>
              </w:rPr>
            </w:rPrChange>
          </w:rPr>
          <w:delText xml:space="preserve">C. </w:delText>
        </w:r>
        <w:r w:rsidRPr="00E37355" w:rsidDel="00E37355">
          <w:rPr>
            <w:rFonts w:ascii="Calibri" w:hAnsi="Calibri"/>
            <w:b/>
            <w:sz w:val="24"/>
            <w:szCs w:val="24"/>
            <w:rPrChange w:id="245" w:author="Bill Smith" w:date="2011-11-29T15:49:00Z">
              <w:rPr>
                <w:rFonts w:ascii="Calibri" w:hAnsi="Calibri"/>
                <w:b/>
                <w:sz w:val="24"/>
                <w:szCs w:val="24"/>
                <w:shd w:val="clear" w:color="auto" w:fill="FFFF00"/>
              </w:rPr>
            </w:rPrChange>
          </w:rPr>
          <w:tab/>
          <w:delText>Diagrams TBD    [KK Question: Does anyone have anything to add here?  I think the diagrams in the materials already are excellent and that Chapters 1-2 make an excellent handout to those just learning about ICANN's Whois processes.  Congrats and Great Thanks to both sets of authors</w:delText>
        </w:r>
        <w:r w:rsidRPr="00E37355" w:rsidDel="00E37355">
          <w:rPr>
            <w:rFonts w:ascii="Calibri" w:hAnsi="Calibri"/>
            <w:b/>
            <w:sz w:val="28"/>
            <w:szCs w:val="28"/>
            <w:rPrChange w:id="246" w:author="Bill Smith" w:date="2011-11-29T15:49:00Z">
              <w:rPr>
                <w:rFonts w:ascii="Calibri" w:hAnsi="Calibri"/>
                <w:b/>
                <w:sz w:val="28"/>
                <w:szCs w:val="28"/>
                <w:shd w:val="clear" w:color="auto" w:fill="FFFF00"/>
              </w:rPr>
            </w:rPrChange>
          </w:rPr>
          <w:delText>!)</w:delText>
        </w:r>
      </w:del>
    </w:p>
    <w:p w:rsidR="00965374" w:rsidRDefault="00965374" w:rsidP="00965374">
      <w:pPr>
        <w:pStyle w:val="NoteLevel11"/>
        <w:jc w:val="center"/>
        <w:rPr>
          <w:rFonts w:ascii="Calibri" w:hAnsi="Calibri"/>
          <w:b/>
          <w:sz w:val="32"/>
          <w:szCs w:val="32"/>
        </w:rPr>
      </w:pPr>
      <w:r>
        <w:rPr>
          <w:rFonts w:ascii="Calibri" w:hAnsi="Calibri"/>
          <w:b/>
          <w:sz w:val="32"/>
          <w:szCs w:val="32"/>
        </w:rPr>
        <w:t xml:space="preserve">[KK Add: </w:t>
      </w:r>
    </w:p>
    <w:p w:rsidR="00965374" w:rsidRDefault="00965374" w:rsidP="00965374">
      <w:pPr>
        <w:pStyle w:val="NoteLevel11"/>
        <w:jc w:val="center"/>
        <w:rPr>
          <w:rFonts w:ascii="Calibri" w:hAnsi="Calibri"/>
          <w:b/>
          <w:sz w:val="32"/>
          <w:szCs w:val="32"/>
        </w:rPr>
      </w:pPr>
      <w:r>
        <w:rPr>
          <w:rFonts w:ascii="Calibri" w:hAnsi="Calibri"/>
          <w:b/>
          <w:sz w:val="32"/>
          <w:szCs w:val="32"/>
        </w:rPr>
        <w:t>Chapter 3</w:t>
      </w:r>
    </w:p>
    <w:p w:rsidR="00965374" w:rsidRDefault="00965374" w:rsidP="00965374">
      <w:pPr>
        <w:pStyle w:val="NoteLevel11"/>
        <w:jc w:val="center"/>
        <w:rPr>
          <w:rFonts w:ascii="Calibri" w:hAnsi="Calibri"/>
          <w:b/>
          <w:sz w:val="32"/>
          <w:szCs w:val="32"/>
        </w:rPr>
      </w:pPr>
      <w:r>
        <w:rPr>
          <w:rFonts w:ascii="Calibri" w:hAnsi="Calibri"/>
          <w:b/>
          <w:sz w:val="32"/>
          <w:szCs w:val="32"/>
        </w:rPr>
        <w:t xml:space="preserve">The </w:t>
      </w:r>
      <w:proofErr w:type="spellStart"/>
      <w:r>
        <w:rPr>
          <w:rFonts w:ascii="Calibri" w:hAnsi="Calibri"/>
          <w:b/>
          <w:sz w:val="32"/>
          <w:szCs w:val="32"/>
        </w:rPr>
        <w:t>Whois</w:t>
      </w:r>
      <w:proofErr w:type="spellEnd"/>
      <w:r>
        <w:rPr>
          <w:rFonts w:ascii="Calibri" w:hAnsi="Calibri"/>
          <w:b/>
          <w:sz w:val="32"/>
          <w:szCs w:val="32"/>
        </w:rPr>
        <w:t xml:space="preserve"> Review Team, Scope of Work &amp; </w:t>
      </w:r>
    </w:p>
    <w:p w:rsidR="00965374" w:rsidRDefault="00965374" w:rsidP="00965374">
      <w:pPr>
        <w:pStyle w:val="NoteLevel11"/>
        <w:jc w:val="center"/>
        <w:rPr>
          <w:rFonts w:ascii="Calibri" w:hAnsi="Calibri"/>
          <w:b/>
          <w:sz w:val="32"/>
          <w:szCs w:val="32"/>
        </w:rPr>
      </w:pPr>
      <w:r>
        <w:rPr>
          <w:rFonts w:ascii="Calibri" w:hAnsi="Calibri"/>
          <w:b/>
          <w:sz w:val="32"/>
          <w:szCs w:val="32"/>
        </w:rPr>
        <w:t>Key Definitions]</w:t>
      </w:r>
    </w:p>
    <w:p w:rsidR="00965374" w:rsidRDefault="00965374" w:rsidP="00965374">
      <w:pPr>
        <w:pStyle w:val="NoteLevel11"/>
        <w:jc w:val="center"/>
        <w:rPr>
          <w:rFonts w:ascii="Calibri" w:hAnsi="Calibri"/>
          <w:b/>
          <w:sz w:val="32"/>
          <w:szCs w:val="32"/>
        </w:rPr>
      </w:pPr>
    </w:p>
    <w:p w:rsidR="00965374" w:rsidRDefault="00965374" w:rsidP="00965374">
      <w:pPr>
        <w:pStyle w:val="NoteLevel11"/>
        <w:rPr>
          <w:rFonts w:ascii="Calibri" w:hAnsi="Calibri"/>
          <w:b/>
          <w:sz w:val="28"/>
          <w:szCs w:val="28"/>
          <w:shd w:val="clear" w:color="auto" w:fill="FFFF00"/>
        </w:rPr>
      </w:pPr>
      <w:del w:id="247" w:author="Bill Smith" w:date="2011-11-29T15:50:00Z">
        <w:r w:rsidRPr="00E37355" w:rsidDel="00E37355">
          <w:rPr>
            <w:rFonts w:ascii="Calibri" w:hAnsi="Calibri"/>
            <w:b/>
            <w:sz w:val="28"/>
            <w:szCs w:val="28"/>
            <w:rPrChange w:id="248" w:author="Bill Smith" w:date="2011-11-29T15:50:00Z">
              <w:rPr>
                <w:rFonts w:ascii="Calibri" w:hAnsi="Calibri"/>
                <w:b/>
                <w:sz w:val="28"/>
                <w:szCs w:val="28"/>
                <w:shd w:val="clear" w:color="auto" w:fill="FFFF00"/>
              </w:rPr>
            </w:rPrChange>
          </w:rPr>
          <w:delText>KK: Add</w:delText>
        </w:r>
        <w:r w:rsidDel="00E37355">
          <w:rPr>
            <w:rFonts w:ascii="Calibri" w:hAnsi="Calibri"/>
            <w:b/>
            <w:sz w:val="28"/>
            <w:szCs w:val="28"/>
            <w:shd w:val="clear" w:color="auto" w:fill="FFFF00"/>
          </w:rPr>
          <w:delText xml:space="preserve"> </w:delText>
        </w:r>
      </w:del>
    </w:p>
    <w:p w:rsidR="00965374" w:rsidRDefault="00965374" w:rsidP="00965374">
      <w:pPr>
        <w:pStyle w:val="NoteLevel11"/>
        <w:rPr>
          <w:rFonts w:ascii="Calibri" w:hAnsi="Calibri"/>
          <w:b/>
          <w:sz w:val="28"/>
          <w:szCs w:val="28"/>
          <w:shd w:val="clear" w:color="auto" w:fill="FFFF00"/>
        </w:rPr>
      </w:pPr>
      <w:r w:rsidRPr="00E37355">
        <w:rPr>
          <w:rFonts w:ascii="Calibri" w:hAnsi="Calibri"/>
          <w:b/>
          <w:sz w:val="28"/>
          <w:szCs w:val="28"/>
          <w:rPrChange w:id="249" w:author="Bill Smith" w:date="2011-11-29T15:51:00Z">
            <w:rPr>
              <w:rFonts w:ascii="Calibri" w:hAnsi="Calibri"/>
              <w:b/>
              <w:sz w:val="28"/>
              <w:szCs w:val="28"/>
              <w:shd w:val="clear" w:color="auto" w:fill="FFFF00"/>
            </w:rPr>
          </w:rPrChange>
        </w:rPr>
        <w:t>A.</w:t>
      </w:r>
      <w:r w:rsidRPr="00E37355">
        <w:rPr>
          <w:rFonts w:ascii="Calibri" w:hAnsi="Calibri"/>
          <w:b/>
          <w:sz w:val="28"/>
          <w:szCs w:val="28"/>
          <w:rPrChange w:id="250" w:author="Bill Smith" w:date="2011-11-29T15:51:00Z">
            <w:rPr>
              <w:rFonts w:ascii="Calibri" w:hAnsi="Calibri"/>
              <w:b/>
              <w:sz w:val="28"/>
              <w:szCs w:val="28"/>
              <w:shd w:val="clear" w:color="auto" w:fill="FFFF00"/>
            </w:rPr>
          </w:rPrChange>
        </w:rPr>
        <w:tab/>
        <w:t xml:space="preserve">The </w:t>
      </w:r>
      <w:proofErr w:type="spellStart"/>
      <w:r w:rsidRPr="00E37355">
        <w:rPr>
          <w:rFonts w:ascii="Calibri" w:hAnsi="Calibri"/>
          <w:b/>
          <w:sz w:val="28"/>
          <w:szCs w:val="28"/>
          <w:rPrChange w:id="251" w:author="Bill Smith" w:date="2011-11-29T15:51:00Z">
            <w:rPr>
              <w:rFonts w:ascii="Calibri" w:hAnsi="Calibri"/>
              <w:b/>
              <w:sz w:val="28"/>
              <w:szCs w:val="28"/>
              <w:shd w:val="clear" w:color="auto" w:fill="FFFF00"/>
            </w:rPr>
          </w:rPrChange>
        </w:rPr>
        <w:t>Whois</w:t>
      </w:r>
      <w:proofErr w:type="spellEnd"/>
      <w:r w:rsidRPr="00E37355">
        <w:rPr>
          <w:rFonts w:ascii="Calibri" w:hAnsi="Calibri"/>
          <w:b/>
          <w:sz w:val="28"/>
          <w:szCs w:val="28"/>
          <w:rPrChange w:id="252" w:author="Bill Smith" w:date="2011-11-29T15:51:00Z">
            <w:rPr>
              <w:rFonts w:ascii="Calibri" w:hAnsi="Calibri"/>
              <w:b/>
              <w:sz w:val="28"/>
              <w:szCs w:val="28"/>
              <w:shd w:val="clear" w:color="auto" w:fill="FFFF00"/>
            </w:rPr>
          </w:rPrChange>
        </w:rPr>
        <w:t xml:space="preserve"> Review Team and Its Affirmation </w:t>
      </w:r>
      <w:proofErr w:type="gramStart"/>
      <w:r w:rsidRPr="00E37355">
        <w:rPr>
          <w:rFonts w:ascii="Calibri" w:hAnsi="Calibri"/>
          <w:b/>
          <w:sz w:val="28"/>
          <w:szCs w:val="28"/>
          <w:rPrChange w:id="253" w:author="Bill Smith" w:date="2011-11-29T15:51:00Z">
            <w:rPr>
              <w:rFonts w:ascii="Calibri" w:hAnsi="Calibri"/>
              <w:b/>
              <w:sz w:val="28"/>
              <w:szCs w:val="28"/>
              <w:shd w:val="clear" w:color="auto" w:fill="FFFF00"/>
            </w:rPr>
          </w:rPrChange>
        </w:rPr>
        <w:t>of</w:t>
      </w:r>
      <w:proofErr w:type="gramEnd"/>
      <w:r w:rsidRPr="00E37355">
        <w:rPr>
          <w:rFonts w:ascii="Calibri" w:hAnsi="Calibri"/>
          <w:b/>
          <w:sz w:val="28"/>
          <w:szCs w:val="28"/>
          <w:rPrChange w:id="254" w:author="Bill Smith" w:date="2011-11-29T15:51:00Z">
            <w:rPr>
              <w:rFonts w:ascii="Calibri" w:hAnsi="Calibri"/>
              <w:b/>
              <w:sz w:val="28"/>
              <w:szCs w:val="28"/>
              <w:shd w:val="clear" w:color="auto" w:fill="FFFF00"/>
            </w:rPr>
          </w:rPrChange>
        </w:rPr>
        <w:t xml:space="preserve"> Commitments Work</w:t>
      </w:r>
    </w:p>
    <w:p w:rsidR="00965374" w:rsidRDefault="00965374" w:rsidP="00965374">
      <w:pPr>
        <w:pStyle w:val="NoteLevel11"/>
        <w:rPr>
          <w:rFonts w:ascii="Calibri" w:hAnsi="Calibri"/>
          <w:b/>
          <w:sz w:val="28"/>
          <w:szCs w:val="28"/>
        </w:rPr>
      </w:pPr>
    </w:p>
    <w:p w:rsidR="00965374" w:rsidDel="00E37355" w:rsidRDefault="00965374" w:rsidP="00965374">
      <w:pPr>
        <w:pStyle w:val="NoteLevel11"/>
        <w:rPr>
          <w:del w:id="255" w:author="Bill Smith" w:date="2011-11-29T15:50:00Z"/>
          <w:rFonts w:ascii="Calibri" w:hAnsi="Calibri"/>
          <w:b/>
          <w:shd w:val="clear" w:color="auto" w:fill="00FFFF"/>
        </w:rPr>
      </w:pPr>
      <w:del w:id="256" w:author="Bill Smith" w:date="2011-11-29T15:50:00Z">
        <w:r w:rsidDel="00E37355">
          <w:rPr>
            <w:rFonts w:ascii="Calibri" w:hAnsi="Calibri"/>
            <w:b/>
            <w:sz w:val="32"/>
            <w:szCs w:val="32"/>
          </w:rPr>
          <w:delText xml:space="preserve">[KK Delete: Introduction </w:delText>
        </w:r>
        <w:r w:rsidDel="00E37355">
          <w:rPr>
            <w:rFonts w:ascii="Calibri" w:hAnsi="Calibri"/>
            <w:b/>
            <w:shd w:val="clear" w:color="auto" w:fill="00FFFF"/>
          </w:rPr>
          <w:delText>(content owner: Kathy Kleiman)]</w:delText>
        </w:r>
      </w:del>
    </w:p>
    <w:p w:rsidR="00965374" w:rsidRDefault="00965374" w:rsidP="00965374">
      <w:pPr>
        <w:pStyle w:val="NoteLevel11"/>
        <w:rPr>
          <w:rFonts w:ascii="Calibri" w:hAnsi="Calibri" w:cs="Arial"/>
          <w:color w:val="000000"/>
        </w:rPr>
      </w:pPr>
    </w:p>
    <w:p w:rsidR="00965374" w:rsidRDefault="00965374" w:rsidP="00965374">
      <w:pPr>
        <w:pStyle w:val="NoteLevel11"/>
        <w:rPr>
          <w:rFonts w:ascii="Calibri" w:eastAsia="Times New Roman" w:hAnsi="Calibri" w:cs="Calibri"/>
          <w:lang w:eastAsia="ar-SA" w:bidi="ar-SA"/>
        </w:rPr>
      </w:pPr>
      <w:r>
        <w:rPr>
          <w:rFonts w:ascii="Calibri" w:eastAsia="Times New Roman" w:hAnsi="Calibri" w:cs="Calibri"/>
          <w:lang w:eastAsia="ar-SA" w:bidi="ar-SA"/>
        </w:rPr>
        <w:t>The first WHOIS Review Team, required by the Affirmation of Commitment, was selected in September 2010 by the President and CEO of ICANN, Rod Beckstrom, and the Chair of the Governmental Advisory Committee (GAC), Heather Dryden.  Members of the Review Team were:</w:t>
      </w:r>
    </w:p>
    <w:p w:rsidR="00965374" w:rsidRDefault="00965374" w:rsidP="00965374">
      <w:pPr>
        <w:pStyle w:val="NoteLevel11"/>
        <w:rPr>
          <w:rFonts w:ascii="Calibri" w:eastAsia="Times New Roman" w:hAnsi="Calibri" w:cs="Calibri"/>
          <w:lang w:eastAsia="ar-SA" w:bidi="ar-SA"/>
        </w:rPr>
      </w:pPr>
    </w:p>
    <w:p w:rsidR="00965374" w:rsidRDefault="00965374" w:rsidP="00965374">
      <w:pPr>
        <w:pStyle w:val="NoteLevel11"/>
        <w:rPr>
          <w:rFonts w:ascii="Calibri" w:eastAsia="Times New Roman" w:hAnsi="Calibri" w:cs="Calibri"/>
          <w:shd w:val="clear" w:color="auto" w:fill="FFFF00"/>
          <w:lang w:eastAsia="ar-SA" w:bidi="ar-SA"/>
        </w:rPr>
      </w:pPr>
      <w:r>
        <w:rPr>
          <w:rFonts w:ascii="Calibri" w:eastAsia="Times New Roman" w:hAnsi="Calibri" w:cs="Calibri"/>
          <w:shd w:val="clear" w:color="auto" w:fill="FFFF00"/>
          <w:lang w:eastAsia="ar-SA" w:bidi="ar-SA"/>
        </w:rPr>
        <w:t>[KK recommended add: All, I would recommend that add the groups from which we hail to the list below, e.g., Kathy Kleiman (US), Vice Chairman, Registries Stakeholder Group, GNSO.  I think it provides good information and background re: our diversity for the readers.</w:t>
      </w:r>
    </w:p>
    <w:p w:rsidR="00965374" w:rsidRDefault="00965374" w:rsidP="00965374">
      <w:pPr>
        <w:pStyle w:val="NoteLevel11"/>
        <w:rPr>
          <w:rFonts w:ascii="Calibri" w:eastAsia="Times New Roman" w:hAnsi="Calibri" w:cs="Calibri"/>
          <w:lang w:eastAsia="ar-SA" w:bidi="ar-SA"/>
        </w:rPr>
      </w:pPr>
      <w:r>
        <w:rPr>
          <w:rFonts w:ascii="Calibri" w:eastAsia="Times New Roman" w:hAnsi="Calibri" w:cs="Calibri"/>
          <w:shd w:val="clear" w:color="auto" w:fill="FFFF00"/>
          <w:lang w:eastAsia="ar-SA" w:bidi="ar-SA"/>
        </w:rPr>
        <w:t>Alice, if all agree, could you do this?</w:t>
      </w:r>
      <w:r>
        <w:rPr>
          <w:rFonts w:ascii="Calibri" w:eastAsia="Times New Roman" w:hAnsi="Calibri" w:cs="Calibri"/>
          <w:lang w:eastAsia="ar-SA" w:bidi="ar-SA"/>
        </w:rPr>
        <w:t>]</w:t>
      </w:r>
    </w:p>
    <w:p w:rsidR="00965374" w:rsidRDefault="00965374" w:rsidP="00965374">
      <w:pPr>
        <w:pStyle w:val="NoteLevel11"/>
        <w:rPr>
          <w:rFonts w:ascii="Calibri" w:hAnsi="Calibri" w:cs="Arial"/>
          <w:color w:val="000000"/>
        </w:rPr>
      </w:pPr>
    </w:p>
    <w:p w:rsidR="00965374" w:rsidRDefault="00965374" w:rsidP="00965374">
      <w:pPr>
        <w:pStyle w:val="NoteLevel11"/>
        <w:rPr>
          <w:rFonts w:ascii="Calibri" w:hAnsi="Calibri" w:cs="Arial"/>
          <w:color w:val="000000"/>
        </w:rPr>
      </w:pPr>
      <w:r>
        <w:rPr>
          <w:rFonts w:ascii="Calibri" w:hAnsi="Calibri" w:cs="Arial"/>
          <w:color w:val="000000"/>
        </w:rPr>
        <w:t>Emily Taylor (UK), Chairman</w:t>
      </w:r>
    </w:p>
    <w:p w:rsidR="00965374" w:rsidRDefault="00965374" w:rsidP="00965374">
      <w:pPr>
        <w:pStyle w:val="NoteLevel11"/>
        <w:rPr>
          <w:rFonts w:ascii="Calibri" w:hAnsi="Calibri" w:cs="Arial"/>
          <w:color w:val="000000"/>
        </w:rPr>
      </w:pPr>
      <w:r>
        <w:rPr>
          <w:rFonts w:ascii="Calibri" w:hAnsi="Calibri" w:cs="Arial"/>
          <w:color w:val="000000"/>
        </w:rPr>
        <w:t>Kathy Kleiman (US), Vice Chairman</w:t>
      </w:r>
    </w:p>
    <w:p w:rsidR="00965374" w:rsidRDefault="00965374" w:rsidP="00965374">
      <w:pPr>
        <w:pStyle w:val="NoteLevel11"/>
        <w:rPr>
          <w:rFonts w:ascii="Calibri" w:hAnsi="Calibri" w:cs="Arial"/>
          <w:color w:val="000000"/>
        </w:rPr>
      </w:pPr>
      <w:r>
        <w:rPr>
          <w:rFonts w:ascii="Calibri" w:hAnsi="Calibri" w:cs="Arial"/>
          <w:color w:val="000000"/>
        </w:rPr>
        <w:t>James Bladel (US)</w:t>
      </w:r>
    </w:p>
    <w:p w:rsidR="00965374" w:rsidRDefault="00965374" w:rsidP="00965374">
      <w:pPr>
        <w:pStyle w:val="NoteLevel11"/>
        <w:rPr>
          <w:rFonts w:ascii="Calibri" w:hAnsi="Calibri" w:cs="Arial"/>
          <w:color w:val="000000"/>
        </w:rPr>
      </w:pPr>
      <w:r>
        <w:rPr>
          <w:rFonts w:ascii="Calibri" w:hAnsi="Calibri" w:cs="Arial"/>
          <w:color w:val="000000"/>
        </w:rPr>
        <w:t>Lutz Donnerhacke (DE)</w:t>
      </w:r>
    </w:p>
    <w:p w:rsidR="00965374" w:rsidRDefault="00965374" w:rsidP="00965374">
      <w:pPr>
        <w:pStyle w:val="NoteLevel11"/>
        <w:rPr>
          <w:rFonts w:ascii="Calibri" w:hAnsi="Calibri" w:cs="Arial"/>
          <w:color w:val="000000"/>
        </w:rPr>
      </w:pPr>
      <w:r>
        <w:rPr>
          <w:rFonts w:ascii="Calibri" w:hAnsi="Calibri" w:cs="Arial"/>
          <w:color w:val="000000"/>
        </w:rPr>
        <w:t>Lynn Goodendorf (US)</w:t>
      </w:r>
    </w:p>
    <w:p w:rsidR="00965374" w:rsidRDefault="00965374" w:rsidP="00965374">
      <w:pPr>
        <w:pStyle w:val="NoteLevel11"/>
        <w:rPr>
          <w:rFonts w:ascii="Calibri" w:hAnsi="Calibri" w:cs="Arial"/>
          <w:color w:val="000000"/>
        </w:rPr>
      </w:pPr>
      <w:r>
        <w:rPr>
          <w:rFonts w:ascii="Calibri" w:hAnsi="Calibri" w:cs="Arial"/>
          <w:color w:val="000000"/>
        </w:rPr>
        <w:t>Sarmad Hussain (PK)</w:t>
      </w:r>
    </w:p>
    <w:p w:rsidR="00965374" w:rsidRDefault="00965374" w:rsidP="00965374">
      <w:pPr>
        <w:pStyle w:val="NoteLevel11"/>
        <w:rPr>
          <w:rFonts w:ascii="Calibri" w:hAnsi="Calibri" w:cs="Arial"/>
          <w:color w:val="000000"/>
        </w:rPr>
      </w:pPr>
      <w:r>
        <w:rPr>
          <w:rFonts w:ascii="Calibri" w:hAnsi="Calibri" w:cs="Arial"/>
          <w:color w:val="000000"/>
        </w:rPr>
        <w:t xml:space="preserve">Olivier </w:t>
      </w:r>
      <w:proofErr w:type="spellStart"/>
      <w:r>
        <w:rPr>
          <w:rFonts w:ascii="Calibri" w:hAnsi="Calibri" w:cs="Arial"/>
          <w:color w:val="000000"/>
        </w:rPr>
        <w:t>Iteanu</w:t>
      </w:r>
      <w:proofErr w:type="spellEnd"/>
      <w:r>
        <w:rPr>
          <w:rFonts w:ascii="Calibri" w:hAnsi="Calibri" w:cs="Arial"/>
          <w:color w:val="000000"/>
        </w:rPr>
        <w:t xml:space="preserve"> (FR)(resigned in June 2011)</w:t>
      </w:r>
    </w:p>
    <w:p w:rsidR="00965374" w:rsidRDefault="00965374" w:rsidP="00965374">
      <w:pPr>
        <w:pStyle w:val="NoteLevel11"/>
        <w:rPr>
          <w:rFonts w:ascii="Calibri" w:hAnsi="Calibri" w:cs="Arial"/>
          <w:color w:val="000000"/>
        </w:rPr>
      </w:pPr>
      <w:r>
        <w:rPr>
          <w:rFonts w:ascii="Calibri" w:hAnsi="Calibri" w:cs="Arial"/>
          <w:color w:val="000000"/>
        </w:rPr>
        <w:t>Omar Kaminski (BR)</w:t>
      </w:r>
    </w:p>
    <w:p w:rsidR="00965374" w:rsidRDefault="00965374" w:rsidP="00965374">
      <w:pPr>
        <w:pStyle w:val="NoteLevel11"/>
        <w:rPr>
          <w:rFonts w:ascii="Calibri" w:hAnsi="Calibri" w:cs="Arial"/>
          <w:color w:val="000000"/>
        </w:rPr>
      </w:pPr>
      <w:r>
        <w:rPr>
          <w:rFonts w:ascii="Calibri" w:hAnsi="Calibri" w:cs="Arial"/>
          <w:color w:val="000000"/>
        </w:rPr>
        <w:t>Susan Kawaguchi (US)</w:t>
      </w:r>
    </w:p>
    <w:p w:rsidR="00965374" w:rsidRDefault="00965374" w:rsidP="00965374">
      <w:pPr>
        <w:pStyle w:val="NoteLevel11"/>
        <w:rPr>
          <w:rFonts w:ascii="Calibri" w:hAnsi="Calibri" w:cs="Arial"/>
          <w:color w:val="000000"/>
        </w:rPr>
      </w:pPr>
      <w:r>
        <w:rPr>
          <w:rFonts w:ascii="Calibri" w:hAnsi="Calibri" w:cs="Arial"/>
          <w:color w:val="000000"/>
        </w:rPr>
        <w:t>Bill Smith (US)</w:t>
      </w:r>
    </w:p>
    <w:p w:rsidR="00965374" w:rsidRDefault="00965374" w:rsidP="00965374">
      <w:pPr>
        <w:pStyle w:val="NoteLevel11"/>
        <w:rPr>
          <w:rFonts w:ascii="Calibri" w:hAnsi="Calibri" w:cs="Arial"/>
          <w:color w:val="000000"/>
        </w:rPr>
      </w:pPr>
      <w:r>
        <w:rPr>
          <w:rFonts w:ascii="Calibri" w:hAnsi="Calibri" w:cs="Arial"/>
          <w:color w:val="000000"/>
        </w:rPr>
        <w:t>Kim von Arx (CA) (resigned in October 2011)</w:t>
      </w:r>
    </w:p>
    <w:p w:rsidR="00965374" w:rsidRDefault="00965374" w:rsidP="00965374">
      <w:pPr>
        <w:pStyle w:val="NoteLevel11"/>
        <w:rPr>
          <w:rFonts w:ascii="Calibri" w:hAnsi="Calibri" w:cs="Arial"/>
          <w:color w:val="000000"/>
        </w:rPr>
      </w:pPr>
      <w:r>
        <w:rPr>
          <w:rFonts w:ascii="Calibri" w:hAnsi="Calibri" w:cs="Arial"/>
          <w:color w:val="000000"/>
        </w:rPr>
        <w:t xml:space="preserve">Wilfried </w:t>
      </w:r>
      <w:proofErr w:type="spellStart"/>
      <w:r>
        <w:rPr>
          <w:rFonts w:ascii="Calibri" w:hAnsi="Calibri" w:cs="Arial"/>
          <w:color w:val="000000"/>
        </w:rPr>
        <w:t>Woeber</w:t>
      </w:r>
      <w:proofErr w:type="spellEnd"/>
      <w:r>
        <w:rPr>
          <w:rFonts w:ascii="Calibri" w:hAnsi="Calibri" w:cs="Arial"/>
          <w:color w:val="000000"/>
        </w:rPr>
        <w:t xml:space="preserve"> (AT)</w:t>
      </w:r>
    </w:p>
    <w:p w:rsidR="00965374" w:rsidRDefault="00965374" w:rsidP="00965374">
      <w:pPr>
        <w:pStyle w:val="NoteLevel11"/>
      </w:pPr>
      <w:r>
        <w:rPr>
          <w:rFonts w:ascii="Calibri" w:hAnsi="Calibri"/>
        </w:rPr>
        <w:t>Seth Reiss (US) (joined in September 2011</w:t>
      </w:r>
      <w:r>
        <w:t>)</w:t>
      </w:r>
    </w:p>
    <w:p w:rsidR="00965374" w:rsidRDefault="00965374" w:rsidP="00965374">
      <w:pPr>
        <w:pStyle w:val="NoteLevel11"/>
        <w:rPr>
          <w:rFonts w:ascii="Calibri" w:hAnsi="Calibri" w:cs="Arial"/>
          <w:color w:val="000000"/>
        </w:rPr>
      </w:pPr>
      <w:r>
        <w:rPr>
          <w:rFonts w:ascii="Calibri" w:hAnsi="Calibri" w:cs="Arial"/>
          <w:color w:val="000000"/>
        </w:rPr>
        <w:t>Sharon Lemon (UK), Law Enforcement Representative</w:t>
      </w:r>
    </w:p>
    <w:p w:rsidR="00965374" w:rsidRDefault="00965374" w:rsidP="00965374">
      <w:pPr>
        <w:pStyle w:val="NoteLevel11"/>
        <w:rPr>
          <w:rFonts w:ascii="Calibri" w:hAnsi="Calibri" w:cs="Arial"/>
          <w:color w:val="000000"/>
        </w:rPr>
      </w:pPr>
      <w:r>
        <w:rPr>
          <w:rFonts w:ascii="Calibri" w:hAnsi="Calibri" w:cs="Arial"/>
          <w:color w:val="000000"/>
        </w:rPr>
        <w:t>Peter</w:t>
      </w:r>
      <w:r>
        <w:rPr>
          <w:rStyle w:val="apple-converted-space"/>
          <w:rFonts w:ascii="Calibri" w:hAnsi="Calibri" w:cs="Arial"/>
          <w:color w:val="000000"/>
        </w:rPr>
        <w:t> </w:t>
      </w:r>
      <w:r>
        <w:rPr>
          <w:rFonts w:ascii="Calibri" w:hAnsi="Calibri" w:cs="Arial"/>
          <w:color w:val="000000"/>
        </w:rPr>
        <w:t>Nettlefold (AU), Designated Nominee of Selector Heather Dryden, Chair of the GAC</w:t>
      </w:r>
    </w:p>
    <w:p w:rsidR="00965374" w:rsidRDefault="00965374" w:rsidP="00965374">
      <w:pPr>
        <w:pStyle w:val="NoteLevel11"/>
        <w:rPr>
          <w:rFonts w:ascii="Calibri" w:hAnsi="Calibri" w:cs="Arial"/>
          <w:color w:val="000000"/>
        </w:rPr>
      </w:pPr>
      <w:r>
        <w:rPr>
          <w:rFonts w:ascii="Calibri" w:hAnsi="Calibri" w:cs="Arial"/>
          <w:color w:val="000000"/>
        </w:rPr>
        <w:t>Michael Yakushev (RU) Designated Nominee of Selector Rod Beckstrom, ICANN President and CEO</w:t>
      </w:r>
    </w:p>
    <w:p w:rsidR="00965374" w:rsidRDefault="00965374" w:rsidP="00965374">
      <w:pPr>
        <w:pStyle w:val="NoteLevel11"/>
        <w:rPr>
          <w:rFonts w:ascii="Calibri" w:eastAsia="Times New Roman" w:hAnsi="Calibri" w:cs="Arial"/>
          <w:color w:val="000000"/>
          <w:lang w:eastAsia="ar-SA" w:bidi="ar-SA"/>
        </w:rPr>
      </w:pPr>
    </w:p>
    <w:p w:rsidR="00965374" w:rsidRDefault="00965374" w:rsidP="00965374">
      <w:pPr>
        <w:pStyle w:val="NoteLevel11"/>
        <w:rPr>
          <w:rFonts w:ascii="Calibri" w:eastAsia="Times New Roman" w:hAnsi="Calibri" w:cs="Calibri"/>
          <w:lang w:eastAsia="ar-SA" w:bidi="ar-SA"/>
        </w:rPr>
      </w:pPr>
      <w:r>
        <w:rPr>
          <w:rFonts w:ascii="Calibri" w:eastAsia="Times New Roman" w:hAnsi="Calibri" w:cs="Calibri"/>
          <w:lang w:eastAsia="ar-SA" w:bidi="ar-SA"/>
        </w:rPr>
        <w:t xml:space="preserve">The Review Team thanks the ICANN staff who supported </w:t>
      </w:r>
      <w:proofErr w:type="gramStart"/>
      <w:r>
        <w:rPr>
          <w:rFonts w:ascii="Calibri" w:eastAsia="Times New Roman" w:hAnsi="Calibri" w:cs="Calibri"/>
          <w:lang w:eastAsia="ar-SA" w:bidi="ar-SA"/>
        </w:rPr>
        <w:t>the our</w:t>
      </w:r>
      <w:proofErr w:type="gramEnd"/>
      <w:r>
        <w:rPr>
          <w:rFonts w:ascii="Calibri" w:eastAsia="Times New Roman" w:hAnsi="Calibri" w:cs="Calibri"/>
          <w:lang w:eastAsia="ar-SA" w:bidi="ar-SA"/>
        </w:rPr>
        <w:t xml:space="preserve"> work, including Denise Michele, Liz Gasster and Stacy Burnette. [KK delete The Review Team extends] [KK add:  We extend our] heartfelt thanks in particular to Olof Nordling and to Alice Jansen for their outstanding support, good </w:t>
      </w:r>
      <w:proofErr w:type="spellStart"/>
      <w:r>
        <w:rPr>
          <w:rFonts w:ascii="Calibri" w:eastAsia="Times New Roman" w:hAnsi="Calibri" w:cs="Calibri"/>
          <w:lang w:eastAsia="ar-SA" w:bidi="ar-SA"/>
        </w:rPr>
        <w:t>humour</w:t>
      </w:r>
      <w:proofErr w:type="spellEnd"/>
      <w:r>
        <w:rPr>
          <w:rFonts w:ascii="Calibri" w:eastAsia="Times New Roman" w:hAnsi="Calibri" w:cs="Calibri"/>
          <w:lang w:eastAsia="ar-SA" w:bidi="ar-SA"/>
        </w:rPr>
        <w:t xml:space="preserve"> and commitment, and to all members of the ICANN community who contributed comments during the consultations.</w:t>
      </w:r>
    </w:p>
    <w:p w:rsidR="00965374" w:rsidRDefault="00965374" w:rsidP="00965374">
      <w:pPr>
        <w:pStyle w:val="NoteLevel11"/>
        <w:rPr>
          <w:rFonts w:ascii="Calibri" w:eastAsia="Times New Roman" w:hAnsi="Calibri" w:cs="Calibri"/>
          <w:color w:val="000000"/>
          <w:lang w:eastAsia="ar-SA" w:bidi="ar-SA"/>
        </w:rPr>
      </w:pPr>
    </w:p>
    <w:p w:rsidR="00965374" w:rsidRDefault="00965374" w:rsidP="00965374">
      <w:pPr>
        <w:pStyle w:val="NoteLevel11"/>
        <w:rPr>
          <w:rFonts w:ascii="Calibri" w:hAnsi="Calibri" w:cs="Arial"/>
          <w:color w:val="000000"/>
        </w:rPr>
      </w:pPr>
      <w:r>
        <w:rPr>
          <w:rFonts w:ascii="Calibri" w:hAnsi="Calibri" w:cs="Arial"/>
          <w:color w:val="000000"/>
        </w:rPr>
        <w:t>[KK delete: This report set outs out the work of the WRT, its scope of work, methodology, key definitions, identification and inventory of ICANN’s existing WHOIS policy, identification and inventory of ICANN’s implementation, a gap analysis between ICANN’s policy and expectations under the Affirmation, and recommendations of the Review Team to the ICANN Board. </w:t>
      </w:r>
    </w:p>
    <w:p w:rsidR="00965374" w:rsidRDefault="00965374" w:rsidP="00965374">
      <w:pPr>
        <w:pStyle w:val="NoteLevel11"/>
        <w:rPr>
          <w:rFonts w:ascii="Calibri" w:hAnsi="Calibri" w:cs="Arial"/>
          <w:color w:val="000000"/>
        </w:rPr>
      </w:pPr>
    </w:p>
    <w:p w:rsidR="00965374" w:rsidRDefault="00965374" w:rsidP="00965374">
      <w:pPr>
        <w:pStyle w:val="NoteLevel11"/>
        <w:rPr>
          <w:rFonts w:ascii="Calibri" w:hAnsi="Calibri" w:cs="Arial"/>
          <w:color w:val="000000"/>
        </w:rPr>
      </w:pPr>
      <w:r>
        <w:rPr>
          <w:rFonts w:ascii="Calibri" w:hAnsi="Calibri" w:cs="Arial"/>
          <w:color w:val="000000"/>
        </w:rPr>
        <w:t>[KK replace for the above paragraph]  Our Final Report sets:</w:t>
      </w:r>
    </w:p>
    <w:p w:rsidR="00965374" w:rsidRDefault="00965374" w:rsidP="00965374">
      <w:pPr>
        <w:pStyle w:val="NoteLevel11"/>
        <w:numPr>
          <w:ilvl w:val="0"/>
          <w:numId w:val="17"/>
        </w:numPr>
        <w:ind w:hanging="20"/>
        <w:rPr>
          <w:rFonts w:ascii="Calibri" w:hAnsi="Calibri"/>
        </w:rPr>
      </w:pPr>
      <w:r>
        <w:rPr>
          <w:rFonts w:ascii="Calibri" w:hAnsi="Calibri"/>
        </w:rPr>
        <w:t xml:space="preserve">Executive Summary </w:t>
      </w:r>
    </w:p>
    <w:p w:rsidR="00965374" w:rsidRDefault="00965374" w:rsidP="00965374">
      <w:pPr>
        <w:pStyle w:val="NoteLevel11"/>
        <w:numPr>
          <w:ilvl w:val="0"/>
          <w:numId w:val="17"/>
        </w:numPr>
        <w:ind w:hanging="20"/>
        <w:rPr>
          <w:rFonts w:ascii="Calibri" w:hAnsi="Calibri"/>
        </w:rPr>
      </w:pPr>
      <w:r>
        <w:rPr>
          <w:rFonts w:ascii="Calibri" w:hAnsi="Calibri"/>
        </w:rPr>
        <w:t>Our Scope of work</w:t>
      </w:r>
    </w:p>
    <w:p w:rsidR="00965374" w:rsidRDefault="00965374" w:rsidP="00965374">
      <w:pPr>
        <w:pStyle w:val="NoteLevel11"/>
        <w:numPr>
          <w:ilvl w:val="0"/>
          <w:numId w:val="17"/>
        </w:numPr>
        <w:ind w:hanging="20"/>
        <w:rPr>
          <w:rFonts w:ascii="Calibri" w:hAnsi="Calibri"/>
        </w:rPr>
      </w:pPr>
      <w:r>
        <w:rPr>
          <w:rFonts w:ascii="Calibri" w:hAnsi="Calibri"/>
        </w:rPr>
        <w:t>Our Key Terms and Definitions</w:t>
      </w:r>
    </w:p>
    <w:p w:rsidR="00965374" w:rsidRDefault="00965374" w:rsidP="00965374">
      <w:pPr>
        <w:pStyle w:val="NoteLevel11"/>
        <w:numPr>
          <w:ilvl w:val="0"/>
          <w:numId w:val="17"/>
        </w:numPr>
        <w:ind w:hanging="20"/>
        <w:rPr>
          <w:rFonts w:ascii="Calibri" w:hAnsi="Calibri"/>
        </w:rPr>
      </w:pPr>
      <w:r>
        <w:rPr>
          <w:rFonts w:ascii="Calibri" w:hAnsi="Calibri"/>
        </w:rPr>
        <w:t xml:space="preserve">The Complex History of WHOIS Policy </w:t>
      </w:r>
    </w:p>
    <w:p w:rsidR="00965374" w:rsidRDefault="00965374" w:rsidP="00965374">
      <w:pPr>
        <w:pStyle w:val="NoteLevel11"/>
        <w:numPr>
          <w:ilvl w:val="0"/>
          <w:numId w:val="17"/>
        </w:numPr>
        <w:ind w:hanging="20"/>
        <w:rPr>
          <w:rFonts w:ascii="Calibri" w:hAnsi="Calibri"/>
        </w:rPr>
      </w:pPr>
      <w:r>
        <w:rPr>
          <w:rFonts w:ascii="Calibri" w:hAnsi="Calibri"/>
        </w:rPr>
        <w:t>An Audit of ICANN's Compliance Department</w:t>
      </w:r>
    </w:p>
    <w:p w:rsidR="00965374" w:rsidRDefault="00965374" w:rsidP="00965374">
      <w:pPr>
        <w:pStyle w:val="NoteLevel11"/>
        <w:numPr>
          <w:ilvl w:val="0"/>
          <w:numId w:val="17"/>
        </w:numPr>
        <w:ind w:hanging="20"/>
        <w:rPr>
          <w:rFonts w:ascii="Calibri" w:hAnsi="Calibri"/>
        </w:rPr>
      </w:pPr>
      <w:r>
        <w:rPr>
          <w:rFonts w:ascii="Calibri" w:hAnsi="Calibri"/>
        </w:rPr>
        <w:t xml:space="preserve">Our Detailed Discussion with </w:t>
      </w:r>
      <w:proofErr w:type="spellStart"/>
      <w:r>
        <w:rPr>
          <w:rFonts w:ascii="Calibri" w:hAnsi="Calibri"/>
        </w:rPr>
        <w:t>Whois</w:t>
      </w:r>
      <w:proofErr w:type="spellEnd"/>
      <w:r>
        <w:rPr>
          <w:rFonts w:ascii="Calibri" w:hAnsi="Calibri"/>
        </w:rPr>
        <w:t xml:space="preserve"> Consumers </w:t>
      </w:r>
    </w:p>
    <w:p w:rsidR="00965374" w:rsidRDefault="00965374" w:rsidP="00965374">
      <w:pPr>
        <w:pStyle w:val="NoteLevel11"/>
        <w:numPr>
          <w:ilvl w:val="0"/>
          <w:numId w:val="17"/>
        </w:numPr>
        <w:ind w:hanging="20"/>
        <w:rPr>
          <w:rFonts w:ascii="Calibri" w:hAnsi="Calibri"/>
        </w:rPr>
      </w:pPr>
      <w:r>
        <w:rPr>
          <w:rFonts w:ascii="Calibri" w:hAnsi="Calibri"/>
        </w:rPr>
        <w:t>Gap Analysis</w:t>
      </w:r>
    </w:p>
    <w:p w:rsidR="00965374" w:rsidRDefault="00965374" w:rsidP="00965374">
      <w:pPr>
        <w:pStyle w:val="NoteLevel11"/>
        <w:numPr>
          <w:ilvl w:val="0"/>
          <w:numId w:val="17"/>
        </w:numPr>
        <w:ind w:hanging="20"/>
        <w:rPr>
          <w:rFonts w:ascii="Calibri" w:hAnsi="Calibri"/>
        </w:rPr>
      </w:pPr>
      <w:r>
        <w:rPr>
          <w:rFonts w:ascii="Calibri" w:hAnsi="Calibri"/>
        </w:rPr>
        <w:t xml:space="preserve">Recommendations </w:t>
      </w:r>
    </w:p>
    <w:p w:rsidR="00965374" w:rsidRDefault="00965374" w:rsidP="00965374">
      <w:pPr>
        <w:pStyle w:val="NoteLevel11"/>
        <w:ind w:left="360" w:hanging="20"/>
        <w:rPr>
          <w:rFonts w:ascii="Calibri" w:hAnsi="Calibri"/>
        </w:rPr>
      </w:pPr>
    </w:p>
    <w:p w:rsidR="00965374" w:rsidRDefault="00965374" w:rsidP="00965374">
      <w:pPr>
        <w:pStyle w:val="NoteLevel11"/>
        <w:rPr>
          <w:rFonts w:ascii="Calibri" w:hAnsi="Calibri"/>
        </w:rPr>
      </w:pPr>
      <w:r>
        <w:rPr>
          <w:rFonts w:ascii="Calibri" w:hAnsi="Calibri"/>
        </w:rPr>
        <w:t>As well as our detailed Appendices, including:</w:t>
      </w:r>
    </w:p>
    <w:p w:rsidR="00965374" w:rsidRDefault="00965374" w:rsidP="00965374">
      <w:pPr>
        <w:pStyle w:val="NoteLevel11"/>
        <w:numPr>
          <w:ilvl w:val="0"/>
          <w:numId w:val="17"/>
        </w:numPr>
        <w:ind w:firstLine="460"/>
        <w:rPr>
          <w:rFonts w:ascii="Calibri" w:hAnsi="Calibri"/>
        </w:rPr>
      </w:pPr>
      <w:r>
        <w:rPr>
          <w:rFonts w:ascii="Calibri" w:hAnsi="Calibri"/>
        </w:rPr>
        <w:t xml:space="preserve">Overview of Review Team's Method of Work, </w:t>
      </w:r>
    </w:p>
    <w:p w:rsidR="00965374" w:rsidRDefault="00965374" w:rsidP="00965374">
      <w:pPr>
        <w:pStyle w:val="NoteLevel11"/>
        <w:numPr>
          <w:ilvl w:val="0"/>
          <w:numId w:val="17"/>
        </w:numPr>
        <w:ind w:firstLine="460"/>
        <w:rPr>
          <w:rFonts w:ascii="Calibri" w:hAnsi="Calibri"/>
        </w:rPr>
      </w:pPr>
      <w:r>
        <w:rPr>
          <w:rFonts w:ascii="Calibri" w:hAnsi="Calibri"/>
        </w:rPr>
        <w:t xml:space="preserve">Research of and Written Comments of </w:t>
      </w:r>
      <w:proofErr w:type="spellStart"/>
      <w:r>
        <w:rPr>
          <w:rFonts w:ascii="Calibri" w:hAnsi="Calibri"/>
        </w:rPr>
        <w:t>ccTLD</w:t>
      </w:r>
      <w:proofErr w:type="spellEnd"/>
      <w:r>
        <w:rPr>
          <w:rFonts w:ascii="Calibri" w:hAnsi="Calibri"/>
        </w:rPr>
        <w:t xml:space="preserve"> </w:t>
      </w:r>
      <w:proofErr w:type="spellStart"/>
      <w:r>
        <w:rPr>
          <w:rFonts w:ascii="Calibri" w:hAnsi="Calibri"/>
        </w:rPr>
        <w:t>Whois</w:t>
      </w:r>
      <w:proofErr w:type="spellEnd"/>
      <w:r>
        <w:rPr>
          <w:rFonts w:ascii="Calibri" w:hAnsi="Calibri"/>
        </w:rPr>
        <w:t xml:space="preserve"> services </w:t>
      </w:r>
      <w:r>
        <w:rPr>
          <w:rFonts w:ascii="Calibri" w:hAnsi="Calibri"/>
        </w:rPr>
        <w:tab/>
      </w:r>
      <w:r>
        <w:rPr>
          <w:rFonts w:ascii="Calibri" w:hAnsi="Calibri"/>
        </w:rPr>
        <w:tab/>
        <w:t xml:space="preserve">and data (not covered by this </w:t>
      </w:r>
      <w:proofErr w:type="spellStart"/>
      <w:r>
        <w:rPr>
          <w:rFonts w:ascii="Calibri" w:hAnsi="Calibri"/>
        </w:rPr>
        <w:t>gTLD</w:t>
      </w:r>
      <w:proofErr w:type="spellEnd"/>
      <w:r>
        <w:rPr>
          <w:rFonts w:ascii="Calibri" w:hAnsi="Calibri"/>
        </w:rPr>
        <w:t xml:space="preserve"> report), </w:t>
      </w:r>
    </w:p>
    <w:p w:rsidR="00965374" w:rsidRDefault="00965374" w:rsidP="00965374">
      <w:pPr>
        <w:pStyle w:val="NoteLevel11"/>
        <w:numPr>
          <w:ilvl w:val="0"/>
          <w:numId w:val="17"/>
        </w:numPr>
        <w:ind w:firstLine="460"/>
        <w:rPr>
          <w:rFonts w:ascii="Calibri" w:hAnsi="Calibri"/>
        </w:rPr>
      </w:pPr>
      <w:r>
        <w:rPr>
          <w:rFonts w:ascii="Calibri" w:hAnsi="Calibri"/>
        </w:rPr>
        <w:t xml:space="preserve">Letter to Compliance (with additional details of our audit) </w:t>
      </w:r>
    </w:p>
    <w:p w:rsidR="00965374" w:rsidRDefault="00965374" w:rsidP="00965374">
      <w:pPr>
        <w:pStyle w:val="NoteLevel11"/>
        <w:numPr>
          <w:ilvl w:val="0"/>
          <w:numId w:val="17"/>
        </w:numPr>
        <w:ind w:firstLine="460"/>
        <w:rPr>
          <w:rFonts w:ascii="Calibri" w:hAnsi="Calibri"/>
        </w:rPr>
      </w:pPr>
      <w:r>
        <w:rPr>
          <w:rFonts w:ascii="Calibri" w:hAnsi="Calibri"/>
        </w:rPr>
        <w:t>Other [feel free to fill in!!]</w:t>
      </w:r>
    </w:p>
    <w:p w:rsidR="00965374" w:rsidRDefault="00965374" w:rsidP="00965374">
      <w:pPr>
        <w:pStyle w:val="NoteLevel11"/>
        <w:rPr>
          <w:rFonts w:ascii="Calibri" w:hAnsi="Calibri"/>
        </w:rPr>
      </w:pPr>
    </w:p>
    <w:p w:rsidR="00965374" w:rsidRDefault="00965374" w:rsidP="00965374">
      <w:pPr>
        <w:pStyle w:val="NoteLevel11"/>
        <w:rPr>
          <w:rFonts w:ascii="Calibri" w:hAnsi="Calibri"/>
        </w:rPr>
      </w:pPr>
      <w:r>
        <w:rPr>
          <w:rFonts w:ascii="Calibri" w:hAnsi="Calibri"/>
        </w:rPr>
        <w:t>KK end of add]</w:t>
      </w:r>
    </w:p>
    <w:p w:rsidR="00965374" w:rsidRDefault="00965374" w:rsidP="00965374">
      <w:pPr>
        <w:pStyle w:val="NoteLevel11"/>
        <w:rPr>
          <w:rFonts w:ascii="Calibri" w:hAnsi="Calibri"/>
        </w:rPr>
      </w:pPr>
      <w:r>
        <w:rPr>
          <w:rFonts w:ascii="Calibri" w:hAnsi="Calibri"/>
        </w:rPr>
        <w:t xml:space="preserve">[Note from KK: I am having a lot of trouble with formatting this section, so if later editors do too, you are not alone. Alice, would it be possible for you to lead a clean-up of this section to remove all unnecessary formatting characters and character sets? </w:t>
      </w:r>
      <w:proofErr w:type="spellStart"/>
      <w:r>
        <w:rPr>
          <w:rFonts w:ascii="Calibri" w:hAnsi="Calibri"/>
        </w:rPr>
        <w:t>Tx</w:t>
      </w:r>
      <w:proofErr w:type="spellEnd"/>
      <w:r>
        <w:rPr>
          <w:rFonts w:ascii="Calibri" w:hAnsi="Calibri"/>
        </w:rPr>
        <w:t xml:space="preserve"> you!!]</w:t>
      </w:r>
    </w:p>
    <w:p w:rsidR="00965374" w:rsidRDefault="00965374" w:rsidP="00965374">
      <w:pPr>
        <w:pStyle w:val="NoteLevel11"/>
        <w:rPr>
          <w:rFonts w:ascii="Calibri" w:hAnsi="Calibri"/>
          <w:b/>
          <w:sz w:val="28"/>
          <w:szCs w:val="28"/>
        </w:rPr>
      </w:pPr>
    </w:p>
    <w:p w:rsidR="00965374" w:rsidRDefault="00965374" w:rsidP="00965374">
      <w:pPr>
        <w:pStyle w:val="NoteLevel11"/>
        <w:rPr>
          <w:rFonts w:ascii="Calibri" w:hAnsi="Calibri" w:cs="Arial"/>
          <w:color w:val="000000"/>
          <w:shd w:val="clear" w:color="auto" w:fill="FFFFFF"/>
        </w:rPr>
      </w:pPr>
      <w:r w:rsidRPr="002108F3">
        <w:rPr>
          <w:rFonts w:ascii="Calibri" w:hAnsi="Calibri" w:cs="Arial"/>
          <w:color w:val="000000"/>
          <w:shd w:val="clear" w:color="auto" w:fill="FFFFFF"/>
        </w:rPr>
        <w:t xml:space="preserve">Consistent with the requirements of the Affirmation of Commitments, we publish this report for public comment in </w:t>
      </w:r>
      <w:del w:id="257" w:author="Bill Smith" w:date="2011-11-29T15:53:00Z">
        <w:r w:rsidRPr="00A3429C" w:rsidDel="00A3429C">
          <w:rPr>
            <w:rFonts w:ascii="Calibri" w:hAnsi="Calibri" w:cs="Arial"/>
            <w:color w:val="000000"/>
            <w:shd w:val="clear" w:color="auto" w:fill="FFFFFF"/>
            <w:rPrChange w:id="258" w:author="Bill Smith" w:date="2011-11-29T15:52:00Z">
              <w:rPr>
                <w:rFonts w:ascii="Calibri" w:hAnsi="Calibri" w:cs="Arial"/>
                <w:color w:val="000000"/>
                <w:highlight w:val="yellow"/>
                <w:shd w:val="clear" w:color="auto" w:fill="FFFFFF"/>
              </w:rPr>
            </w:rPrChange>
          </w:rPr>
          <w:delText xml:space="preserve">(SK) </w:delText>
        </w:r>
      </w:del>
      <w:r w:rsidRPr="00A3429C">
        <w:rPr>
          <w:rFonts w:ascii="Calibri" w:hAnsi="Calibri" w:cs="Arial"/>
          <w:color w:val="000000"/>
          <w:shd w:val="clear" w:color="auto" w:fill="FFFFFF"/>
          <w:rPrChange w:id="259" w:author="Bill Smith" w:date="2011-11-29T15:52:00Z">
            <w:rPr>
              <w:rFonts w:ascii="Calibri" w:hAnsi="Calibri" w:cs="Arial"/>
              <w:color w:val="000000"/>
              <w:highlight w:val="yellow"/>
              <w:shd w:val="clear" w:color="auto" w:fill="FFFFFF"/>
            </w:rPr>
          </w:rPrChange>
        </w:rPr>
        <w:t>November 2011</w:t>
      </w:r>
      <w:r w:rsidRPr="002108F3">
        <w:rPr>
          <w:rFonts w:ascii="Calibri" w:hAnsi="Calibri" w:cs="Arial"/>
          <w:color w:val="000000"/>
          <w:shd w:val="clear" w:color="auto" w:fill="FFFFFF"/>
        </w:rPr>
        <w:t xml:space="preserve">. We will seek final consultation with the Community in </w:t>
      </w:r>
      <w:del w:id="260" w:author="Bill Smith" w:date="2011-11-29T15:53:00Z">
        <w:r w:rsidRPr="00A3429C" w:rsidDel="00A3429C">
          <w:rPr>
            <w:rFonts w:ascii="Calibri" w:hAnsi="Calibri" w:cs="Arial"/>
            <w:color w:val="000000"/>
            <w:shd w:val="clear" w:color="auto" w:fill="FFFFFF"/>
            <w:rPrChange w:id="261" w:author="Bill Smith" w:date="2011-11-29T15:53:00Z">
              <w:rPr>
                <w:rFonts w:ascii="Calibri" w:hAnsi="Calibri" w:cs="Arial"/>
                <w:color w:val="000000"/>
                <w:highlight w:val="yellow"/>
                <w:shd w:val="clear" w:color="auto" w:fill="FFFFFF"/>
              </w:rPr>
            </w:rPrChange>
          </w:rPr>
          <w:delText xml:space="preserve">(SK) </w:delText>
        </w:r>
      </w:del>
      <w:r w:rsidRPr="00A3429C">
        <w:rPr>
          <w:rFonts w:ascii="Calibri" w:hAnsi="Calibri" w:cs="Arial"/>
          <w:color w:val="000000"/>
          <w:shd w:val="clear" w:color="auto" w:fill="FFFFFF"/>
          <w:rPrChange w:id="262" w:author="Bill Smith" w:date="2011-11-29T15:53:00Z">
            <w:rPr>
              <w:rFonts w:ascii="Calibri" w:hAnsi="Calibri" w:cs="Arial"/>
              <w:color w:val="000000"/>
              <w:highlight w:val="yellow"/>
              <w:shd w:val="clear" w:color="auto" w:fill="FFFFFF"/>
            </w:rPr>
          </w:rPrChange>
        </w:rPr>
        <w:t>Costa Rica</w:t>
      </w:r>
      <w:r w:rsidRPr="002108F3">
        <w:rPr>
          <w:rFonts w:ascii="Calibri" w:hAnsi="Calibri" w:cs="Arial"/>
          <w:color w:val="000000"/>
          <w:shd w:val="clear" w:color="auto" w:fill="FFFFFF"/>
        </w:rPr>
        <w:t xml:space="preserve"> at the ICANN meeting and issue the Final Report and Recommendations by </w:t>
      </w:r>
      <w:del w:id="263" w:author="Bill Smith" w:date="2011-11-29T15:53:00Z">
        <w:r w:rsidRPr="00A3429C" w:rsidDel="00A3429C">
          <w:rPr>
            <w:rFonts w:ascii="Calibri" w:hAnsi="Calibri" w:cs="Arial"/>
            <w:color w:val="000000"/>
            <w:shd w:val="clear" w:color="auto" w:fill="FFFFFF"/>
            <w:rPrChange w:id="264" w:author="Bill Smith" w:date="2011-11-29T15:53:00Z">
              <w:rPr>
                <w:rFonts w:ascii="Calibri" w:hAnsi="Calibri" w:cs="Arial"/>
                <w:color w:val="000000"/>
                <w:highlight w:val="yellow"/>
                <w:shd w:val="clear" w:color="auto" w:fill="FFFFFF"/>
              </w:rPr>
            </w:rPrChange>
          </w:rPr>
          <w:delText xml:space="preserve">(SK) </w:delText>
        </w:r>
      </w:del>
      <w:r w:rsidRPr="00A3429C">
        <w:rPr>
          <w:rFonts w:ascii="Calibri" w:hAnsi="Calibri" w:cs="Arial"/>
          <w:color w:val="000000"/>
          <w:shd w:val="clear" w:color="auto" w:fill="FFFFFF"/>
          <w:rPrChange w:id="265" w:author="Bill Smith" w:date="2011-11-29T15:53:00Z">
            <w:rPr>
              <w:rFonts w:ascii="Calibri" w:hAnsi="Calibri" w:cs="Arial"/>
              <w:color w:val="000000"/>
              <w:highlight w:val="yellow"/>
              <w:shd w:val="clear" w:color="auto" w:fill="FFFFFF"/>
            </w:rPr>
          </w:rPrChange>
        </w:rPr>
        <w:t>TBD</w:t>
      </w:r>
      <w:r w:rsidRPr="002108F3">
        <w:rPr>
          <w:rFonts w:ascii="Calibri" w:hAnsi="Calibri" w:cs="Arial"/>
          <w:color w:val="000000"/>
          <w:shd w:val="clear" w:color="auto" w:fill="FFFFFF"/>
        </w:rPr>
        <w:t>.</w:t>
      </w:r>
    </w:p>
    <w:p w:rsidR="00965374" w:rsidRDefault="00965374" w:rsidP="00965374">
      <w:pPr>
        <w:pStyle w:val="NoteLevel11"/>
        <w:rPr>
          <w:rFonts w:ascii="Calibri" w:hAnsi="Calibri" w:cs="Arial"/>
          <w:b/>
          <w:color w:val="000000"/>
          <w:sz w:val="32"/>
          <w:szCs w:val="32"/>
        </w:rPr>
      </w:pPr>
    </w:p>
    <w:p w:rsidR="00965374" w:rsidRDefault="00965374" w:rsidP="00965374">
      <w:pPr>
        <w:pStyle w:val="NoteLevel11"/>
        <w:rPr>
          <w:rFonts w:ascii="Calibri" w:hAnsi="Calibri"/>
          <w:b/>
          <w:shd w:val="clear" w:color="auto" w:fill="00FFFF"/>
        </w:rPr>
      </w:pPr>
      <w:r>
        <w:rPr>
          <w:rFonts w:ascii="Calibri" w:hAnsi="Calibri" w:cs="Arial"/>
          <w:b/>
          <w:color w:val="000000"/>
          <w:sz w:val="32"/>
          <w:szCs w:val="32"/>
        </w:rPr>
        <w:t>B.</w:t>
      </w:r>
      <w:r>
        <w:rPr>
          <w:rFonts w:ascii="Calibri" w:hAnsi="Calibri" w:cs="Arial"/>
          <w:b/>
          <w:color w:val="000000"/>
          <w:sz w:val="32"/>
          <w:szCs w:val="32"/>
        </w:rPr>
        <w:tab/>
        <w:t xml:space="preserve">  </w:t>
      </w:r>
      <w:r>
        <w:rPr>
          <w:rFonts w:ascii="Calibri" w:hAnsi="Calibri"/>
          <w:b/>
          <w:sz w:val="32"/>
          <w:szCs w:val="32"/>
        </w:rPr>
        <w:t xml:space="preserve">Scope of Work </w:t>
      </w:r>
      <w:del w:id="266" w:author="Bill Smith" w:date="2011-11-29T15:53:00Z">
        <w:r w:rsidDel="00A3429C">
          <w:rPr>
            <w:rFonts w:ascii="Calibri" w:hAnsi="Calibri"/>
            <w:b/>
            <w:sz w:val="32"/>
            <w:szCs w:val="32"/>
          </w:rPr>
          <w:delText xml:space="preserve">[KK delete: </w:delText>
        </w:r>
        <w:r w:rsidDel="00A3429C">
          <w:rPr>
            <w:rFonts w:ascii="Calibri" w:hAnsi="Calibri"/>
            <w:b/>
            <w:shd w:val="clear" w:color="auto" w:fill="00FFFF"/>
          </w:rPr>
          <w:delText>(content owner: Kathy Kleiman)]</w:delText>
        </w:r>
      </w:del>
    </w:p>
    <w:p w:rsidR="00965374" w:rsidRDefault="00965374" w:rsidP="00965374">
      <w:pPr>
        <w:pStyle w:val="NoteLevel11"/>
        <w:rPr>
          <w:rFonts w:ascii="Calibri" w:hAnsi="Calibri" w:cs="Arial"/>
          <w:b/>
          <w:color w:val="000000"/>
          <w:shd w:val="clear" w:color="auto" w:fill="00FFFF"/>
        </w:rPr>
      </w:pPr>
    </w:p>
    <w:p w:rsidR="00965374" w:rsidRDefault="00965374" w:rsidP="00965374">
      <w:pPr>
        <w:pStyle w:val="NoteLevel11"/>
        <w:rPr>
          <w:rFonts w:ascii="Calibri" w:hAnsi="Calibri" w:cs="Arial"/>
          <w:color w:val="000000"/>
        </w:rPr>
      </w:pPr>
      <w:r>
        <w:rPr>
          <w:rFonts w:ascii="Calibri" w:hAnsi="Calibri" w:cs="Arial"/>
          <w:color w:val="000000"/>
        </w:rPr>
        <w:t>In 2009, ICANN and the US Department of Commerce signed the Affirmation of Commitments (</w:t>
      </w:r>
      <w:proofErr w:type="spellStart"/>
      <w:r>
        <w:rPr>
          <w:rFonts w:ascii="Calibri" w:hAnsi="Calibri" w:cs="Arial"/>
          <w:color w:val="000000"/>
        </w:rPr>
        <w:t>AoC</w:t>
      </w:r>
      <w:proofErr w:type="spellEnd"/>
      <w:r>
        <w:rPr>
          <w:rFonts w:ascii="Calibri" w:hAnsi="Calibri" w:cs="Arial"/>
          <w:color w:val="000000"/>
        </w:rPr>
        <w:t xml:space="preserve">), and ICANN committed itself to the following obligation regarding </w:t>
      </w:r>
      <w:proofErr w:type="spellStart"/>
      <w:r>
        <w:rPr>
          <w:rFonts w:ascii="Calibri" w:hAnsi="Calibri" w:cs="Arial"/>
          <w:color w:val="000000"/>
        </w:rPr>
        <w:t>Whois</w:t>
      </w:r>
      <w:proofErr w:type="spellEnd"/>
      <w:r>
        <w:rPr>
          <w:rFonts w:ascii="Calibri" w:hAnsi="Calibri" w:cs="Arial"/>
          <w:color w:val="000000"/>
        </w:rPr>
        <w:t xml:space="preserve"> information:</w:t>
      </w:r>
    </w:p>
    <w:p w:rsidR="00965374" w:rsidRDefault="00965374" w:rsidP="00965374">
      <w:pPr>
        <w:pStyle w:val="NoteLevel11"/>
        <w:rPr>
          <w:rFonts w:ascii="Calibri" w:hAnsi="Calibri" w:cs="Arial"/>
          <w:color w:val="000000"/>
        </w:rPr>
      </w:pPr>
    </w:p>
    <w:p w:rsidR="00965374" w:rsidRDefault="00965374" w:rsidP="00965374">
      <w:pPr>
        <w:pStyle w:val="NoteLevel11"/>
        <w:ind w:left="1020"/>
        <w:rPr>
          <w:rFonts w:ascii="Calibri" w:hAnsi="Calibri" w:cs="Arial"/>
          <w:color w:val="000000"/>
        </w:rPr>
      </w:pPr>
      <w:r>
        <w:rPr>
          <w:rFonts w:ascii="Calibri" w:hAnsi="Calibri" w:cs="Arial"/>
          <w:color w:val="000000"/>
        </w:rPr>
        <w:t xml:space="preserve">“9.3.1 ICANN additionally commits to enforcing its existing policy relating to </w:t>
      </w:r>
      <w:proofErr w:type="spellStart"/>
      <w:r>
        <w:rPr>
          <w:rFonts w:ascii="Calibri" w:hAnsi="Calibri" w:cs="Arial"/>
          <w:color w:val="000000"/>
        </w:rPr>
        <w:t>Whois</w:t>
      </w:r>
      <w:proofErr w:type="spellEnd"/>
      <w:r>
        <w:rPr>
          <w:rFonts w:ascii="Calibri" w:hAnsi="Calibri" w:cs="Arial"/>
          <w:color w:val="000000"/>
        </w:rPr>
        <w:t>,</w:t>
      </w:r>
      <w:r>
        <w:rPr>
          <w:rStyle w:val="apple-converted-space"/>
          <w:rFonts w:ascii="Calibri" w:hAnsi="Calibri" w:cs="Arial"/>
          <w:color w:val="000000"/>
        </w:rPr>
        <w:t> </w:t>
      </w:r>
      <w:r>
        <w:rPr>
          <w:rFonts w:ascii="Calibri" w:hAnsi="Calibri" w:cs="Arial"/>
          <w:color w:val="000000"/>
        </w:rPr>
        <w:t>subject to applicable laws. Such existing policy requires that ICANN implement</w:t>
      </w:r>
      <w:r>
        <w:rPr>
          <w:rStyle w:val="apple-converted-space"/>
          <w:rFonts w:ascii="Calibri" w:hAnsi="Calibri" w:cs="Arial"/>
          <w:color w:val="000000"/>
        </w:rPr>
        <w:t> </w:t>
      </w:r>
      <w:r>
        <w:rPr>
          <w:rFonts w:ascii="Calibri" w:hAnsi="Calibri" w:cs="Arial"/>
          <w:color w:val="000000"/>
        </w:rPr>
        <w:t>measures to maintain timely, unrestricted and public access to accurate and complete</w:t>
      </w:r>
      <w:r>
        <w:rPr>
          <w:rStyle w:val="apple-converted-space"/>
          <w:rFonts w:ascii="Calibri" w:hAnsi="Calibri" w:cs="Arial"/>
          <w:color w:val="000000"/>
        </w:rPr>
        <w:t xml:space="preserve"> </w:t>
      </w:r>
      <w:r>
        <w:rPr>
          <w:rFonts w:ascii="Calibri" w:hAnsi="Calibri" w:cs="Arial"/>
          <w:color w:val="000000"/>
        </w:rPr>
        <w:t>WHOIS information, including registrant, technical, billing, and administrative contact</w:t>
      </w:r>
      <w:r>
        <w:rPr>
          <w:rStyle w:val="apple-converted-space"/>
          <w:rFonts w:ascii="Calibri" w:hAnsi="Calibri" w:cs="Arial"/>
          <w:color w:val="000000"/>
        </w:rPr>
        <w:t xml:space="preserve"> </w:t>
      </w:r>
      <w:r>
        <w:rPr>
          <w:rFonts w:ascii="Calibri" w:hAnsi="Calibri" w:cs="Arial"/>
          <w:color w:val="000000"/>
        </w:rPr>
        <w:t xml:space="preserve">information.” </w:t>
      </w:r>
      <w:hyperlink r:id="rId26" w:history="1">
        <w:r>
          <w:rPr>
            <w:rStyle w:val="Hyperlink"/>
          </w:rPr>
          <w:t>http://www.icann.org/en/documents/affirmation-of-commitments-30sep09-en.htm</w:t>
        </w:r>
      </w:hyperlink>
      <w:r>
        <w:rPr>
          <w:rFonts w:ascii="Calibri" w:hAnsi="Calibri" w:cs="Arial"/>
          <w:color w:val="000000"/>
        </w:rPr>
        <w:t xml:space="preserve"> (translations available on this page)</w:t>
      </w:r>
    </w:p>
    <w:p w:rsidR="00965374" w:rsidRDefault="00965374" w:rsidP="00965374">
      <w:pPr>
        <w:pStyle w:val="NoteLevel11"/>
        <w:rPr>
          <w:rFonts w:ascii="Calibri" w:hAnsi="Calibri" w:cs="Arial"/>
          <w:color w:val="000000"/>
        </w:rPr>
      </w:pPr>
    </w:p>
    <w:p w:rsidR="00965374" w:rsidRDefault="00965374" w:rsidP="00965374">
      <w:pPr>
        <w:pStyle w:val="NoteLevel11"/>
        <w:rPr>
          <w:rFonts w:ascii="Calibri" w:hAnsi="Calibri" w:cs="Arial"/>
          <w:color w:val="000000"/>
        </w:rPr>
      </w:pPr>
      <w:r>
        <w:rPr>
          <w:rFonts w:ascii="Calibri" w:hAnsi="Calibri" w:cs="Arial"/>
          <w:color w:val="000000"/>
        </w:rPr>
        <w:t xml:space="preserve">ICANN undertook a specific obligation to form a global Review Team to assess specific </w:t>
      </w:r>
      <w:proofErr w:type="spellStart"/>
      <w:r>
        <w:rPr>
          <w:rFonts w:ascii="Calibri" w:hAnsi="Calibri" w:cs="Arial"/>
          <w:color w:val="000000"/>
        </w:rPr>
        <w:t>Whois</w:t>
      </w:r>
      <w:proofErr w:type="spellEnd"/>
      <w:r>
        <w:rPr>
          <w:rFonts w:ascii="Calibri" w:hAnsi="Calibri" w:cs="Arial"/>
          <w:color w:val="000000"/>
        </w:rPr>
        <w:t xml:space="preserve"> issues, within a year of the </w:t>
      </w:r>
      <w:proofErr w:type="spellStart"/>
      <w:r>
        <w:rPr>
          <w:rFonts w:ascii="Calibri" w:hAnsi="Calibri" w:cs="Arial"/>
          <w:color w:val="000000"/>
        </w:rPr>
        <w:t>AoC</w:t>
      </w:r>
      <w:proofErr w:type="spellEnd"/>
      <w:r>
        <w:rPr>
          <w:rFonts w:ascii="Calibri" w:hAnsi="Calibri" w:cs="Arial"/>
          <w:color w:val="000000"/>
        </w:rPr>
        <w:t xml:space="preserve"> signing, and every three years:</w:t>
      </w:r>
    </w:p>
    <w:p w:rsidR="00965374" w:rsidRDefault="00965374" w:rsidP="00965374">
      <w:pPr>
        <w:pStyle w:val="NoteLevel11"/>
        <w:ind w:left="1040"/>
        <w:rPr>
          <w:rFonts w:ascii="Calibri" w:hAnsi="Calibri" w:cs="Arial"/>
          <w:color w:val="000000"/>
          <w:shd w:val="clear" w:color="auto" w:fill="FFFF00"/>
        </w:rPr>
      </w:pPr>
      <w:r>
        <w:rPr>
          <w:rFonts w:ascii="Calibri" w:hAnsi="Calibri" w:cs="Arial"/>
          <w:color w:val="000000"/>
        </w:rPr>
        <w:t xml:space="preserve">“One year from the effective date of this document and then no less frequently than every three years thereafter, ICANN will organize a review of WHOIS policy and its implementation to assess the extent to which WHOIS policy is effective and its implementation meets the legitimate needs of law enforcement and promotes consumer trust.” </w:t>
      </w:r>
      <w:r>
        <w:rPr>
          <w:rFonts w:ascii="Calibri" w:hAnsi="Calibri" w:cs="Arial"/>
          <w:color w:val="000000"/>
          <w:shd w:val="clear" w:color="auto" w:fill="FFFF00"/>
        </w:rPr>
        <w:t>[KK Note: footnote citation needed]</w:t>
      </w:r>
    </w:p>
    <w:p w:rsidR="00965374" w:rsidRDefault="00965374" w:rsidP="00965374">
      <w:pPr>
        <w:pStyle w:val="NoteLevel11"/>
        <w:rPr>
          <w:rFonts w:ascii="Calibri" w:hAnsi="Calibri" w:cs="Arial"/>
          <w:color w:val="000000"/>
          <w:shd w:val="clear" w:color="auto" w:fill="FFFF00"/>
        </w:rPr>
      </w:pPr>
      <w:r w:rsidRPr="00A3429C">
        <w:rPr>
          <w:rFonts w:ascii="Calibri" w:hAnsi="Calibri" w:cs="Arial"/>
          <w:color w:val="000000"/>
          <w:rPrChange w:id="267" w:author="Bill Smith" w:date="2011-11-29T15:54:00Z">
            <w:rPr>
              <w:rFonts w:ascii="Calibri" w:hAnsi="Calibri" w:cs="Arial"/>
              <w:color w:val="000000"/>
              <w:shd w:val="clear" w:color="auto" w:fill="FFFF00"/>
            </w:rPr>
          </w:rPrChange>
        </w:rPr>
        <w:t>[</w:t>
      </w:r>
      <w:del w:id="268" w:author="Bill Smith" w:date="2011-11-29T15:54:00Z">
        <w:r w:rsidRPr="00A3429C" w:rsidDel="00A3429C">
          <w:rPr>
            <w:rFonts w:ascii="Calibri" w:hAnsi="Calibri" w:cs="Arial"/>
            <w:color w:val="000000"/>
            <w:rPrChange w:id="269" w:author="Bill Smith" w:date="2011-11-29T15:54:00Z">
              <w:rPr>
                <w:rFonts w:ascii="Calibri" w:hAnsi="Calibri" w:cs="Arial"/>
                <w:color w:val="000000"/>
                <w:shd w:val="clear" w:color="auto" w:fill="FFFF00"/>
              </w:rPr>
            </w:rPrChange>
          </w:rPr>
          <w:delText xml:space="preserve">KK add: </w:delText>
        </w:r>
      </w:del>
      <w:r w:rsidRPr="00A3429C">
        <w:rPr>
          <w:rFonts w:ascii="Calibri" w:hAnsi="Calibri" w:cs="Arial"/>
          <w:color w:val="000000"/>
          <w:rPrChange w:id="270" w:author="Bill Smith" w:date="2011-11-29T15:54:00Z">
            <w:rPr>
              <w:rFonts w:ascii="Calibri" w:hAnsi="Calibri" w:cs="Arial"/>
              <w:color w:val="000000"/>
              <w:shd w:val="clear" w:color="auto" w:fill="FFFF00"/>
            </w:rPr>
          </w:rPrChange>
        </w:rPr>
        <w:t xml:space="preserve">The Affirmation of Commits sets out who shall be represented on the </w:t>
      </w:r>
      <w:proofErr w:type="spellStart"/>
      <w:r w:rsidRPr="00A3429C">
        <w:rPr>
          <w:rFonts w:ascii="Calibri" w:hAnsi="Calibri" w:cs="Arial"/>
          <w:color w:val="000000"/>
          <w:rPrChange w:id="271" w:author="Bill Smith" w:date="2011-11-29T15:54:00Z">
            <w:rPr>
              <w:rFonts w:ascii="Calibri" w:hAnsi="Calibri" w:cs="Arial"/>
              <w:color w:val="000000"/>
              <w:shd w:val="clear" w:color="auto" w:fill="FFFF00"/>
            </w:rPr>
          </w:rPrChange>
        </w:rPr>
        <w:t>Whois</w:t>
      </w:r>
      <w:proofErr w:type="spellEnd"/>
      <w:r w:rsidRPr="00A3429C">
        <w:rPr>
          <w:rFonts w:ascii="Calibri" w:hAnsi="Calibri" w:cs="Arial"/>
          <w:color w:val="000000"/>
          <w:rPrChange w:id="272" w:author="Bill Smith" w:date="2011-11-29T15:54:00Z">
            <w:rPr>
              <w:rFonts w:ascii="Calibri" w:hAnsi="Calibri" w:cs="Arial"/>
              <w:color w:val="000000"/>
              <w:shd w:val="clear" w:color="auto" w:fill="FFFF00"/>
            </w:rPr>
          </w:rPrChange>
        </w:rPr>
        <w:t xml:space="preserve"> Review Team:</w:t>
      </w:r>
      <w:del w:id="273" w:author="Bill Smith" w:date="2011-11-29T15:54:00Z">
        <w:r w:rsidRPr="00A3429C" w:rsidDel="00A3429C">
          <w:rPr>
            <w:rFonts w:ascii="Calibri" w:hAnsi="Calibri" w:cs="Arial"/>
            <w:color w:val="000000"/>
            <w:rPrChange w:id="274" w:author="Bill Smith" w:date="2011-11-29T15:54:00Z">
              <w:rPr>
                <w:rFonts w:ascii="Calibri" w:hAnsi="Calibri" w:cs="Arial"/>
                <w:color w:val="000000"/>
                <w:shd w:val="clear" w:color="auto" w:fill="FFFF00"/>
              </w:rPr>
            </w:rPrChange>
          </w:rPr>
          <w:delText xml:space="preserve"> ]</w:delText>
        </w:r>
      </w:del>
    </w:p>
    <w:p w:rsidR="00965374" w:rsidRDefault="00965374" w:rsidP="00965374">
      <w:pPr>
        <w:pStyle w:val="NoteLevel11"/>
        <w:ind w:left="1060"/>
        <w:rPr>
          <w:rFonts w:ascii="Calibri" w:hAnsi="Calibri" w:cs="Arial"/>
          <w:color w:val="000000"/>
          <w:shd w:val="clear" w:color="auto" w:fill="FFFF00"/>
        </w:rPr>
      </w:pPr>
      <w:r>
        <w:rPr>
          <w:rFonts w:ascii="Calibri" w:hAnsi="Calibri" w:cs="Arial"/>
          <w:color w:val="000000"/>
        </w:rPr>
        <w:t xml:space="preserve">“The review will be performed by volunteer community members and the review team will be constituted and published for public comment, and will include the following (or their designated nominees): the Chair of the GAC, the CEO of ICANN, representatives of the relevant Advisory Committees and Supporting Organizations, as well as experts, and representatives of the global law enforcement community, and global privacy experts. Composition of the review team will be agreed jointly by the Chair of the GAC (in consultation with GAC members) and the CEO of ICANN.” </w:t>
      </w:r>
      <w:r>
        <w:rPr>
          <w:rFonts w:ascii="Calibri" w:hAnsi="Calibri" w:cs="Arial"/>
          <w:color w:val="000000"/>
          <w:shd w:val="clear" w:color="auto" w:fill="FFFF00"/>
        </w:rPr>
        <w:t>[KK Note: footnote citation needed]</w:t>
      </w:r>
    </w:p>
    <w:p w:rsidR="00965374" w:rsidRDefault="00965374" w:rsidP="00965374">
      <w:pPr>
        <w:pStyle w:val="NoteLevel11"/>
        <w:rPr>
          <w:rFonts w:ascii="Calibri" w:hAnsi="Calibri" w:cs="Arial"/>
          <w:color w:val="000000"/>
        </w:rPr>
      </w:pPr>
    </w:p>
    <w:p w:rsidR="00965374" w:rsidRDefault="00965374" w:rsidP="00965374">
      <w:pPr>
        <w:pStyle w:val="NoteLevel11"/>
        <w:rPr>
          <w:rFonts w:ascii="Calibri" w:hAnsi="Calibri" w:cs="Arial"/>
          <w:color w:val="000000"/>
          <w:shd w:val="clear" w:color="auto" w:fill="FFFF00"/>
        </w:rPr>
      </w:pPr>
      <w:del w:id="275" w:author="Bill Smith" w:date="2011-11-29T15:54:00Z">
        <w:r w:rsidRPr="00A3429C" w:rsidDel="00A3429C">
          <w:rPr>
            <w:rFonts w:ascii="Calibri" w:hAnsi="Calibri" w:cs="Arial"/>
            <w:color w:val="000000"/>
            <w:rPrChange w:id="276" w:author="Bill Smith" w:date="2011-11-29T15:54:00Z">
              <w:rPr>
                <w:rFonts w:ascii="Calibri" w:hAnsi="Calibri" w:cs="Arial"/>
                <w:color w:val="000000"/>
                <w:shd w:val="clear" w:color="auto" w:fill="FFFF00"/>
              </w:rPr>
            </w:rPrChange>
          </w:rPr>
          <w:delText xml:space="preserve">[KK add: </w:delText>
        </w:r>
      </w:del>
      <w:r w:rsidRPr="00A3429C">
        <w:rPr>
          <w:rFonts w:ascii="Calibri" w:hAnsi="Calibri" w:cs="Arial"/>
          <w:color w:val="000000"/>
          <w:rPrChange w:id="277" w:author="Bill Smith" w:date="2011-11-29T15:54:00Z">
            <w:rPr>
              <w:rFonts w:ascii="Calibri" w:hAnsi="Calibri" w:cs="Arial"/>
              <w:color w:val="000000"/>
              <w:shd w:val="clear" w:color="auto" w:fill="FFFF00"/>
            </w:rPr>
          </w:rPrChange>
        </w:rPr>
        <w:t xml:space="preserve">The </w:t>
      </w:r>
      <w:proofErr w:type="spellStart"/>
      <w:r w:rsidRPr="00A3429C">
        <w:rPr>
          <w:rFonts w:ascii="Calibri" w:hAnsi="Calibri" w:cs="Arial"/>
          <w:color w:val="000000"/>
          <w:rPrChange w:id="278" w:author="Bill Smith" w:date="2011-11-29T15:54:00Z">
            <w:rPr>
              <w:rFonts w:ascii="Calibri" w:hAnsi="Calibri" w:cs="Arial"/>
              <w:color w:val="000000"/>
              <w:shd w:val="clear" w:color="auto" w:fill="FFFF00"/>
            </w:rPr>
          </w:rPrChange>
        </w:rPr>
        <w:t>AoC</w:t>
      </w:r>
      <w:proofErr w:type="spellEnd"/>
      <w:r w:rsidRPr="00A3429C">
        <w:rPr>
          <w:rFonts w:ascii="Calibri" w:hAnsi="Calibri" w:cs="Arial"/>
          <w:color w:val="000000"/>
          <w:rPrChange w:id="279" w:author="Bill Smith" w:date="2011-11-29T15:54:00Z">
            <w:rPr>
              <w:rFonts w:ascii="Calibri" w:hAnsi="Calibri" w:cs="Arial"/>
              <w:color w:val="000000"/>
              <w:shd w:val="clear" w:color="auto" w:fill="FFFF00"/>
            </w:rPr>
          </w:rPrChange>
        </w:rPr>
        <w:t xml:space="preserve"> also sets out how our recommendations are to be handled:</w:t>
      </w:r>
      <w:del w:id="280" w:author="Bill Smith" w:date="2011-11-29T15:54:00Z">
        <w:r w:rsidRPr="00A3429C" w:rsidDel="00A3429C">
          <w:rPr>
            <w:rFonts w:ascii="Calibri" w:hAnsi="Calibri" w:cs="Arial"/>
            <w:color w:val="000000"/>
            <w:rPrChange w:id="281" w:author="Bill Smith" w:date="2011-11-29T15:54:00Z">
              <w:rPr>
                <w:rFonts w:ascii="Calibri" w:hAnsi="Calibri" w:cs="Arial"/>
                <w:color w:val="000000"/>
                <w:shd w:val="clear" w:color="auto" w:fill="FFFF00"/>
              </w:rPr>
            </w:rPrChange>
          </w:rPr>
          <w:delText>]</w:delText>
        </w:r>
      </w:del>
    </w:p>
    <w:p w:rsidR="00965374" w:rsidRDefault="00965374" w:rsidP="00965374">
      <w:pPr>
        <w:pStyle w:val="NoteLevel11"/>
        <w:ind w:left="1080"/>
        <w:rPr>
          <w:rFonts w:ascii="Calibri" w:hAnsi="Calibri" w:cs="Arial"/>
          <w:color w:val="000000"/>
          <w:shd w:val="clear" w:color="auto" w:fill="FFFF00"/>
        </w:rPr>
      </w:pPr>
      <w:r>
        <w:rPr>
          <w:rFonts w:ascii="Calibri" w:hAnsi="Calibri" w:cs="Arial"/>
          <w:color w:val="000000"/>
        </w:rPr>
        <w:t xml:space="preserve">“Resulting recommendations of the reviews will be provided to the Board and posted for public comment. </w:t>
      </w:r>
      <w:r>
        <w:rPr>
          <w:rFonts w:ascii="Calibri" w:hAnsi="Calibri" w:cs="Arial"/>
          <w:color w:val="000000"/>
          <w:shd w:val="clear" w:color="auto" w:fill="FFFF00"/>
        </w:rPr>
        <w:t>[KK Note: footnote citation needed]</w:t>
      </w:r>
    </w:p>
    <w:p w:rsidR="00965374" w:rsidRDefault="00965374" w:rsidP="00965374">
      <w:pPr>
        <w:pStyle w:val="NoteLevel11"/>
        <w:rPr>
          <w:rFonts w:ascii="Calibri" w:hAnsi="Calibri" w:cs="Arial"/>
          <w:color w:val="000000"/>
        </w:rPr>
      </w:pPr>
    </w:p>
    <w:p w:rsidR="00965374" w:rsidRDefault="00965374" w:rsidP="00965374">
      <w:pPr>
        <w:pStyle w:val="NoteLevel11"/>
        <w:rPr>
          <w:rFonts w:ascii="Calibri" w:hAnsi="Calibri" w:cs="Arial"/>
          <w:color w:val="000000"/>
        </w:rPr>
      </w:pPr>
      <w:r>
        <w:rPr>
          <w:rFonts w:ascii="Calibri" w:hAnsi="Calibri" w:cs="Arial"/>
          <w:color w:val="000000"/>
        </w:rPr>
        <w:t xml:space="preserve">The </w:t>
      </w:r>
      <w:proofErr w:type="spellStart"/>
      <w:r>
        <w:rPr>
          <w:rFonts w:ascii="Calibri" w:hAnsi="Calibri" w:cs="Arial"/>
          <w:color w:val="000000"/>
        </w:rPr>
        <w:t>Whois</w:t>
      </w:r>
      <w:proofErr w:type="spellEnd"/>
      <w:r>
        <w:rPr>
          <w:rFonts w:ascii="Calibri" w:hAnsi="Calibri" w:cs="Arial"/>
          <w:color w:val="000000"/>
        </w:rPr>
        <w:t xml:space="preserve"> Review Team (WRT) met for its first formal face-to-face meeting in London to determine the scope and methodology of its work. </w:t>
      </w:r>
      <w:del w:id="282" w:author="Bill Smith" w:date="2011-11-29T15:55:00Z">
        <w:r w:rsidRPr="00A3429C" w:rsidDel="00A3429C">
          <w:rPr>
            <w:rFonts w:ascii="Calibri" w:hAnsi="Calibri" w:cs="Arial"/>
            <w:color w:val="000000"/>
            <w:rPrChange w:id="283" w:author="Bill Smith" w:date="2011-11-29T15:55:00Z">
              <w:rPr>
                <w:rFonts w:ascii="Calibri" w:hAnsi="Calibri" w:cs="Arial"/>
                <w:color w:val="000000"/>
                <w:shd w:val="clear" w:color="auto" w:fill="FFFF00"/>
              </w:rPr>
            </w:rPrChange>
          </w:rPr>
          <w:delText xml:space="preserve">[KK Add: </w:delText>
        </w:r>
      </w:del>
      <w:r w:rsidRPr="00A3429C">
        <w:rPr>
          <w:rFonts w:ascii="Calibri" w:hAnsi="Calibri" w:cs="Arial"/>
          <w:color w:val="000000"/>
          <w:rPrChange w:id="284" w:author="Bill Smith" w:date="2011-11-29T15:55:00Z">
            <w:rPr>
              <w:rFonts w:ascii="Calibri" w:hAnsi="Calibri" w:cs="Arial"/>
              <w:color w:val="000000"/>
              <w:shd w:val="clear" w:color="auto" w:fill="FFFF00"/>
            </w:rPr>
          </w:rPrChange>
        </w:rPr>
        <w:t>At this meeting, we reviewed out mandate closely.</w:t>
      </w:r>
      <w:del w:id="285" w:author="Bill Smith" w:date="2011-11-29T15:55:00Z">
        <w:r w:rsidRPr="00A3429C" w:rsidDel="00A3429C">
          <w:rPr>
            <w:rFonts w:ascii="Calibri" w:hAnsi="Calibri" w:cs="Arial"/>
            <w:color w:val="000000"/>
            <w:rPrChange w:id="286" w:author="Bill Smith" w:date="2011-11-29T15:55:00Z">
              <w:rPr>
                <w:rFonts w:ascii="Calibri" w:hAnsi="Calibri" w:cs="Arial"/>
                <w:color w:val="000000"/>
                <w:shd w:val="clear" w:color="auto" w:fill="FFFF00"/>
              </w:rPr>
            </w:rPrChange>
          </w:rPr>
          <w:delText>]</w:delText>
        </w:r>
      </w:del>
      <w:r w:rsidRPr="00A3429C">
        <w:rPr>
          <w:rFonts w:ascii="Calibri" w:hAnsi="Calibri" w:cs="Arial"/>
          <w:color w:val="000000"/>
          <w:rPrChange w:id="287" w:author="Bill Smith" w:date="2011-11-29T15:55:00Z">
            <w:rPr>
              <w:rFonts w:ascii="Calibri" w:hAnsi="Calibri" w:cs="Arial"/>
              <w:color w:val="000000"/>
              <w:shd w:val="clear" w:color="auto" w:fill="FFFF00"/>
            </w:rPr>
          </w:rPrChange>
        </w:rPr>
        <w:t xml:space="preserve">  T</w:t>
      </w:r>
      <w:r>
        <w:rPr>
          <w:rFonts w:ascii="Calibri" w:hAnsi="Calibri" w:cs="Arial"/>
          <w:color w:val="000000"/>
        </w:rPr>
        <w:t xml:space="preserve">he Affirmation calls on the WRT to review the commitments of ICANN regarding its </w:t>
      </w:r>
      <w:proofErr w:type="spellStart"/>
      <w:r>
        <w:rPr>
          <w:rFonts w:ascii="Calibri" w:hAnsi="Calibri" w:cs="Arial"/>
          <w:color w:val="000000"/>
        </w:rPr>
        <w:t>Whois</w:t>
      </w:r>
      <w:proofErr w:type="spellEnd"/>
      <w:r>
        <w:rPr>
          <w:rFonts w:ascii="Calibri" w:hAnsi="Calibri" w:cs="Arial"/>
          <w:color w:val="000000"/>
        </w:rPr>
        <w:t xml:space="preserve"> Policy:</w:t>
      </w:r>
    </w:p>
    <w:p w:rsidR="00965374" w:rsidRDefault="00965374" w:rsidP="00965374">
      <w:pPr>
        <w:pStyle w:val="NoteLevel11"/>
        <w:rPr>
          <w:rFonts w:ascii="Calibri" w:hAnsi="Calibri" w:cs="Arial"/>
          <w:color w:val="000000"/>
        </w:rPr>
      </w:pPr>
    </w:p>
    <w:p w:rsidR="00965374" w:rsidRDefault="00965374" w:rsidP="00965374">
      <w:pPr>
        <w:pStyle w:val="NoteLevel11"/>
        <w:numPr>
          <w:ilvl w:val="2"/>
          <w:numId w:val="54"/>
        </w:numPr>
        <w:ind w:left="1100" w:firstLine="0"/>
        <w:rPr>
          <w:rFonts w:ascii="Calibri" w:hAnsi="Calibri" w:cs="Arial"/>
          <w:color w:val="000000"/>
        </w:rPr>
      </w:pPr>
      <w:r>
        <w:rPr>
          <w:rFonts w:ascii="Calibri" w:hAnsi="Calibri" w:cs="Arial"/>
          <w:color w:val="000000"/>
        </w:rPr>
        <w:t xml:space="preserve">ICANN additionally commits to enforcing its existing policy relating to WHOIS, subject to </w:t>
      </w:r>
      <w:r>
        <w:rPr>
          <w:rFonts w:ascii="Calibri" w:hAnsi="Calibri" w:cs="Arial"/>
          <w:shd w:val="clear" w:color="auto" w:fill="FFFFFF"/>
        </w:rPr>
        <w:t>applicable laws</w:t>
      </w:r>
      <w:r>
        <w:rPr>
          <w:rFonts w:ascii="Calibri" w:hAnsi="Calibri" w:cs="Arial"/>
          <w:color w:val="000000"/>
        </w:rPr>
        <w:t>. Such existing policy requires that ICANN implement measures to maintain timely, unrestricted and public access to accurate and complete WHOIS information, including registrant, technical, billing, and administrative contact information.</w:t>
      </w:r>
    </w:p>
    <w:p w:rsidR="00965374" w:rsidRDefault="00965374" w:rsidP="00965374">
      <w:pPr>
        <w:pStyle w:val="NoteLevel11"/>
        <w:ind w:left="1100"/>
        <w:rPr>
          <w:rFonts w:ascii="Calibri" w:hAnsi="Calibri" w:cs="Arial"/>
          <w:color w:val="000000"/>
        </w:rPr>
      </w:pPr>
    </w:p>
    <w:p w:rsidR="00965374" w:rsidRDefault="00965374" w:rsidP="00965374">
      <w:pPr>
        <w:pStyle w:val="NoteLevel11"/>
        <w:ind w:left="1100"/>
        <w:rPr>
          <w:rFonts w:ascii="Calibri" w:hAnsi="Calibri" w:cs="Arial"/>
          <w:color w:val="000000"/>
          <w:shd w:val="clear" w:color="auto" w:fill="FFFFFF"/>
        </w:rPr>
      </w:pPr>
      <w:r>
        <w:rPr>
          <w:rFonts w:ascii="Calibri" w:hAnsi="Calibri" w:cs="Arial"/>
          <w:color w:val="000000"/>
        </w:rPr>
        <w:t>One year from the effective date of this document and then no less frequently than every three years thereafter, ICANN will organize a review of WHOIS policy and its implementation to assess the extent to which WHOIS policy is effective and its implementation meets the legitimate need</w:t>
      </w:r>
      <w:r>
        <w:rPr>
          <w:rFonts w:ascii="Calibri" w:hAnsi="Calibri" w:cs="Arial"/>
          <w:color w:val="000000"/>
          <w:shd w:val="clear" w:color="auto" w:fill="FFFFFF"/>
        </w:rPr>
        <w:t>s of law enforcement and promotes consumer trust.</w:t>
      </w:r>
    </w:p>
    <w:p w:rsidR="00965374" w:rsidRDefault="00965374" w:rsidP="00965374">
      <w:pPr>
        <w:pStyle w:val="NoteLevel11"/>
        <w:rPr>
          <w:rFonts w:ascii="Calibri" w:hAnsi="Calibri" w:cs="Arial"/>
          <w:color w:val="000000"/>
        </w:rPr>
      </w:pPr>
      <w:r>
        <w:rPr>
          <w:rFonts w:ascii="Calibri" w:hAnsi="Calibri" w:cs="Arial"/>
          <w:color w:val="000000"/>
        </w:rPr>
        <w:t xml:space="preserve">Upon close review of the Affirmation, and discussions with its drafters and signatories, including, Lawrence E. </w:t>
      </w:r>
      <w:proofErr w:type="spellStart"/>
      <w:r>
        <w:rPr>
          <w:rFonts w:ascii="Calibri" w:hAnsi="Calibri" w:cs="Arial"/>
          <w:color w:val="000000"/>
        </w:rPr>
        <w:t>Strickling</w:t>
      </w:r>
      <w:proofErr w:type="spellEnd"/>
      <w:r>
        <w:rPr>
          <w:rFonts w:ascii="Calibri" w:hAnsi="Calibri" w:cs="Arial"/>
          <w:color w:val="000000"/>
        </w:rPr>
        <w:t>, US Department of Commerce, Assistant Secretary for Communications and Information, the WRT set out its scope broadly:</w:t>
      </w:r>
    </w:p>
    <w:p w:rsidR="00965374" w:rsidRDefault="00965374" w:rsidP="00965374">
      <w:pPr>
        <w:pStyle w:val="NoteLevel11"/>
        <w:rPr>
          <w:rFonts w:ascii="Calibri" w:hAnsi="Calibri"/>
        </w:rPr>
      </w:pPr>
    </w:p>
    <w:p w:rsidR="00965374" w:rsidRDefault="00965374" w:rsidP="00965374">
      <w:pPr>
        <w:pStyle w:val="NoteLevel11"/>
        <w:rPr>
          <w:rFonts w:ascii="Calibri" w:hAnsi="Calibri" w:cs="Arial"/>
          <w:color w:val="000000"/>
        </w:rPr>
      </w:pPr>
      <w:r>
        <w:rPr>
          <w:rFonts w:ascii="Calibri" w:hAnsi="Calibri" w:cs="Arial"/>
          <w:color w:val="000000"/>
        </w:rPr>
        <w:t>To assess the extent to which existing WHOIS policy and its implementation:</w:t>
      </w:r>
    </w:p>
    <w:p w:rsidR="00965374" w:rsidRDefault="00965374" w:rsidP="00965374">
      <w:pPr>
        <w:pStyle w:val="NoteLevel21"/>
        <w:numPr>
          <w:ilvl w:val="1"/>
          <w:numId w:val="55"/>
        </w:numPr>
        <w:rPr>
          <w:rFonts w:ascii="Calibri" w:hAnsi="Calibri"/>
        </w:rPr>
      </w:pPr>
      <w:r>
        <w:rPr>
          <w:rFonts w:ascii="Calibri" w:hAnsi="Calibri"/>
        </w:rPr>
        <w:tab/>
        <w:t>is effective,</w:t>
      </w:r>
    </w:p>
    <w:p w:rsidR="00965374" w:rsidRDefault="00965374" w:rsidP="00965374">
      <w:pPr>
        <w:pStyle w:val="NoteLevel21"/>
        <w:numPr>
          <w:ilvl w:val="1"/>
          <w:numId w:val="55"/>
        </w:numPr>
        <w:rPr>
          <w:rFonts w:ascii="Calibri" w:hAnsi="Calibri"/>
        </w:rPr>
      </w:pPr>
      <w:r>
        <w:rPr>
          <w:rFonts w:ascii="Calibri" w:hAnsi="Calibri"/>
        </w:rPr>
        <w:tab/>
        <w:t>meets the legitimate needs of law enforcement; and</w:t>
      </w:r>
    </w:p>
    <w:p w:rsidR="00965374" w:rsidRDefault="00965374" w:rsidP="00965374">
      <w:pPr>
        <w:pStyle w:val="NoteLevel21"/>
        <w:numPr>
          <w:ilvl w:val="1"/>
          <w:numId w:val="55"/>
        </w:numPr>
        <w:rPr>
          <w:rFonts w:ascii="Calibri" w:hAnsi="Calibri"/>
        </w:rPr>
      </w:pPr>
      <w:r>
        <w:rPr>
          <w:rFonts w:ascii="Calibri" w:hAnsi="Calibri"/>
        </w:rPr>
        <w:tab/>
        <w:t>promotes consumer trust</w:t>
      </w:r>
    </w:p>
    <w:p w:rsidR="00965374" w:rsidRDefault="00965374" w:rsidP="00965374">
      <w:pPr>
        <w:pStyle w:val="NoteLevel21"/>
        <w:numPr>
          <w:ilvl w:val="1"/>
          <w:numId w:val="55"/>
        </w:numPr>
        <w:rPr>
          <w:rFonts w:ascii="Calibri" w:hAnsi="Calibri" w:cs="Arial"/>
          <w:color w:val="000000"/>
        </w:rPr>
      </w:pPr>
      <w:r>
        <w:rPr>
          <w:rFonts w:ascii="Calibri" w:hAnsi="Calibri" w:cs="Arial"/>
          <w:color w:val="000000"/>
        </w:rPr>
        <w:t xml:space="preserve">     </w:t>
      </w:r>
      <w:r>
        <w:rPr>
          <w:rFonts w:ascii="Calibri" w:hAnsi="Calibri" w:cs="Arial"/>
          <w:color w:val="000000"/>
        </w:rPr>
        <w:tab/>
      </w:r>
      <w:proofErr w:type="gramStart"/>
      <w:r>
        <w:rPr>
          <w:rFonts w:ascii="Calibri" w:hAnsi="Calibri" w:cs="Arial"/>
          <w:color w:val="000000"/>
        </w:rPr>
        <w:t>in</w:t>
      </w:r>
      <w:proofErr w:type="gramEnd"/>
      <w:r>
        <w:rPr>
          <w:rFonts w:ascii="Calibri" w:hAnsi="Calibri" w:cs="Arial"/>
          <w:color w:val="000000"/>
        </w:rPr>
        <w:t xml:space="preserve"> accordance with the principles set out in the Affirmation, in particular paragraph </w:t>
      </w:r>
      <w:r>
        <w:rPr>
          <w:rFonts w:ascii="Calibri" w:hAnsi="Calibri" w:cs="Arial"/>
          <w:color w:val="000000"/>
        </w:rPr>
        <w:tab/>
        <w:t>9.3.1.</w:t>
      </w:r>
    </w:p>
    <w:p w:rsidR="00965374" w:rsidRDefault="00965374" w:rsidP="00965374">
      <w:pPr>
        <w:pStyle w:val="NoteLevel11"/>
        <w:rPr>
          <w:rFonts w:ascii="Calibri" w:hAnsi="Calibri"/>
        </w:rPr>
      </w:pPr>
    </w:p>
    <w:p w:rsidR="00965374" w:rsidRDefault="00965374" w:rsidP="00965374">
      <w:pPr>
        <w:pStyle w:val="NoteLevel11"/>
        <w:rPr>
          <w:rFonts w:ascii="Calibri" w:hAnsi="Calibri" w:cs="Arial"/>
          <w:color w:val="000000"/>
        </w:rPr>
      </w:pPr>
      <w:r>
        <w:rPr>
          <w:rFonts w:ascii="Calibri" w:hAnsi="Calibri" w:cs="Arial"/>
          <w:color w:val="000000"/>
        </w:rPr>
        <w:t>The WRT further committed to review two key requirements of the Affirmation:</w:t>
      </w:r>
    </w:p>
    <w:p w:rsidR="00965374" w:rsidRDefault="00965374" w:rsidP="00965374">
      <w:pPr>
        <w:pStyle w:val="NoteLevel11"/>
        <w:numPr>
          <w:ilvl w:val="0"/>
          <w:numId w:val="20"/>
        </w:numPr>
        <w:rPr>
          <w:rFonts w:ascii="Calibri" w:hAnsi="Calibri"/>
        </w:rPr>
      </w:pPr>
      <w:r>
        <w:rPr>
          <w:rFonts w:ascii="Calibri" w:hAnsi="Calibri"/>
        </w:rPr>
        <w:t>“implementing measures to maintain timely, unrestricted and public access to accurate and complete WHOIS information, including registrant, technical, billing, and administrative contact information;” and</w:t>
      </w:r>
    </w:p>
    <w:p w:rsidR="00965374" w:rsidRDefault="00965374" w:rsidP="00965374">
      <w:pPr>
        <w:pStyle w:val="NoteLevel11"/>
        <w:numPr>
          <w:ilvl w:val="0"/>
          <w:numId w:val="20"/>
        </w:numPr>
        <w:rPr>
          <w:rFonts w:ascii="Calibri" w:hAnsi="Calibri" w:cs="Arial"/>
          <w:color w:val="000000"/>
        </w:rPr>
      </w:pPr>
      <w:r>
        <w:rPr>
          <w:rFonts w:ascii="Calibri" w:hAnsi="Calibri" w:cs="Arial"/>
          <w:color w:val="000000"/>
        </w:rPr>
        <w:t>“</w:t>
      </w:r>
      <w:proofErr w:type="gramStart"/>
      <w:r>
        <w:rPr>
          <w:rFonts w:ascii="Calibri" w:hAnsi="Calibri" w:cs="Arial"/>
          <w:color w:val="000000"/>
        </w:rPr>
        <w:t>enforcing</w:t>
      </w:r>
      <w:proofErr w:type="gramEnd"/>
      <w:r>
        <w:rPr>
          <w:rFonts w:ascii="Calibri" w:hAnsi="Calibri" w:cs="Arial"/>
          <w:color w:val="000000"/>
        </w:rPr>
        <w:t xml:space="preserve"> its existing policy relating to WHOIS, subject to applicable laws.”</w:t>
      </w:r>
    </w:p>
    <w:p w:rsidR="00965374" w:rsidRDefault="00965374" w:rsidP="00965374">
      <w:pPr>
        <w:pStyle w:val="NoteLevel11"/>
        <w:rPr>
          <w:rFonts w:ascii="Calibri" w:hAnsi="Calibri" w:cs="Arial"/>
          <w:color w:val="000000"/>
          <w:shd w:val="clear" w:color="auto" w:fill="FFFF00"/>
        </w:rPr>
      </w:pPr>
      <w:r>
        <w:rPr>
          <w:rFonts w:ascii="Calibri" w:hAnsi="Calibri" w:cs="Arial"/>
          <w:color w:val="000000"/>
        </w:rPr>
        <w:tab/>
      </w:r>
      <w:r>
        <w:rPr>
          <w:rFonts w:ascii="Calibri" w:hAnsi="Calibri" w:cs="Arial"/>
          <w:color w:val="000000"/>
          <w:shd w:val="clear" w:color="auto" w:fill="FFFF00"/>
        </w:rPr>
        <w:t>[KK Note: footnote citation needed]</w:t>
      </w:r>
    </w:p>
    <w:p w:rsidR="00965374" w:rsidRDefault="00965374" w:rsidP="00965374">
      <w:pPr>
        <w:pStyle w:val="NoteLevel11"/>
        <w:rPr>
          <w:rFonts w:ascii="Calibri" w:hAnsi="Calibri" w:cs="Arial"/>
          <w:color w:val="000000"/>
        </w:rPr>
      </w:pPr>
    </w:p>
    <w:p w:rsidR="00965374" w:rsidRDefault="00965374" w:rsidP="00965374">
      <w:pPr>
        <w:pStyle w:val="NoteLevel11"/>
        <w:rPr>
          <w:rFonts w:ascii="Calibri" w:hAnsi="Calibri" w:cs="Arial"/>
          <w:color w:val="000000"/>
        </w:rPr>
      </w:pPr>
      <w:proofErr w:type="gramStart"/>
      <w:r>
        <w:rPr>
          <w:rFonts w:ascii="Calibri" w:hAnsi="Calibri" w:cs="Arial"/>
          <w:color w:val="000000"/>
        </w:rPr>
        <w:t>In setting out its scope, the WRT established principles to guide its work.</w:t>
      </w:r>
      <w:proofErr w:type="gramEnd"/>
      <w:r>
        <w:rPr>
          <w:rFonts w:ascii="Calibri" w:hAnsi="Calibri" w:cs="Arial"/>
          <w:color w:val="000000"/>
        </w:rPr>
        <w:t xml:space="preserve"> The first principle affirmed that the WRT exists</w:t>
      </w:r>
      <w:r>
        <w:rPr>
          <w:rStyle w:val="apple-converted-space"/>
          <w:rFonts w:ascii="Calibri" w:hAnsi="Calibri" w:cs="Arial"/>
          <w:color w:val="000000"/>
        </w:rPr>
        <w:t> </w:t>
      </w:r>
      <w:r>
        <w:rPr>
          <w:rFonts w:ascii="Calibri" w:hAnsi="Calibri" w:cs="Arial"/>
          <w:i/>
          <w:iCs/>
          <w:color w:val="000000"/>
        </w:rPr>
        <w:t>to evaluate policy, not create it</w:t>
      </w:r>
      <w:r>
        <w:rPr>
          <w:rFonts w:ascii="Calibri" w:hAnsi="Calibri" w:cs="Arial"/>
          <w:color w:val="000000"/>
        </w:rPr>
        <w:t>. Scope and methodology were set consistent with this principle.</w:t>
      </w:r>
    </w:p>
    <w:p w:rsidR="00965374" w:rsidRDefault="00965374" w:rsidP="00965374">
      <w:pPr>
        <w:pStyle w:val="NoteLevel11"/>
        <w:rPr>
          <w:rFonts w:ascii="Calibri" w:hAnsi="Calibri" w:cs="Arial"/>
          <w:color w:val="000000"/>
        </w:rPr>
      </w:pPr>
    </w:p>
    <w:p w:rsidR="00965374" w:rsidRDefault="00965374" w:rsidP="00965374">
      <w:pPr>
        <w:pStyle w:val="NoteLevel11"/>
        <w:rPr>
          <w:rFonts w:ascii="Calibri" w:hAnsi="Calibri" w:cs="Arial"/>
          <w:color w:val="000000"/>
        </w:rPr>
      </w:pPr>
      <w:proofErr w:type="gramStart"/>
      <w:r>
        <w:rPr>
          <w:rFonts w:ascii="Calibri" w:hAnsi="Calibri" w:cs="Arial"/>
          <w:color w:val="000000"/>
        </w:rPr>
        <w:t>Additional principles from the Affirmation further guide the WRT work.</w:t>
      </w:r>
      <w:proofErr w:type="gramEnd"/>
      <w:r>
        <w:rPr>
          <w:rFonts w:ascii="Calibri" w:hAnsi="Calibri" w:cs="Arial"/>
          <w:color w:val="000000"/>
        </w:rPr>
        <w:t xml:space="preserve"> While each WRT member hails from a particular community within or outside of ICANN, we agreed to conduct our work pursuant to the broad public interest principles set out the Affirmation, including:</w:t>
      </w:r>
    </w:p>
    <w:p w:rsidR="00965374" w:rsidRDefault="00965374" w:rsidP="00965374">
      <w:pPr>
        <w:pStyle w:val="NoteLevel11"/>
        <w:rPr>
          <w:rFonts w:ascii="Calibri" w:hAnsi="Calibri" w:cs="Arial"/>
          <w:color w:val="000000"/>
        </w:rPr>
      </w:pPr>
    </w:p>
    <w:p w:rsidR="00965374" w:rsidRDefault="00965374" w:rsidP="00965374">
      <w:pPr>
        <w:pStyle w:val="NoteLevel11"/>
        <w:numPr>
          <w:ilvl w:val="0"/>
          <w:numId w:val="56"/>
        </w:numPr>
        <w:rPr>
          <w:rFonts w:ascii="Calibri" w:hAnsi="Calibri"/>
        </w:rPr>
      </w:pPr>
      <w:r>
        <w:rPr>
          <w:rFonts w:ascii="Calibri" w:hAnsi="Calibri"/>
        </w:rPr>
        <w:t>"decisions made related to the global technical coordination of the DNS are made in the public interest and are accountable and transparent" Section 3(a)</w:t>
      </w:r>
    </w:p>
    <w:p w:rsidR="00965374" w:rsidRDefault="00965374" w:rsidP="00965374">
      <w:pPr>
        <w:pStyle w:val="NoteLevel11"/>
        <w:numPr>
          <w:ilvl w:val="0"/>
          <w:numId w:val="56"/>
        </w:numPr>
        <w:rPr>
          <w:rFonts w:ascii="Calibri" w:hAnsi="Calibri"/>
        </w:rPr>
      </w:pPr>
      <w:r>
        <w:rPr>
          <w:rFonts w:ascii="Calibri" w:hAnsi="Calibri"/>
        </w:rPr>
        <w:t>should “promote competition, consumer trust, and consumer choice in the DNS marketplace" Section 3(c), and</w:t>
      </w:r>
    </w:p>
    <w:p w:rsidR="00965374" w:rsidRDefault="00965374" w:rsidP="00965374">
      <w:pPr>
        <w:pStyle w:val="NoteLevel11"/>
        <w:numPr>
          <w:ilvl w:val="0"/>
          <w:numId w:val="56"/>
        </w:numPr>
        <w:rPr>
          <w:rFonts w:ascii="Calibri" w:hAnsi="Calibri" w:cs="Arial"/>
          <w:color w:val="000000"/>
          <w:shd w:val="clear" w:color="auto" w:fill="FFFF00"/>
        </w:rPr>
      </w:pPr>
      <w:proofErr w:type="gramStart"/>
      <w:r>
        <w:rPr>
          <w:rFonts w:ascii="Calibri" w:hAnsi="Calibri"/>
        </w:rPr>
        <w:t>should</w:t>
      </w:r>
      <w:proofErr w:type="gramEnd"/>
      <w:r>
        <w:rPr>
          <w:rFonts w:ascii="Calibri" w:hAnsi="Calibri"/>
        </w:rPr>
        <w:t xml:space="preserve"> "reflect the public interest...and not just the interests of a particular set of stakeholders" (paragraph 4).</w:t>
      </w:r>
      <w:r>
        <w:t xml:space="preserve">  </w:t>
      </w:r>
      <w:r>
        <w:rPr>
          <w:rFonts w:ascii="Calibri" w:hAnsi="Calibri" w:cs="Arial"/>
          <w:color w:val="000000"/>
          <w:shd w:val="clear" w:color="auto" w:fill="FFFF00"/>
        </w:rPr>
        <w:t>[KK Note: footnote citation needed]</w:t>
      </w:r>
    </w:p>
    <w:p w:rsidR="00965374" w:rsidRDefault="00965374" w:rsidP="00965374">
      <w:pPr>
        <w:pStyle w:val="NoteLevel11"/>
        <w:rPr>
          <w:rFonts w:ascii="Calibri" w:hAnsi="Calibri" w:cs="Arial"/>
          <w:color w:val="000000"/>
        </w:rPr>
      </w:pPr>
      <w:r>
        <w:rPr>
          <w:rFonts w:ascii="Calibri" w:hAnsi="Calibri" w:cs="Arial"/>
          <w:color w:val="000000"/>
        </w:rPr>
        <w:t xml:space="preserve">The WRT adopted its Scope of Work plan together with an ambitious outreach and action plan at its first meeting in London, 2011, and published it for community review and public comment in March 2011. These plans became the roadmaps which guided the WRT work throughout its work. </w:t>
      </w:r>
    </w:p>
    <w:p w:rsidR="00965374" w:rsidRDefault="00965374" w:rsidP="00965374">
      <w:pPr>
        <w:pStyle w:val="NoteLevel11"/>
      </w:pPr>
    </w:p>
    <w:p w:rsidR="00965374" w:rsidRDefault="00965374" w:rsidP="00965374">
      <w:pPr>
        <w:pStyle w:val="NoteLevel11"/>
        <w:rPr>
          <w:rFonts w:ascii="Calibri" w:hAnsi="Calibri"/>
          <w:b/>
          <w:sz w:val="28"/>
          <w:szCs w:val="28"/>
          <w:shd w:val="clear" w:color="auto" w:fill="00FFFF"/>
        </w:rPr>
      </w:pPr>
      <w:r>
        <w:rPr>
          <w:rFonts w:ascii="Calibri" w:hAnsi="Calibri"/>
          <w:b/>
          <w:sz w:val="28"/>
          <w:szCs w:val="28"/>
        </w:rPr>
        <w:t>C.</w:t>
      </w:r>
      <w:r>
        <w:rPr>
          <w:rFonts w:ascii="Calibri" w:hAnsi="Calibri"/>
          <w:b/>
          <w:sz w:val="28"/>
          <w:szCs w:val="28"/>
        </w:rPr>
        <w:tab/>
        <w:t xml:space="preserve">Key </w:t>
      </w:r>
      <w:proofErr w:type="gramStart"/>
      <w:r>
        <w:rPr>
          <w:rFonts w:ascii="Calibri" w:hAnsi="Calibri"/>
          <w:b/>
          <w:sz w:val="28"/>
          <w:szCs w:val="28"/>
        </w:rPr>
        <w:t xml:space="preserve">Definitions  </w:t>
      </w:r>
      <w:proofErr w:type="gramEnd"/>
      <w:del w:id="288" w:author="Bill Smith" w:date="2011-11-29T15:55:00Z">
        <w:r w:rsidDel="00A3429C">
          <w:rPr>
            <w:rFonts w:ascii="Calibri" w:hAnsi="Calibri"/>
            <w:b/>
            <w:sz w:val="28"/>
            <w:szCs w:val="28"/>
          </w:rPr>
          <w:delText xml:space="preserve">[KK: delete </w:delText>
        </w:r>
        <w:r w:rsidDel="00A3429C">
          <w:rPr>
            <w:rFonts w:ascii="Calibri" w:hAnsi="Calibri"/>
            <w:b/>
            <w:sz w:val="28"/>
            <w:szCs w:val="28"/>
            <w:shd w:val="clear" w:color="auto" w:fill="00FFFF"/>
          </w:rPr>
          <w:delText>(content owner: Sharon Lemon)]</w:delText>
        </w:r>
      </w:del>
    </w:p>
    <w:p w:rsidR="00965374" w:rsidRDefault="00965374" w:rsidP="00965374">
      <w:pPr>
        <w:pStyle w:val="NoteLevel11"/>
        <w:rPr>
          <w:rFonts w:ascii="Calibri" w:hAnsi="Calibri"/>
          <w:b/>
          <w:sz w:val="28"/>
          <w:szCs w:val="28"/>
          <w:shd w:val="clear" w:color="auto" w:fill="00FFFF"/>
        </w:rPr>
      </w:pPr>
    </w:p>
    <w:p w:rsidR="00965374" w:rsidRDefault="00965374" w:rsidP="00965374">
      <w:pPr>
        <w:pStyle w:val="NoteLevel11"/>
        <w:rPr>
          <w:rFonts w:ascii="Calibri" w:hAnsi="Calibri"/>
          <w:i/>
          <w:iCs/>
          <w:sz w:val="28"/>
          <w:szCs w:val="28"/>
        </w:rPr>
      </w:pPr>
      <w:r>
        <w:rPr>
          <w:rFonts w:ascii="Calibri" w:hAnsi="Calibri"/>
          <w:i/>
          <w:iCs/>
          <w:sz w:val="28"/>
          <w:szCs w:val="28"/>
        </w:rPr>
        <w:t>Overview</w:t>
      </w:r>
    </w:p>
    <w:p w:rsidR="00965374" w:rsidRDefault="00965374" w:rsidP="00965374">
      <w:pPr>
        <w:pStyle w:val="NoteLevel11"/>
        <w:rPr>
          <w:rFonts w:ascii="Calibri" w:hAnsi="Calibri"/>
          <w:b/>
          <w:i/>
        </w:rPr>
      </w:pPr>
    </w:p>
    <w:p w:rsidR="00965374" w:rsidRDefault="00965374" w:rsidP="00965374">
      <w:pPr>
        <w:pStyle w:val="NoteLevel11"/>
        <w:rPr>
          <w:rFonts w:ascii="Calibri" w:hAnsi="Calibri"/>
          <w:shd w:val="clear" w:color="auto" w:fill="FFFF00"/>
        </w:rPr>
      </w:pPr>
      <w:r w:rsidRPr="00A3429C">
        <w:rPr>
          <w:rFonts w:ascii="Calibri" w:hAnsi="Calibri"/>
          <w:rPrChange w:id="289" w:author="Bill Smith" w:date="2011-11-29T15:55:00Z">
            <w:rPr>
              <w:rFonts w:ascii="Calibri" w:hAnsi="Calibri"/>
              <w:shd w:val="clear" w:color="auto" w:fill="FFFF00"/>
            </w:rPr>
          </w:rPrChange>
        </w:rPr>
        <w:t xml:space="preserve">Early in the WHOIS Review Team’s work </w:t>
      </w:r>
      <w:proofErr w:type="spellStart"/>
      <w:r w:rsidRPr="00A3429C">
        <w:rPr>
          <w:rFonts w:ascii="Calibri" w:hAnsi="Calibri"/>
          <w:rPrChange w:id="290" w:author="Bill Smith" w:date="2011-11-29T15:55:00Z">
            <w:rPr>
              <w:rFonts w:ascii="Calibri" w:hAnsi="Calibri"/>
              <w:shd w:val="clear" w:color="auto" w:fill="FFFF00"/>
            </w:rPr>
          </w:rPrChange>
        </w:rPr>
        <w:t>programme</w:t>
      </w:r>
      <w:proofErr w:type="spellEnd"/>
      <w:r w:rsidRPr="00A3429C">
        <w:rPr>
          <w:rFonts w:ascii="Calibri" w:hAnsi="Calibri"/>
          <w:rPrChange w:id="291" w:author="Bill Smith" w:date="2011-11-29T15:55:00Z">
            <w:rPr>
              <w:rFonts w:ascii="Calibri" w:hAnsi="Calibri"/>
              <w:shd w:val="clear" w:color="auto" w:fill="FFFF00"/>
            </w:rPr>
          </w:rPrChange>
        </w:rPr>
        <w:t>, we attempted to identify and define key terms in the Affirmation of Commitments and concerning other aspects of WHOIS most relevant to our review and to the work of the groups the Team intended to reach out to</w:t>
      </w:r>
      <w:r w:rsidRPr="00A3429C">
        <w:rPr>
          <w:rPrChange w:id="292" w:author="Bill Smith" w:date="2011-11-29T15:56:00Z">
            <w:rPr/>
          </w:rPrChange>
        </w:rPr>
        <w:commentReference w:id="293"/>
      </w:r>
      <w:r w:rsidRPr="00A3429C">
        <w:rPr>
          <w:rFonts w:ascii="Calibri" w:hAnsi="Calibri"/>
          <w:rPrChange w:id="294" w:author="Bill Smith" w:date="2011-11-29T15:56:00Z">
            <w:rPr>
              <w:rFonts w:ascii="Calibri" w:hAnsi="Calibri"/>
              <w:shd w:val="clear" w:color="auto" w:fill="FFFF00"/>
            </w:rPr>
          </w:rPrChange>
        </w:rPr>
        <w:t>.</w:t>
      </w:r>
    </w:p>
    <w:p w:rsidR="00965374" w:rsidRDefault="00965374" w:rsidP="00965374">
      <w:pPr>
        <w:pStyle w:val="NoteLevel11"/>
      </w:pPr>
    </w:p>
    <w:p w:rsidR="00965374" w:rsidRDefault="00965374" w:rsidP="00965374">
      <w:pPr>
        <w:pStyle w:val="NoteLevel11"/>
        <w:rPr>
          <w:rFonts w:ascii="Calibri" w:hAnsi="Calibri"/>
        </w:rPr>
      </w:pPr>
      <w:r>
        <w:rPr>
          <w:rFonts w:ascii="Calibri" w:hAnsi="Calibri"/>
        </w:rPr>
        <w:t>In conjunction with comments from the Community</w:t>
      </w:r>
      <w:r>
        <w:rPr>
          <w:rStyle w:val="FootnoteReference"/>
        </w:rPr>
        <w:footnoteReference w:id="8"/>
      </w:r>
      <w:r>
        <w:rPr>
          <w:rFonts w:ascii="Calibri" w:hAnsi="Calibri"/>
        </w:rPr>
        <w:t xml:space="preserve">, the Team found it useful for purposes of facilitating our review that we consider the following definitions as guides for our work: </w:t>
      </w:r>
    </w:p>
    <w:p w:rsidR="00965374" w:rsidRDefault="00965374" w:rsidP="00965374">
      <w:pPr>
        <w:pStyle w:val="NoteLevel11"/>
        <w:rPr>
          <w:rFonts w:ascii="Calibri" w:hAnsi="Calibri"/>
        </w:rPr>
      </w:pPr>
    </w:p>
    <w:p w:rsidR="00965374" w:rsidDel="00A3429C" w:rsidRDefault="00965374" w:rsidP="00965374">
      <w:pPr>
        <w:pStyle w:val="PlainText"/>
        <w:rPr>
          <w:del w:id="295" w:author="Bill Smith" w:date="2011-11-29T15:56:00Z"/>
          <w:rFonts w:ascii="Calibri" w:hAnsi="Calibri" w:cs="Arial"/>
          <w:b/>
          <w:color w:val="000000"/>
          <w:sz w:val="24"/>
          <w:szCs w:val="24"/>
          <w:shd w:val="clear" w:color="auto" w:fill="FFFF00"/>
        </w:rPr>
      </w:pPr>
      <w:del w:id="296" w:author="Bill Smith" w:date="2011-11-29T15:56:00Z">
        <w:r w:rsidRPr="00A3429C" w:rsidDel="00A3429C">
          <w:rPr>
            <w:rFonts w:ascii="Calibri" w:hAnsi="Calibri" w:cs="Arial"/>
            <w:b/>
            <w:color w:val="000000"/>
            <w:sz w:val="24"/>
            <w:szCs w:val="24"/>
            <w:rPrChange w:id="297" w:author="Bill Smith" w:date="2011-11-29T15:56:00Z">
              <w:rPr>
                <w:rFonts w:ascii="Calibri" w:hAnsi="Calibri" w:cs="Arial"/>
                <w:b/>
                <w:color w:val="000000"/>
                <w:sz w:val="24"/>
                <w:szCs w:val="24"/>
                <w:shd w:val="clear" w:color="auto" w:fill="FFFF00"/>
              </w:rPr>
            </w:rPrChange>
          </w:rPr>
          <w:delText>[KK Note: The definitions rearranged to discuss technical terms first, then analysis terms. All producer, maintainer, controller terms are moved (and highlighted) in the Policy Chapter now. The Consumer Trust Study is moved to a new Consumer of Whois Data Chapter  which combines our LE Study, Lynn's Study, and Comments of Whois Users]]</w:delText>
        </w:r>
      </w:del>
    </w:p>
    <w:p w:rsidR="00965374" w:rsidRDefault="00965374" w:rsidP="00965374">
      <w:pPr>
        <w:pStyle w:val="ListParagraph"/>
        <w:numPr>
          <w:ilvl w:val="0"/>
          <w:numId w:val="4"/>
        </w:numPr>
        <w:spacing w:before="150" w:after="150" w:line="260" w:lineRule="atLeast"/>
        <w:rPr>
          <w:rFonts w:ascii="Calibri" w:hAnsi="Calibri"/>
          <w:b/>
          <w:color w:val="000000"/>
        </w:rPr>
      </w:pPr>
      <w:r>
        <w:rPr>
          <w:rFonts w:ascii="Calibri" w:hAnsi="Calibri"/>
          <w:b/>
          <w:color w:val="000000"/>
        </w:rPr>
        <w:t>WHOIS COMPONENTS:  WHOIS Data; WHOIS Protocol; WHOIS Services:</w:t>
      </w:r>
    </w:p>
    <w:p w:rsidR="00965374" w:rsidRDefault="00965374" w:rsidP="00965374">
      <w:pPr>
        <w:spacing w:before="150" w:after="150" w:line="260" w:lineRule="atLeast"/>
        <w:rPr>
          <w:rFonts w:ascii="Calibri" w:hAnsi="Calibri"/>
          <w:color w:val="000000"/>
        </w:rPr>
      </w:pPr>
      <w:r>
        <w:rPr>
          <w:rFonts w:ascii="Calibri" w:hAnsi="Calibri"/>
          <w:color w:val="000000"/>
        </w:rPr>
        <w:t>Finally the WRT found it useful to define, the data, protocol and services that comprise the term WHOIS.  In this regard, the WHOIS Review Team found the work of ICANN’s Security and Stability Advisory Committee invaluable</w:t>
      </w:r>
      <w:r>
        <w:commentReference w:id="298"/>
      </w:r>
      <w:r>
        <w:rPr>
          <w:rFonts w:ascii="Calibri" w:hAnsi="Calibri"/>
          <w:color w:val="000000"/>
        </w:rPr>
        <w:t>, and extends its thanks for the explanations (and engagement throughout the process:</w:t>
      </w:r>
    </w:p>
    <w:p w:rsidR="00965374" w:rsidRDefault="00965374" w:rsidP="00965374">
      <w:pPr>
        <w:pStyle w:val="PlainText"/>
        <w:rPr>
          <w:rFonts w:ascii="Calibri" w:hAnsi="Calibri"/>
          <w:sz w:val="24"/>
          <w:szCs w:val="24"/>
        </w:rPr>
      </w:pPr>
      <w:del w:id="299" w:author="Bill Smith" w:date="2011-11-29T15:57:00Z">
        <w:r w:rsidRPr="00A3429C" w:rsidDel="00A3429C">
          <w:rPr>
            <w:rFonts w:ascii="Calibri" w:hAnsi="Calibri" w:cs="Arial"/>
            <w:b/>
            <w:color w:val="000000"/>
            <w:sz w:val="24"/>
            <w:szCs w:val="24"/>
            <w:rPrChange w:id="300" w:author="Bill Smith" w:date="2011-11-29T15:57:00Z">
              <w:rPr>
                <w:rFonts w:ascii="Calibri" w:hAnsi="Calibri" w:cs="Arial"/>
                <w:b/>
                <w:color w:val="000000"/>
                <w:sz w:val="24"/>
                <w:szCs w:val="24"/>
                <w:shd w:val="clear" w:color="auto" w:fill="FFFF00"/>
              </w:rPr>
            </w:rPrChange>
          </w:rPr>
          <w:delText xml:space="preserve">[KK Add: </w:delText>
        </w:r>
      </w:del>
      <w:proofErr w:type="gramStart"/>
      <w:r w:rsidRPr="00A3429C">
        <w:rPr>
          <w:rFonts w:ascii="Calibri" w:hAnsi="Calibri" w:cs="Arial"/>
          <w:b/>
          <w:color w:val="000000"/>
          <w:sz w:val="24"/>
          <w:szCs w:val="24"/>
          <w:rPrChange w:id="301" w:author="Bill Smith" w:date="2011-11-29T15:57:00Z">
            <w:rPr>
              <w:rFonts w:ascii="Calibri" w:hAnsi="Calibri" w:cs="Arial"/>
              <w:b/>
              <w:color w:val="000000"/>
              <w:sz w:val="24"/>
              <w:szCs w:val="24"/>
              <w:shd w:val="clear" w:color="auto" w:fill="FFFF00"/>
            </w:rPr>
          </w:rPrChange>
        </w:rPr>
        <w:t>WHOIS  Data</w:t>
      </w:r>
      <w:proofErr w:type="gramEnd"/>
      <w:del w:id="302" w:author="Bill Smith" w:date="2011-11-29T15:57:00Z">
        <w:r w:rsidRPr="00A3429C" w:rsidDel="00A3429C">
          <w:rPr>
            <w:rFonts w:ascii="Calibri" w:hAnsi="Calibri" w:cs="Arial"/>
            <w:b/>
            <w:color w:val="000000"/>
            <w:sz w:val="24"/>
            <w:szCs w:val="24"/>
            <w:rPrChange w:id="303" w:author="Bill Smith" w:date="2011-11-29T15:57:00Z">
              <w:rPr>
                <w:rFonts w:ascii="Calibri" w:hAnsi="Calibri" w:cs="Arial"/>
                <w:b/>
                <w:color w:val="000000"/>
                <w:sz w:val="24"/>
                <w:szCs w:val="24"/>
                <w:shd w:val="clear" w:color="auto" w:fill="FFFF00"/>
              </w:rPr>
            </w:rPrChange>
          </w:rPr>
          <w:delText xml:space="preserve">] [KK: delete </w:delText>
        </w:r>
        <w:r w:rsidDel="00A3429C">
          <w:rPr>
            <w:rFonts w:ascii="Calibri" w:hAnsi="Calibri"/>
            <w:b/>
            <w:sz w:val="24"/>
            <w:szCs w:val="24"/>
          </w:rPr>
          <w:delText>Domain Name Registration Data</w:delText>
        </w:r>
      </w:del>
      <w:r>
        <w:rPr>
          <w:rFonts w:ascii="Calibri" w:hAnsi="Calibri"/>
          <w:sz w:val="24"/>
          <w:szCs w:val="24"/>
        </w:rPr>
        <w:t>:</w:t>
      </w:r>
      <w:del w:id="304" w:author="Bill Smith" w:date="2011-11-29T15:57:00Z">
        <w:r w:rsidDel="00A3429C">
          <w:rPr>
            <w:rFonts w:ascii="Calibri" w:hAnsi="Calibri"/>
            <w:sz w:val="24"/>
            <w:szCs w:val="24"/>
          </w:rPr>
          <w:delText>]</w:delText>
        </w:r>
      </w:del>
      <w:r>
        <w:rPr>
          <w:rFonts w:ascii="Calibri" w:hAnsi="Calibri"/>
          <w:sz w:val="24"/>
          <w:szCs w:val="24"/>
        </w:rPr>
        <w:t xml:space="preserve"> The information that registrants provide when registering a domain name and that registrars or registries collect (registrant name, address, telephone; administrative and billing contacts; etc). Some of this information is made available to the public. [...]</w:t>
      </w:r>
    </w:p>
    <w:p w:rsidR="00965374" w:rsidRDefault="00965374" w:rsidP="00965374">
      <w:pPr>
        <w:pStyle w:val="PlainText"/>
        <w:rPr>
          <w:rFonts w:ascii="Calibri" w:hAnsi="Calibri"/>
          <w:sz w:val="24"/>
          <w:szCs w:val="24"/>
        </w:rPr>
      </w:pPr>
    </w:p>
    <w:p w:rsidR="00965374" w:rsidRDefault="00965374" w:rsidP="00965374">
      <w:pPr>
        <w:pStyle w:val="PlainText"/>
        <w:rPr>
          <w:rFonts w:ascii="Calibri" w:hAnsi="Calibri"/>
          <w:sz w:val="24"/>
          <w:szCs w:val="24"/>
        </w:rPr>
      </w:pPr>
      <w:del w:id="305" w:author="Bill Smith" w:date="2011-11-29T15:58:00Z">
        <w:r w:rsidRPr="00A3429C" w:rsidDel="00A3429C">
          <w:rPr>
            <w:rFonts w:ascii="Calibri" w:hAnsi="Calibri" w:cs="Arial"/>
            <w:b/>
            <w:color w:val="000000"/>
            <w:sz w:val="24"/>
            <w:szCs w:val="24"/>
            <w:rPrChange w:id="306" w:author="Bill Smith" w:date="2011-11-29T15:58:00Z">
              <w:rPr>
                <w:rFonts w:ascii="Calibri" w:hAnsi="Calibri" w:cs="Arial"/>
                <w:b/>
                <w:color w:val="000000"/>
                <w:sz w:val="24"/>
                <w:szCs w:val="24"/>
                <w:shd w:val="clear" w:color="auto" w:fill="FFFF00"/>
              </w:rPr>
            </w:rPrChange>
          </w:rPr>
          <w:delText xml:space="preserve">[KK Add: </w:delText>
        </w:r>
      </w:del>
      <w:r w:rsidRPr="00A3429C">
        <w:rPr>
          <w:rFonts w:ascii="Calibri" w:hAnsi="Calibri" w:cs="Arial"/>
          <w:b/>
          <w:color w:val="000000"/>
          <w:sz w:val="24"/>
          <w:szCs w:val="24"/>
          <w:rPrChange w:id="307" w:author="Bill Smith" w:date="2011-11-29T15:58:00Z">
            <w:rPr>
              <w:rFonts w:ascii="Calibri" w:hAnsi="Calibri" w:cs="Arial"/>
              <w:b/>
              <w:color w:val="000000"/>
              <w:sz w:val="24"/>
              <w:szCs w:val="24"/>
              <w:shd w:val="clear" w:color="auto" w:fill="FFFF00"/>
            </w:rPr>
          </w:rPrChange>
        </w:rPr>
        <w:t xml:space="preserve">WHOIS </w:t>
      </w:r>
      <w:proofErr w:type="spellStart"/>
      <w:r w:rsidRPr="00A3429C">
        <w:rPr>
          <w:rFonts w:ascii="Calibri" w:hAnsi="Calibri" w:cs="Arial"/>
          <w:b/>
          <w:color w:val="000000"/>
          <w:sz w:val="24"/>
          <w:szCs w:val="24"/>
          <w:rPrChange w:id="308" w:author="Bill Smith" w:date="2011-11-29T15:58:00Z">
            <w:rPr>
              <w:rFonts w:ascii="Calibri" w:hAnsi="Calibri" w:cs="Arial"/>
              <w:b/>
              <w:color w:val="000000"/>
              <w:sz w:val="24"/>
              <w:szCs w:val="24"/>
              <w:shd w:val="clear" w:color="auto" w:fill="FFFF00"/>
            </w:rPr>
          </w:rPrChange>
        </w:rPr>
        <w:t>Protocol</w:t>
      </w:r>
      <w:proofErr w:type="spellEnd"/>
      <w:ins w:id="309" w:author="Bill Smith" w:date="2011-11-29T15:58:00Z">
        <w:r w:rsidR="00A3429C">
          <w:rPr>
            <w:rFonts w:ascii="Calibri" w:hAnsi="Calibri" w:cs="Arial"/>
            <w:b/>
            <w:color w:val="000000"/>
            <w:sz w:val="24"/>
            <w:szCs w:val="24"/>
          </w:rPr>
          <w:t xml:space="preserve">: </w:t>
        </w:r>
      </w:ins>
      <w:del w:id="310" w:author="Bill Smith" w:date="2011-11-29T15:58:00Z">
        <w:r w:rsidRPr="00A3429C" w:rsidDel="00A3429C">
          <w:rPr>
            <w:rFonts w:ascii="Calibri" w:hAnsi="Calibri" w:cs="Arial"/>
            <w:b/>
            <w:color w:val="000000"/>
            <w:sz w:val="24"/>
            <w:szCs w:val="24"/>
            <w:rPrChange w:id="311" w:author="Bill Smith" w:date="2011-11-29T15:58:00Z">
              <w:rPr>
                <w:rFonts w:ascii="Calibri" w:hAnsi="Calibri" w:cs="Arial"/>
                <w:b/>
                <w:color w:val="000000"/>
                <w:sz w:val="24"/>
                <w:szCs w:val="24"/>
                <w:shd w:val="clear" w:color="auto" w:fill="FFFF00"/>
              </w:rPr>
            </w:rPrChange>
          </w:rPr>
          <w:delText>] [KK: delete</w:delText>
        </w:r>
        <w:r w:rsidDel="00A3429C">
          <w:rPr>
            <w:rFonts w:ascii="Calibri" w:hAnsi="Calibri" w:cs="Arial"/>
            <w:b/>
            <w:color w:val="000000"/>
            <w:sz w:val="24"/>
            <w:szCs w:val="24"/>
            <w:shd w:val="clear" w:color="auto" w:fill="FFFF00"/>
          </w:rPr>
          <w:delText xml:space="preserve"> </w:delText>
        </w:r>
        <w:r w:rsidDel="00A3429C">
          <w:rPr>
            <w:rFonts w:ascii="Calibri" w:hAnsi="Calibri"/>
            <w:b/>
            <w:sz w:val="24"/>
            <w:szCs w:val="24"/>
          </w:rPr>
          <w:delText>Domain Name Registration Data Access Protocol</w:delText>
        </w:r>
        <w:r w:rsidDel="00A3429C">
          <w:rPr>
            <w:rFonts w:ascii="Calibri" w:hAnsi="Calibri"/>
            <w:sz w:val="24"/>
            <w:szCs w:val="24"/>
          </w:rPr>
          <w:delText xml:space="preserve">:] </w:delText>
        </w:r>
      </w:del>
      <w:r>
        <w:rPr>
          <w:rFonts w:ascii="Calibri" w:hAnsi="Calibri"/>
          <w:sz w:val="24"/>
          <w:szCs w:val="24"/>
        </w:rPr>
        <w:t>The elements of a (standard) communications exchange – queries and responses - that make access to WHOIS Data possible. For example, the WHOIS protocol (RFC 3912) and HTTP (RFC 2616 and its updates) are commonly used to provide public access to WHOIS Data.</w:t>
      </w:r>
    </w:p>
    <w:p w:rsidR="00965374" w:rsidRDefault="00965374" w:rsidP="00965374">
      <w:pPr>
        <w:pStyle w:val="PlainText"/>
        <w:rPr>
          <w:rFonts w:ascii="Calibri" w:hAnsi="Calibri"/>
          <w:sz w:val="24"/>
          <w:szCs w:val="24"/>
        </w:rPr>
      </w:pPr>
    </w:p>
    <w:p w:rsidR="00965374" w:rsidRDefault="00965374" w:rsidP="00965374">
      <w:pPr>
        <w:pStyle w:val="PlainText"/>
        <w:rPr>
          <w:rFonts w:ascii="Calibri" w:hAnsi="Calibri"/>
          <w:sz w:val="24"/>
          <w:szCs w:val="24"/>
        </w:rPr>
      </w:pPr>
      <w:del w:id="312" w:author="Bill Smith" w:date="2011-11-29T15:59:00Z">
        <w:r w:rsidRPr="00A3429C" w:rsidDel="00A3429C">
          <w:rPr>
            <w:rFonts w:ascii="Calibri" w:hAnsi="Calibri" w:cs="Arial"/>
            <w:b/>
            <w:color w:val="000000"/>
            <w:sz w:val="24"/>
            <w:szCs w:val="24"/>
            <w:rPrChange w:id="313" w:author="Bill Smith" w:date="2011-11-29T15:59:00Z">
              <w:rPr>
                <w:rFonts w:ascii="Calibri" w:hAnsi="Calibri" w:cs="Arial"/>
                <w:b/>
                <w:color w:val="000000"/>
                <w:sz w:val="24"/>
                <w:szCs w:val="24"/>
                <w:shd w:val="clear" w:color="auto" w:fill="FFFF00"/>
              </w:rPr>
            </w:rPrChange>
          </w:rPr>
          <w:delText xml:space="preserve">[KK Add: </w:delText>
        </w:r>
      </w:del>
      <w:r w:rsidRPr="00A3429C">
        <w:rPr>
          <w:rFonts w:ascii="Calibri" w:hAnsi="Calibri" w:cs="Arial"/>
          <w:b/>
          <w:color w:val="000000"/>
          <w:sz w:val="24"/>
          <w:szCs w:val="24"/>
          <w:rPrChange w:id="314" w:author="Bill Smith" w:date="2011-11-29T15:59:00Z">
            <w:rPr>
              <w:rFonts w:ascii="Calibri" w:hAnsi="Calibri" w:cs="Arial"/>
              <w:b/>
              <w:color w:val="000000"/>
              <w:sz w:val="24"/>
              <w:szCs w:val="24"/>
              <w:shd w:val="clear" w:color="auto" w:fill="FFFF00"/>
            </w:rPr>
          </w:rPrChange>
        </w:rPr>
        <w:t xml:space="preserve">The </w:t>
      </w:r>
      <w:proofErr w:type="spellStart"/>
      <w:r w:rsidRPr="00A3429C">
        <w:rPr>
          <w:rFonts w:ascii="Calibri" w:hAnsi="Calibri" w:cs="Arial"/>
          <w:b/>
          <w:color w:val="000000"/>
          <w:sz w:val="24"/>
          <w:szCs w:val="24"/>
          <w:rPrChange w:id="315" w:author="Bill Smith" w:date="2011-11-29T15:59:00Z">
            <w:rPr>
              <w:rFonts w:ascii="Calibri" w:hAnsi="Calibri" w:cs="Arial"/>
              <w:b/>
              <w:color w:val="000000"/>
              <w:sz w:val="24"/>
              <w:szCs w:val="24"/>
              <w:shd w:val="clear" w:color="auto" w:fill="FFFF00"/>
            </w:rPr>
          </w:rPrChange>
        </w:rPr>
        <w:t>Whois</w:t>
      </w:r>
      <w:proofErr w:type="spellEnd"/>
      <w:r w:rsidRPr="00A3429C">
        <w:rPr>
          <w:rFonts w:ascii="Calibri" w:hAnsi="Calibri" w:cs="Arial"/>
          <w:b/>
          <w:color w:val="000000"/>
          <w:sz w:val="24"/>
          <w:szCs w:val="24"/>
          <w:rPrChange w:id="316" w:author="Bill Smith" w:date="2011-11-29T15:59:00Z">
            <w:rPr>
              <w:rFonts w:ascii="Calibri" w:hAnsi="Calibri" w:cs="Arial"/>
              <w:b/>
              <w:color w:val="000000"/>
              <w:sz w:val="24"/>
              <w:szCs w:val="24"/>
              <w:shd w:val="clear" w:color="auto" w:fill="FFFF00"/>
            </w:rPr>
          </w:rPrChange>
        </w:rPr>
        <w:t xml:space="preserve"> Service</w:t>
      </w:r>
      <w:del w:id="317" w:author="Bill Smith" w:date="2011-11-29T15:59:00Z">
        <w:r w:rsidRPr="00A3429C" w:rsidDel="00A3429C">
          <w:rPr>
            <w:rFonts w:ascii="Calibri" w:hAnsi="Calibri" w:cs="Arial"/>
            <w:b/>
            <w:color w:val="000000"/>
            <w:sz w:val="24"/>
            <w:szCs w:val="24"/>
            <w:rPrChange w:id="318" w:author="Bill Smith" w:date="2011-11-29T15:59:00Z">
              <w:rPr>
                <w:rFonts w:ascii="Calibri" w:hAnsi="Calibri" w:cs="Arial"/>
                <w:b/>
                <w:color w:val="000000"/>
                <w:sz w:val="24"/>
                <w:szCs w:val="24"/>
                <w:shd w:val="clear" w:color="auto" w:fill="FFFF00"/>
              </w:rPr>
            </w:rPrChange>
          </w:rPr>
          <w:delText>] [KK: delete</w:delText>
        </w:r>
        <w:r w:rsidDel="00A3429C">
          <w:rPr>
            <w:rFonts w:ascii="Calibri" w:hAnsi="Calibri" w:cs="Arial"/>
            <w:b/>
            <w:color w:val="000000"/>
            <w:sz w:val="24"/>
            <w:szCs w:val="24"/>
            <w:shd w:val="clear" w:color="auto" w:fill="FFFF00"/>
          </w:rPr>
          <w:delText xml:space="preserve"> </w:delText>
        </w:r>
        <w:r w:rsidDel="00A3429C">
          <w:rPr>
            <w:rFonts w:ascii="Calibri" w:hAnsi="Calibri"/>
            <w:b/>
            <w:sz w:val="24"/>
            <w:szCs w:val="24"/>
          </w:rPr>
          <w:delText>Domain Name Registration Data Directory Service</w:delText>
        </w:r>
      </w:del>
      <w:r>
        <w:rPr>
          <w:rFonts w:ascii="Calibri" w:hAnsi="Calibri"/>
          <w:sz w:val="24"/>
          <w:szCs w:val="24"/>
        </w:rPr>
        <w:t xml:space="preserve">: </w:t>
      </w:r>
      <w:del w:id="319" w:author="Bill Smith" w:date="2011-11-29T15:59:00Z">
        <w:r w:rsidDel="00A3429C">
          <w:rPr>
            <w:rFonts w:ascii="Calibri" w:hAnsi="Calibri"/>
            <w:sz w:val="24"/>
            <w:szCs w:val="24"/>
          </w:rPr>
          <w:delText xml:space="preserve"> ]</w:delText>
        </w:r>
      </w:del>
      <w:r>
        <w:rPr>
          <w:rFonts w:ascii="Calibri" w:hAnsi="Calibri"/>
          <w:sz w:val="24"/>
          <w:szCs w:val="24"/>
        </w:rPr>
        <w:t xml:space="preserve"> The service(s) offered by registries and registrars to provide access to all or a subset of WHOIS Data […]</w:t>
      </w:r>
    </w:p>
    <w:p w:rsidR="00965374" w:rsidRDefault="00965374" w:rsidP="00965374">
      <w:pPr>
        <w:pStyle w:val="PlainText"/>
        <w:rPr>
          <w:rFonts w:ascii="Calibri" w:hAnsi="Calibri"/>
          <w:b/>
          <w:bCs/>
          <w:i/>
          <w:iCs/>
          <w:sz w:val="24"/>
          <w:szCs w:val="24"/>
        </w:rPr>
      </w:pPr>
    </w:p>
    <w:p w:rsidR="00965374" w:rsidRDefault="00965374" w:rsidP="00965374">
      <w:pPr>
        <w:pStyle w:val="PlainText"/>
        <w:rPr>
          <w:rFonts w:ascii="Calibri" w:hAnsi="Calibri" w:cs="Arial"/>
          <w:b/>
          <w:bCs/>
          <w:i/>
          <w:iCs/>
          <w:color w:val="000000"/>
          <w:sz w:val="28"/>
          <w:szCs w:val="28"/>
          <w:shd w:val="clear" w:color="auto" w:fill="FFFF00"/>
        </w:rPr>
      </w:pPr>
      <w:del w:id="320" w:author="Bill Smith" w:date="2011-11-29T16:05:00Z">
        <w:r w:rsidRPr="007478C5" w:rsidDel="007478C5">
          <w:rPr>
            <w:rFonts w:ascii="Calibri" w:hAnsi="Calibri" w:cs="Arial"/>
            <w:b/>
            <w:bCs/>
            <w:i/>
            <w:iCs/>
            <w:color w:val="000000"/>
            <w:sz w:val="28"/>
            <w:szCs w:val="28"/>
            <w:rPrChange w:id="321" w:author="Bill Smith" w:date="2011-11-29T16:04:00Z">
              <w:rPr>
                <w:rFonts w:ascii="Calibri" w:hAnsi="Calibri" w:cs="Arial"/>
                <w:b/>
                <w:bCs/>
                <w:i/>
                <w:iCs/>
                <w:color w:val="000000"/>
                <w:sz w:val="28"/>
                <w:szCs w:val="28"/>
                <w:shd w:val="clear" w:color="auto" w:fill="FFFF00"/>
              </w:rPr>
            </w:rPrChange>
          </w:rPr>
          <w:delText xml:space="preserve">[KK Add: </w:delText>
        </w:r>
        <w:r w:rsidRPr="007478C5" w:rsidDel="007478C5">
          <w:rPr>
            <w:rFonts w:ascii="Calibri" w:hAnsi="Calibri" w:cs="Arial"/>
            <w:b/>
            <w:bCs/>
            <w:i/>
            <w:iCs/>
            <w:color w:val="000000"/>
            <w:sz w:val="28"/>
            <w:szCs w:val="28"/>
            <w:rPrChange w:id="322" w:author="Bill Smith" w:date="2011-11-29T16:04:00Z">
              <w:rPr>
                <w:rFonts w:ascii="Calibri" w:hAnsi="Calibri" w:cs="Arial"/>
                <w:b/>
                <w:bCs/>
                <w:i/>
                <w:iCs/>
                <w:color w:val="000000"/>
                <w:sz w:val="28"/>
                <w:szCs w:val="28"/>
                <w:shd w:val="clear" w:color="auto" w:fill="FFFF00"/>
              </w:rPr>
            </w:rPrChange>
          </w:rPr>
          <w:tab/>
        </w:r>
      </w:del>
      <w:r w:rsidRPr="007478C5">
        <w:rPr>
          <w:rFonts w:ascii="Calibri" w:hAnsi="Calibri" w:cs="Arial"/>
          <w:b/>
          <w:bCs/>
          <w:i/>
          <w:iCs/>
          <w:color w:val="000000"/>
          <w:sz w:val="28"/>
          <w:szCs w:val="28"/>
          <w:rPrChange w:id="323" w:author="Bill Smith" w:date="2011-11-29T16:04:00Z">
            <w:rPr>
              <w:rFonts w:ascii="Calibri" w:hAnsi="Calibri" w:cs="Arial"/>
              <w:b/>
              <w:bCs/>
              <w:i/>
              <w:iCs/>
              <w:color w:val="000000"/>
              <w:sz w:val="28"/>
              <w:szCs w:val="28"/>
              <w:shd w:val="clear" w:color="auto" w:fill="FFFF00"/>
            </w:rPr>
          </w:rPrChange>
        </w:rPr>
        <w:t>2) Key Terms in Affirmation of Commitmen</w:t>
      </w:r>
      <w:r w:rsidRPr="007478C5">
        <w:rPr>
          <w:rFonts w:ascii="Calibri" w:hAnsi="Calibri" w:cs="Arial"/>
          <w:b/>
          <w:bCs/>
          <w:i/>
          <w:iCs/>
          <w:color w:val="000000"/>
          <w:sz w:val="28"/>
          <w:szCs w:val="28"/>
          <w:rPrChange w:id="324" w:author="Bill Smith" w:date="2011-11-29T16:05:00Z">
            <w:rPr>
              <w:rFonts w:ascii="Calibri" w:hAnsi="Calibri" w:cs="Arial"/>
              <w:b/>
              <w:bCs/>
              <w:i/>
              <w:iCs/>
              <w:color w:val="000000"/>
              <w:sz w:val="28"/>
              <w:szCs w:val="28"/>
              <w:shd w:val="clear" w:color="auto" w:fill="FFFF00"/>
            </w:rPr>
          </w:rPrChange>
        </w:rPr>
        <w:t>ts</w:t>
      </w:r>
    </w:p>
    <w:p w:rsidR="00965374" w:rsidRDefault="00965374" w:rsidP="00965374">
      <w:pPr>
        <w:pStyle w:val="PlainText"/>
        <w:rPr>
          <w:rFonts w:ascii="Calibri" w:hAnsi="Calibri" w:cs="Arial"/>
          <w:b/>
          <w:bCs/>
          <w:i/>
          <w:iCs/>
          <w:color w:val="000000"/>
          <w:sz w:val="28"/>
          <w:szCs w:val="28"/>
          <w:shd w:val="clear" w:color="auto" w:fill="FFFF00"/>
        </w:rPr>
      </w:pPr>
    </w:p>
    <w:p w:rsidR="00965374" w:rsidDel="007478C5" w:rsidRDefault="00965374" w:rsidP="00965374">
      <w:pPr>
        <w:pStyle w:val="PlainText"/>
        <w:rPr>
          <w:del w:id="325" w:author="Bill Smith" w:date="2011-11-29T16:05:00Z"/>
          <w:rFonts w:ascii="Calibri" w:hAnsi="Calibri"/>
          <w:b/>
          <w:bCs/>
          <w:i/>
          <w:iCs/>
          <w:shd w:val="clear" w:color="auto" w:fill="FFFF00"/>
        </w:rPr>
      </w:pPr>
      <w:del w:id="326" w:author="Bill Smith" w:date="2011-11-29T16:05:00Z">
        <w:r w:rsidDel="007478C5">
          <w:rPr>
            <w:rFonts w:ascii="Calibri" w:hAnsi="Calibri"/>
            <w:b/>
            <w:bCs/>
            <w:i/>
            <w:iCs/>
          </w:rPr>
          <w:delText>[</w:delText>
        </w:r>
        <w:r w:rsidRPr="007478C5" w:rsidDel="007478C5">
          <w:rPr>
            <w:rFonts w:ascii="Calibri" w:hAnsi="Calibri"/>
            <w:b/>
            <w:bCs/>
            <w:i/>
            <w:iCs/>
            <w:rPrChange w:id="327" w:author="Bill Smith" w:date="2011-11-29T16:05:00Z">
              <w:rPr>
                <w:rFonts w:ascii="Calibri" w:hAnsi="Calibri"/>
                <w:b/>
                <w:bCs/>
                <w:i/>
                <w:iCs/>
                <w:shd w:val="clear" w:color="auto" w:fill="FFFF00"/>
              </w:rPr>
            </w:rPrChange>
          </w:rPr>
          <w:delText>KK Delete: AOC TERMS OF REFERENCE:  Law Enforcement; Consumer and Consumer Trust; Applicable Laws:</w:delText>
        </w:r>
      </w:del>
    </w:p>
    <w:p w:rsidR="00965374" w:rsidRDefault="00965374" w:rsidP="00965374">
      <w:pPr>
        <w:pStyle w:val="PlainText"/>
        <w:rPr>
          <w:rFonts w:ascii="Calibri" w:hAnsi="Calibri"/>
          <w:b/>
          <w:bCs/>
          <w:i/>
          <w:iCs/>
          <w:sz w:val="24"/>
          <w:szCs w:val="24"/>
        </w:rPr>
      </w:pPr>
    </w:p>
    <w:p w:rsidR="00965374" w:rsidRDefault="00965374" w:rsidP="00965374">
      <w:pPr>
        <w:pStyle w:val="PlainText"/>
        <w:rPr>
          <w:rFonts w:ascii="Calibri" w:hAnsi="Calibri"/>
          <w:b/>
          <w:bCs/>
          <w:sz w:val="24"/>
          <w:szCs w:val="24"/>
          <w:shd w:val="clear" w:color="auto" w:fill="FFFF00"/>
        </w:rPr>
      </w:pPr>
      <w:del w:id="328" w:author="Bill Smith" w:date="2011-11-29T16:06:00Z">
        <w:r w:rsidRPr="007478C5" w:rsidDel="007478C5">
          <w:rPr>
            <w:rFonts w:ascii="Calibri" w:hAnsi="Calibri" w:cs="Arial"/>
            <w:b/>
            <w:bCs/>
            <w:i/>
            <w:iCs/>
            <w:color w:val="000000"/>
            <w:sz w:val="24"/>
            <w:szCs w:val="24"/>
            <w:rPrChange w:id="329" w:author="Bill Smith" w:date="2011-11-29T16:05:00Z">
              <w:rPr>
                <w:rFonts w:ascii="Calibri" w:hAnsi="Calibri" w:cs="Arial"/>
                <w:b/>
                <w:bCs/>
                <w:i/>
                <w:iCs/>
                <w:color w:val="000000"/>
                <w:sz w:val="24"/>
                <w:szCs w:val="24"/>
                <w:shd w:val="clear" w:color="auto" w:fill="FFFF00"/>
              </w:rPr>
            </w:rPrChange>
          </w:rPr>
          <w:delText xml:space="preserve">[KK Add: </w:delText>
        </w:r>
      </w:del>
      <w:r w:rsidRPr="007478C5">
        <w:rPr>
          <w:rFonts w:ascii="Calibri" w:hAnsi="Calibri"/>
          <w:b/>
          <w:bCs/>
          <w:sz w:val="24"/>
          <w:szCs w:val="24"/>
          <w:rPrChange w:id="330" w:author="Bill Smith" w:date="2011-11-29T16:05:00Z">
            <w:rPr>
              <w:rFonts w:ascii="Calibri" w:hAnsi="Calibri"/>
              <w:b/>
              <w:bCs/>
              <w:sz w:val="24"/>
              <w:szCs w:val="24"/>
              <w:shd w:val="clear" w:color="auto" w:fill="FFFF00"/>
            </w:rPr>
          </w:rPrChange>
        </w:rPr>
        <w:t>The Affirmation of Commitments used key, but undefin</w:t>
      </w:r>
      <w:del w:id="331" w:author="Bill Smith" w:date="2011-11-29T16:06:00Z">
        <w:r w:rsidRPr="007478C5" w:rsidDel="007478C5">
          <w:rPr>
            <w:rFonts w:ascii="Calibri" w:hAnsi="Calibri"/>
            <w:b/>
            <w:bCs/>
            <w:sz w:val="24"/>
            <w:szCs w:val="24"/>
            <w:rPrChange w:id="332" w:author="Bill Smith" w:date="2011-11-29T16:05:00Z">
              <w:rPr>
                <w:rFonts w:ascii="Calibri" w:hAnsi="Calibri"/>
                <w:b/>
                <w:bCs/>
                <w:sz w:val="24"/>
                <w:szCs w:val="24"/>
                <w:shd w:val="clear" w:color="auto" w:fill="FFFF00"/>
              </w:rPr>
            </w:rPrChange>
          </w:rPr>
          <w:delText>it</w:delText>
        </w:r>
      </w:del>
      <w:proofErr w:type="gramStart"/>
      <w:r w:rsidRPr="007478C5">
        <w:rPr>
          <w:rFonts w:ascii="Calibri" w:hAnsi="Calibri"/>
          <w:b/>
          <w:bCs/>
          <w:sz w:val="24"/>
          <w:szCs w:val="24"/>
          <w:rPrChange w:id="333" w:author="Bill Smith" w:date="2011-11-29T16:05:00Z">
            <w:rPr>
              <w:rFonts w:ascii="Calibri" w:hAnsi="Calibri"/>
              <w:b/>
              <w:bCs/>
              <w:sz w:val="24"/>
              <w:szCs w:val="24"/>
              <w:shd w:val="clear" w:color="auto" w:fill="FFFF00"/>
            </w:rPr>
          </w:rPrChange>
        </w:rPr>
        <w:t>ed</w:t>
      </w:r>
      <w:proofErr w:type="gramEnd"/>
      <w:r w:rsidRPr="007478C5">
        <w:rPr>
          <w:rFonts w:ascii="Calibri" w:hAnsi="Calibri"/>
          <w:b/>
          <w:bCs/>
          <w:sz w:val="24"/>
          <w:szCs w:val="24"/>
          <w:rPrChange w:id="334" w:author="Bill Smith" w:date="2011-11-29T16:05:00Z">
            <w:rPr>
              <w:rFonts w:ascii="Calibri" w:hAnsi="Calibri"/>
              <w:b/>
              <w:bCs/>
              <w:sz w:val="24"/>
              <w:szCs w:val="24"/>
              <w:shd w:val="clear" w:color="auto" w:fill="FFFF00"/>
            </w:rPr>
          </w:rPrChange>
        </w:rPr>
        <w:t xml:space="preserve"> terms. In conjunction with the Community, the Review Team undertook to define these terms – </w:t>
      </w:r>
      <w:del w:id="335" w:author="Bill Smith" w:date="2011-11-29T16:06:00Z">
        <w:r w:rsidRPr="007478C5" w:rsidDel="007478C5">
          <w:rPr>
            <w:rFonts w:ascii="Calibri" w:hAnsi="Calibri"/>
            <w:b/>
            <w:bCs/>
            <w:sz w:val="24"/>
            <w:szCs w:val="24"/>
            <w:rPrChange w:id="336" w:author="Bill Smith" w:date="2011-11-29T16:05:00Z">
              <w:rPr>
                <w:rFonts w:ascii="Calibri" w:hAnsi="Calibri"/>
                <w:b/>
                <w:bCs/>
                <w:sz w:val="24"/>
                <w:szCs w:val="24"/>
                <w:shd w:val="clear" w:color="auto" w:fill="FFFF00"/>
              </w:rPr>
            </w:rPrChange>
          </w:rPr>
          <w:delText xml:space="preserve">a </w:delText>
        </w:r>
      </w:del>
      <w:r w:rsidRPr="007478C5">
        <w:rPr>
          <w:rFonts w:ascii="Calibri" w:hAnsi="Calibri"/>
          <w:b/>
          <w:bCs/>
          <w:sz w:val="24"/>
          <w:szCs w:val="24"/>
          <w:rPrChange w:id="337" w:author="Bill Smith" w:date="2011-11-29T16:05:00Z">
            <w:rPr>
              <w:rFonts w:ascii="Calibri" w:hAnsi="Calibri"/>
              <w:b/>
              <w:bCs/>
              <w:sz w:val="24"/>
              <w:szCs w:val="24"/>
              <w:shd w:val="clear" w:color="auto" w:fill="FFFF00"/>
            </w:rPr>
          </w:rPrChange>
        </w:rPr>
        <w:t>working definitions for our work and analysis</w:t>
      </w:r>
      <w:r w:rsidRPr="007478C5">
        <w:rPr>
          <w:rFonts w:ascii="Calibri" w:hAnsi="Calibri"/>
          <w:b/>
          <w:bCs/>
          <w:sz w:val="24"/>
          <w:szCs w:val="24"/>
          <w:rPrChange w:id="338" w:author="Bill Smith" w:date="2011-11-29T16:06:00Z">
            <w:rPr>
              <w:rFonts w:ascii="Calibri" w:hAnsi="Calibri"/>
              <w:b/>
              <w:bCs/>
              <w:sz w:val="24"/>
              <w:szCs w:val="24"/>
              <w:shd w:val="clear" w:color="auto" w:fill="FFFF00"/>
            </w:rPr>
          </w:rPrChange>
        </w:rPr>
        <w:t>.</w:t>
      </w:r>
      <w:r>
        <w:rPr>
          <w:rFonts w:ascii="Calibri" w:hAnsi="Calibri"/>
          <w:b/>
          <w:bCs/>
          <w:sz w:val="24"/>
          <w:szCs w:val="24"/>
          <w:shd w:val="clear" w:color="auto" w:fill="FFFF00"/>
        </w:rPr>
        <w:t xml:space="preserve"> </w:t>
      </w:r>
    </w:p>
    <w:p w:rsidR="00965374" w:rsidRDefault="00965374" w:rsidP="00965374">
      <w:pPr>
        <w:pStyle w:val="PlainText"/>
        <w:rPr>
          <w:rFonts w:ascii="Calibri" w:hAnsi="Calibri"/>
          <w:b/>
          <w:bCs/>
          <w:sz w:val="24"/>
          <w:szCs w:val="24"/>
          <w:shd w:val="clear" w:color="auto" w:fill="FFFF00"/>
        </w:rPr>
      </w:pPr>
    </w:p>
    <w:p w:rsidR="00965374" w:rsidRDefault="00965374" w:rsidP="00965374">
      <w:pPr>
        <w:pStyle w:val="PlainText"/>
        <w:rPr>
          <w:rFonts w:ascii="Calibri" w:hAnsi="Calibri"/>
          <w:b/>
          <w:bCs/>
          <w:i/>
          <w:iCs/>
          <w:sz w:val="24"/>
          <w:szCs w:val="24"/>
          <w:shd w:val="clear" w:color="auto" w:fill="FFFF00"/>
        </w:rPr>
      </w:pPr>
      <w:r w:rsidRPr="007478C5">
        <w:rPr>
          <w:rFonts w:ascii="Calibri" w:hAnsi="Calibri"/>
          <w:b/>
          <w:bCs/>
          <w:sz w:val="24"/>
          <w:szCs w:val="24"/>
          <w:rPrChange w:id="339" w:author="Bill Smith" w:date="2011-11-29T16:06:00Z">
            <w:rPr>
              <w:rFonts w:ascii="Calibri" w:hAnsi="Calibri"/>
              <w:b/>
              <w:bCs/>
              <w:sz w:val="24"/>
              <w:szCs w:val="24"/>
              <w:shd w:val="clear" w:color="auto" w:fill="FFFF00"/>
            </w:rPr>
          </w:rPrChange>
        </w:rPr>
        <w:tab/>
      </w:r>
      <w:r w:rsidRPr="007478C5">
        <w:rPr>
          <w:rFonts w:ascii="Calibri" w:hAnsi="Calibri"/>
          <w:b/>
          <w:bCs/>
          <w:i/>
          <w:iCs/>
          <w:sz w:val="24"/>
          <w:szCs w:val="24"/>
          <w:rPrChange w:id="340" w:author="Bill Smith" w:date="2011-11-29T16:06:00Z">
            <w:rPr>
              <w:rFonts w:ascii="Calibri" w:hAnsi="Calibri"/>
              <w:b/>
              <w:bCs/>
              <w:i/>
              <w:iCs/>
              <w:sz w:val="24"/>
              <w:szCs w:val="24"/>
              <w:shd w:val="clear" w:color="auto" w:fill="FFFF00"/>
            </w:rPr>
          </w:rPrChange>
        </w:rPr>
        <w:t>Law Enforcemen</w:t>
      </w:r>
      <w:r w:rsidRPr="007478C5">
        <w:rPr>
          <w:rFonts w:ascii="Calibri" w:hAnsi="Calibri"/>
          <w:b/>
          <w:bCs/>
          <w:i/>
          <w:iCs/>
          <w:sz w:val="24"/>
          <w:szCs w:val="24"/>
          <w:rPrChange w:id="341" w:author="Bill Smith" w:date="2011-11-29T16:07:00Z">
            <w:rPr>
              <w:rFonts w:ascii="Calibri" w:hAnsi="Calibri"/>
              <w:b/>
              <w:bCs/>
              <w:i/>
              <w:iCs/>
              <w:sz w:val="24"/>
              <w:szCs w:val="24"/>
              <w:shd w:val="clear" w:color="auto" w:fill="FFFF00"/>
            </w:rPr>
          </w:rPrChange>
        </w:rPr>
        <w:t>t</w:t>
      </w:r>
      <w:r>
        <w:rPr>
          <w:rFonts w:ascii="Calibri" w:hAnsi="Calibri"/>
          <w:b/>
          <w:bCs/>
          <w:i/>
          <w:iCs/>
          <w:sz w:val="24"/>
          <w:szCs w:val="24"/>
          <w:shd w:val="clear" w:color="auto" w:fill="FFFF00"/>
        </w:rPr>
        <w:t xml:space="preserve"> </w:t>
      </w:r>
    </w:p>
    <w:p w:rsidR="00965374" w:rsidRDefault="00965374" w:rsidP="00965374">
      <w:pPr>
        <w:pStyle w:val="PlainText"/>
        <w:rPr>
          <w:rFonts w:ascii="Calibri" w:hAnsi="Calibri"/>
          <w:b/>
          <w:bCs/>
          <w:i/>
          <w:iCs/>
          <w:sz w:val="24"/>
          <w:szCs w:val="24"/>
          <w:shd w:val="clear" w:color="auto" w:fill="FFFF00"/>
        </w:rPr>
      </w:pPr>
    </w:p>
    <w:p w:rsidR="00965374" w:rsidRDefault="00965374" w:rsidP="00965374">
      <w:pPr>
        <w:pStyle w:val="PlainText"/>
        <w:rPr>
          <w:rFonts w:ascii="Calibri" w:hAnsi="Calibri"/>
          <w:sz w:val="24"/>
          <w:szCs w:val="24"/>
        </w:rPr>
      </w:pPr>
      <w:r>
        <w:rPr>
          <w:rFonts w:ascii="Calibri" w:hAnsi="Calibri"/>
          <w:sz w:val="24"/>
          <w:szCs w:val="24"/>
        </w:rPr>
        <w:t>WRT defines “Law Enforcement” as:</w:t>
      </w:r>
    </w:p>
    <w:p w:rsidR="00965374" w:rsidRDefault="00965374" w:rsidP="00965374">
      <w:pPr>
        <w:pStyle w:val="PlainText"/>
        <w:ind w:left="780"/>
        <w:rPr>
          <w:rFonts w:ascii="Calibri" w:hAnsi="Calibri"/>
          <w:sz w:val="24"/>
          <w:szCs w:val="24"/>
        </w:rPr>
      </w:pPr>
      <w:r>
        <w:rPr>
          <w:rFonts w:ascii="Calibri" w:hAnsi="Calibri"/>
          <w:sz w:val="24"/>
          <w:szCs w:val="24"/>
        </w:rPr>
        <w:t xml:space="preserve">Any entity charged, or otherwise mandated by government, with the regulation and control of the affairs of a community; an </w:t>
      </w:r>
      <w:proofErr w:type="spellStart"/>
      <w:r>
        <w:rPr>
          <w:rFonts w:ascii="Calibri" w:hAnsi="Calibri"/>
          <w:sz w:val="24"/>
          <w:szCs w:val="24"/>
        </w:rPr>
        <w:t>organised</w:t>
      </w:r>
      <w:proofErr w:type="spellEnd"/>
      <w:r>
        <w:rPr>
          <w:rFonts w:ascii="Calibri" w:hAnsi="Calibri"/>
          <w:sz w:val="24"/>
          <w:szCs w:val="24"/>
        </w:rPr>
        <w:t xml:space="preserve"> body of people officially maintained or employed to keep order, prevent or detect crime and enforce the law.</w:t>
      </w:r>
    </w:p>
    <w:p w:rsidR="00F10EB8" w:rsidRPr="00F10EB8" w:rsidRDefault="00965374" w:rsidP="00F10EB8">
      <w:pPr>
        <w:ind w:left="720"/>
        <w:rPr>
          <w:rFonts w:asciiTheme="majorHAnsi" w:eastAsia="Times New Roman" w:hAnsiTheme="majorHAnsi" w:cs="Times New Roman"/>
          <w:kern w:val="0"/>
          <w:sz w:val="20"/>
          <w:szCs w:val="20"/>
          <w:lang w:eastAsia="en-US" w:bidi="ar-SA"/>
        </w:rPr>
      </w:pPr>
      <w:r>
        <w:rPr>
          <w:rStyle w:val="CommentReference"/>
        </w:rPr>
        <w:commentReference w:id="342"/>
      </w:r>
      <w:r w:rsidR="00316E9F" w:rsidRPr="00FD2C23">
        <w:rPr>
          <w:rFonts w:asciiTheme="majorHAnsi" w:hAnsiTheme="majorHAnsi"/>
          <w:highlight w:val="yellow"/>
        </w:rPr>
        <w:t>[SK – Alice can you find the definition prior to the revision in September?  I looked for it and could not find it]</w:t>
      </w:r>
      <w:r w:rsidR="00F10EB8" w:rsidRPr="00FD2C23">
        <w:rPr>
          <w:rFonts w:asciiTheme="majorHAnsi" w:hAnsiTheme="majorHAnsi"/>
          <w:highlight w:val="yellow"/>
        </w:rPr>
        <w:t xml:space="preserve"> (AJ): </w:t>
      </w:r>
      <w:r w:rsidR="00F10EB8" w:rsidRPr="00FD2C23">
        <w:rPr>
          <w:rFonts w:asciiTheme="majorHAnsi" w:eastAsia="Times New Roman" w:hAnsiTheme="majorHAnsi" w:cs="Arial"/>
          <w:kern w:val="0"/>
          <w:highlight w:val="yellow"/>
          <w:shd w:val="clear" w:color="auto" w:fill="FFFFFF"/>
          <w:lang w:eastAsia="en-US" w:bidi="ar-SA"/>
        </w:rPr>
        <w:t>Law Enforcement shall be considered to be an entity authorized by a government and whose responsibilities include the maintenance, co-ordination, or enforcement of laws, multi-national treaty or government-imposed legal obligations.</w:t>
      </w:r>
    </w:p>
    <w:p w:rsidR="00965374" w:rsidRDefault="00965374" w:rsidP="00965374">
      <w:pPr>
        <w:pStyle w:val="PlainText"/>
        <w:ind w:left="780"/>
        <w:rPr>
          <w:rFonts w:ascii="Calibri" w:hAnsi="Calibri"/>
          <w:sz w:val="24"/>
          <w:szCs w:val="24"/>
        </w:rPr>
      </w:pPr>
    </w:p>
    <w:p w:rsidR="00965374" w:rsidRDefault="00965374" w:rsidP="00965374">
      <w:pPr>
        <w:pStyle w:val="PlainText"/>
        <w:rPr>
          <w:rFonts w:ascii="Calibri" w:hAnsi="Calibri"/>
          <w:sz w:val="24"/>
          <w:szCs w:val="24"/>
        </w:rPr>
      </w:pPr>
      <w:r>
        <w:rPr>
          <w:rFonts w:ascii="Calibri" w:hAnsi="Calibri"/>
          <w:sz w:val="24"/>
          <w:szCs w:val="24"/>
        </w:rPr>
        <w:t xml:space="preserve">The adopted definition intentionally does not include private individuals and organizations, such as anti-spam groups or those bringing civil enforcement actions, whose efforts may be viewed as within a larger concept of law enforcement.  By adopted the narrower definition, the Team does not intend to discount the value of private sector efforts to curb abusive uses of the DNS.  </w:t>
      </w:r>
    </w:p>
    <w:p w:rsidR="00965374" w:rsidRDefault="00965374" w:rsidP="00965374">
      <w:pPr>
        <w:pStyle w:val="NoteLevel11"/>
        <w:rPr>
          <w:rFonts w:ascii="Calibri" w:hAnsi="Calibri"/>
        </w:rPr>
      </w:pPr>
    </w:p>
    <w:p w:rsidR="00965374" w:rsidRDefault="00965374" w:rsidP="00965374">
      <w:pPr>
        <w:pStyle w:val="NoteLevel11"/>
        <w:rPr>
          <w:rFonts w:ascii="Calibri" w:hAnsi="Calibri"/>
        </w:rPr>
      </w:pPr>
      <w:r>
        <w:rPr>
          <w:rFonts w:ascii="Calibri" w:hAnsi="Calibri"/>
        </w:rPr>
        <w:t xml:space="preserve">With the adopted definition in mind, the Team consulted with to law enforcement through a questionnaire seeking better understanding of the use and concerns regarding </w:t>
      </w:r>
      <w:proofErr w:type="spellStart"/>
      <w:r>
        <w:rPr>
          <w:rFonts w:ascii="Calibri" w:hAnsi="Calibri"/>
        </w:rPr>
        <w:t>Whois</w:t>
      </w:r>
      <w:proofErr w:type="spellEnd"/>
      <w:r>
        <w:rPr>
          <w:rFonts w:ascii="Calibri" w:hAnsi="Calibri"/>
        </w:rPr>
        <w:t xml:space="preserve"> data. The results of this survey are discussed in Section </w:t>
      </w:r>
      <w:r>
        <w:rPr>
          <w:rFonts w:ascii="Calibri" w:hAnsi="Calibri"/>
          <w:shd w:val="clear" w:color="auto" w:fill="FFFF00"/>
        </w:rPr>
        <w:t>____</w:t>
      </w:r>
      <w:r>
        <w:rPr>
          <w:rFonts w:ascii="Calibri" w:hAnsi="Calibri"/>
        </w:rPr>
        <w:t>.</w:t>
      </w:r>
    </w:p>
    <w:p w:rsidR="00965374" w:rsidRDefault="00965374" w:rsidP="00965374">
      <w:pPr>
        <w:pStyle w:val="NoteLevel11"/>
        <w:widowControl w:val="0"/>
        <w:rPr>
          <w:rFonts w:ascii="Calibri" w:hAnsi="Calibri" w:cs="Arial"/>
          <w:b/>
          <w:color w:val="000000"/>
        </w:rPr>
      </w:pPr>
    </w:p>
    <w:p w:rsidR="00965374" w:rsidRDefault="00965374" w:rsidP="00965374">
      <w:pPr>
        <w:pStyle w:val="NoteLevel11"/>
        <w:widowControl w:val="0"/>
        <w:rPr>
          <w:rFonts w:ascii="Calibri" w:hAnsi="Calibri" w:cs="Arial"/>
          <w:i/>
          <w:iCs/>
          <w:color w:val="000000"/>
          <w:sz w:val="28"/>
          <w:szCs w:val="28"/>
        </w:rPr>
      </w:pPr>
      <w:r>
        <w:rPr>
          <w:rFonts w:ascii="Calibri" w:hAnsi="Calibri" w:cs="Arial"/>
          <w:i/>
          <w:iCs/>
          <w:color w:val="000000"/>
          <w:sz w:val="28"/>
          <w:szCs w:val="28"/>
        </w:rPr>
        <w:t>Consumers and Consumer Trust</w:t>
      </w:r>
    </w:p>
    <w:p w:rsidR="00965374" w:rsidRDefault="00965374" w:rsidP="00965374">
      <w:pPr>
        <w:spacing w:before="150" w:after="150" w:line="260" w:lineRule="atLeast"/>
        <w:rPr>
          <w:rFonts w:ascii="Calibri" w:hAnsi="Calibri"/>
          <w:color w:val="000000"/>
        </w:rPr>
      </w:pPr>
      <w:r>
        <w:rPr>
          <w:rFonts w:ascii="Calibri" w:hAnsi="Calibri"/>
          <w:color w:val="000000"/>
        </w:rPr>
        <w:t>WRT found two potential classes of consumers:</w:t>
      </w:r>
    </w:p>
    <w:p w:rsidR="00965374" w:rsidRDefault="00965374" w:rsidP="00965374">
      <w:pPr>
        <w:pStyle w:val="ListParagraph"/>
        <w:widowControl w:val="0"/>
        <w:numPr>
          <w:ilvl w:val="0"/>
          <w:numId w:val="14"/>
        </w:numPr>
        <w:spacing w:before="150" w:after="150" w:line="260" w:lineRule="atLeast"/>
        <w:rPr>
          <w:rFonts w:ascii="Calibri" w:hAnsi="Calibri"/>
          <w:color w:val="000000"/>
        </w:rPr>
      </w:pPr>
      <w:r>
        <w:rPr>
          <w:rFonts w:ascii="Calibri" w:hAnsi="Calibri"/>
          <w:color w:val="000000"/>
        </w:rPr>
        <w:t xml:space="preserve">All Internet users, including natural persons, commercial and non-commercial entities, governments and academic </w:t>
      </w:r>
      <w:proofErr w:type="gramStart"/>
      <w:r>
        <w:rPr>
          <w:rFonts w:ascii="Calibri" w:hAnsi="Calibri"/>
          <w:color w:val="000000"/>
        </w:rPr>
        <w:t>entities(</w:t>
      </w:r>
      <w:proofErr w:type="gramEnd"/>
      <w:r>
        <w:rPr>
          <w:rFonts w:ascii="Calibri" w:hAnsi="Calibri"/>
          <w:color w:val="000000"/>
        </w:rPr>
        <w:t xml:space="preserve">, and including registrants, registries and registrars).  </w:t>
      </w:r>
      <w:r>
        <w:commentReference w:id="343"/>
      </w:r>
    </w:p>
    <w:p w:rsidR="00965374" w:rsidRPr="004D2EEA" w:rsidRDefault="00965374" w:rsidP="00965374">
      <w:pPr>
        <w:pStyle w:val="ListParagraph"/>
        <w:widowControl w:val="0"/>
        <w:spacing w:before="150" w:after="150" w:line="260" w:lineRule="atLeast"/>
        <w:rPr>
          <w:rFonts w:ascii="Calibri" w:hAnsi="Calibri"/>
          <w:color w:val="000000"/>
        </w:rPr>
      </w:pPr>
      <w:r>
        <w:rPr>
          <w:rFonts w:ascii="Calibri" w:hAnsi="Calibri"/>
          <w:color w:val="000000"/>
          <w:highlight w:val="yellow"/>
        </w:rPr>
        <w:t>(S</w:t>
      </w:r>
      <w:r w:rsidRPr="00837090">
        <w:rPr>
          <w:rFonts w:ascii="Calibri" w:hAnsi="Calibri"/>
          <w:color w:val="000000"/>
          <w:highlight w:val="yellow"/>
        </w:rPr>
        <w:t>K</w:t>
      </w:r>
      <w:r>
        <w:rPr>
          <w:rFonts w:ascii="Calibri" w:hAnsi="Calibri"/>
          <w:color w:val="000000"/>
          <w:highlight w:val="yellow"/>
        </w:rPr>
        <w:t xml:space="preserve">) comment: I agree with comment </w:t>
      </w:r>
      <w:r w:rsidRPr="00837090">
        <w:rPr>
          <w:rFonts w:ascii="Calibri" w:hAnsi="Calibri"/>
          <w:color w:val="000000"/>
          <w:highlight w:val="yellow"/>
        </w:rPr>
        <w:t>we should delete everything after All internet users</w:t>
      </w:r>
    </w:p>
    <w:p w:rsidR="00965374" w:rsidRDefault="00965374" w:rsidP="00965374">
      <w:pPr>
        <w:pStyle w:val="ListParagraph"/>
        <w:widowControl w:val="0"/>
        <w:numPr>
          <w:ilvl w:val="0"/>
          <w:numId w:val="14"/>
        </w:numPr>
        <w:spacing w:before="150" w:after="150" w:line="260" w:lineRule="atLeast"/>
        <w:rPr>
          <w:rFonts w:ascii="Calibri" w:hAnsi="Calibri"/>
          <w:color w:val="000000"/>
        </w:rPr>
      </w:pPr>
      <w:r>
        <w:rPr>
          <w:rFonts w:ascii="Calibri" w:hAnsi="Calibri"/>
          <w:color w:val="000000"/>
        </w:rPr>
        <w:t xml:space="preserve">The individual or organizations </w:t>
      </w:r>
      <w:proofErr w:type="gramStart"/>
      <w:r>
        <w:rPr>
          <w:rFonts w:ascii="Calibri" w:hAnsi="Calibri"/>
          <w:color w:val="000000"/>
        </w:rPr>
        <w:t>who</w:t>
      </w:r>
      <w:proofErr w:type="gramEnd"/>
      <w:r>
        <w:rPr>
          <w:rFonts w:ascii="Calibri" w:hAnsi="Calibri"/>
          <w:color w:val="000000"/>
        </w:rPr>
        <w:t xml:space="preserve"> purchase the domain name and provide data for inclusion in the </w:t>
      </w:r>
      <w:proofErr w:type="spellStart"/>
      <w:r>
        <w:rPr>
          <w:rFonts w:ascii="Calibri" w:hAnsi="Calibri"/>
          <w:color w:val="000000"/>
        </w:rPr>
        <w:t>Whois</w:t>
      </w:r>
      <w:proofErr w:type="spellEnd"/>
      <w:r>
        <w:rPr>
          <w:rFonts w:ascii="Calibri" w:hAnsi="Calibri"/>
          <w:color w:val="000000"/>
        </w:rPr>
        <w:t xml:space="preserve">. </w:t>
      </w:r>
      <w:r>
        <w:commentReference w:id="344"/>
      </w:r>
    </w:p>
    <w:p w:rsidR="00965374" w:rsidRDefault="00965374" w:rsidP="00965374">
      <w:pPr>
        <w:spacing w:before="150" w:after="150" w:line="260" w:lineRule="atLeast"/>
        <w:rPr>
          <w:rFonts w:ascii="Calibri" w:hAnsi="Calibri"/>
          <w:color w:val="000000"/>
        </w:rPr>
      </w:pPr>
      <w:r>
        <w:rPr>
          <w:rFonts w:ascii="Calibri" w:hAnsi="Calibri"/>
          <w:color w:val="000000"/>
        </w:rPr>
        <w:t>The WRT found the definition of Consumer Trust, something the ICANN Community is also exploring in the context its policy-making processes</w:t>
      </w:r>
      <w:r>
        <w:commentReference w:id="345"/>
      </w:r>
      <w:r>
        <w:rPr>
          <w:rFonts w:ascii="Calibri" w:hAnsi="Calibri"/>
          <w:color w:val="000000"/>
        </w:rPr>
        <w:t xml:space="preserve">, to be particularly challenging. Consumer Trust can be narrowly construed to mean the level of trust Internet users have in available WHOIS data; or more broadly as the level of trust consumers have in Internet information and transactions in general.  WRT focused its “consumer trust” research on the WHOIS issues, and reached outside the ICANN community to engage third party researchers for multi-country research. </w:t>
      </w:r>
      <w:proofErr w:type="gramStart"/>
      <w:r>
        <w:rPr>
          <w:rFonts w:ascii="Calibri" w:hAnsi="Calibri"/>
          <w:color w:val="000000"/>
        </w:rPr>
        <w:t>This research, and its results, are</w:t>
      </w:r>
      <w:proofErr w:type="gramEnd"/>
      <w:r>
        <w:rPr>
          <w:rFonts w:ascii="Calibri" w:hAnsi="Calibri"/>
          <w:color w:val="000000"/>
        </w:rPr>
        <w:t xml:space="preserve"> covered in Section </w:t>
      </w:r>
      <w:r>
        <w:rPr>
          <w:rFonts w:ascii="Calibri" w:hAnsi="Calibri"/>
          <w:color w:val="000000"/>
          <w:shd w:val="clear" w:color="auto" w:fill="FFFF00"/>
        </w:rPr>
        <w:t>___</w:t>
      </w:r>
      <w:r>
        <w:rPr>
          <w:rFonts w:ascii="Calibri" w:hAnsi="Calibri"/>
          <w:color w:val="000000"/>
        </w:rPr>
        <w:t xml:space="preserve">. </w:t>
      </w:r>
    </w:p>
    <w:p w:rsidR="00965374" w:rsidRDefault="00965374" w:rsidP="00965374">
      <w:pPr>
        <w:pStyle w:val="NoteLevel11"/>
        <w:rPr>
          <w:rFonts w:ascii="Calibri" w:hAnsi="Calibri"/>
        </w:rPr>
      </w:pPr>
    </w:p>
    <w:p w:rsidR="00965374" w:rsidRDefault="00965374" w:rsidP="00965374">
      <w:pPr>
        <w:pStyle w:val="NoteLevel11"/>
      </w:pPr>
      <w:r>
        <w:rPr>
          <w:rFonts w:ascii="Calibri" w:hAnsi="Calibri"/>
          <w:i/>
          <w:iCs/>
          <w:sz w:val="28"/>
          <w:szCs w:val="28"/>
        </w:rPr>
        <w:t>Applicable laws</w:t>
      </w:r>
      <w:r>
        <w:commentReference w:id="346"/>
      </w:r>
    </w:p>
    <w:p w:rsidR="00965374" w:rsidRDefault="00965374" w:rsidP="00965374"/>
    <w:p w:rsidR="00965374" w:rsidRDefault="00965374" w:rsidP="00965374">
      <w:pPr>
        <w:rPr>
          <w:rFonts w:ascii="Calibri" w:hAnsi="Calibri" w:cs="Arial"/>
          <w:color w:val="000000"/>
        </w:rPr>
      </w:pPr>
      <w:r>
        <w:rPr>
          <w:rFonts w:ascii="Calibri" w:hAnsi="Calibri"/>
        </w:rPr>
        <w:t xml:space="preserve">The Affirmation commits ICANN to </w:t>
      </w:r>
      <w:r>
        <w:rPr>
          <w:rFonts w:ascii="Calibri" w:hAnsi="Calibri" w:cs="Arial"/>
          <w:color w:val="000000"/>
        </w:rPr>
        <w:t xml:space="preserve">enforcing its existing policy relating to WHOIS, “subject to applicable laws.” The WRT, following public comment, found it reasonable to view Applicable Laws as: </w:t>
      </w:r>
    </w:p>
    <w:p w:rsidR="00965374" w:rsidRDefault="00965374" w:rsidP="00965374"/>
    <w:p w:rsidR="00965374" w:rsidRDefault="00965374" w:rsidP="00965374">
      <w:pPr>
        <w:pStyle w:val="NoteLevel11"/>
        <w:rPr>
          <w:rFonts w:ascii="Calibri" w:hAnsi="Calibri"/>
          <w:color w:val="000000"/>
        </w:rPr>
      </w:pPr>
      <w:r>
        <w:rPr>
          <w:rFonts w:ascii="Calibri" w:hAnsi="Calibri"/>
          <w:color w:val="000000"/>
        </w:rPr>
        <w:t xml:space="preserve">Including any and all local and national laws that regulate and/or control the collection, display and distribution of personal data via WHOIS.” </w:t>
      </w:r>
    </w:p>
    <w:p w:rsidR="00965374" w:rsidRDefault="00965374" w:rsidP="00965374">
      <w:pPr>
        <w:pStyle w:val="NoteLevel11"/>
        <w:rPr>
          <w:rFonts w:ascii="Calibri" w:hAnsi="Calibri"/>
          <w:color w:val="000000"/>
        </w:rPr>
      </w:pPr>
    </w:p>
    <w:p w:rsidR="00965374" w:rsidRDefault="00965374" w:rsidP="00965374">
      <w:pPr>
        <w:rPr>
          <w:rFonts w:ascii="Calibri" w:hAnsi="Calibri"/>
          <w:color w:val="000000"/>
        </w:rPr>
      </w:pPr>
      <w:r>
        <w:rPr>
          <w:rFonts w:ascii="Calibri" w:hAnsi="Calibri"/>
          <w:color w:val="000000"/>
        </w:rPr>
        <w:t xml:space="preserve">The Team understands the “applicable laws” reference as limited to privacy laws </w:t>
      </w:r>
      <w:r>
        <w:rPr>
          <w:rStyle w:val="CommentReference"/>
        </w:rPr>
        <w:commentReference w:id="347"/>
      </w:r>
      <w:r>
        <w:rPr>
          <w:rFonts w:ascii="Calibri" w:hAnsi="Calibri"/>
          <w:color w:val="000000"/>
        </w:rPr>
        <w:t xml:space="preserve">and regulation </w:t>
      </w:r>
      <w:r>
        <w:commentReference w:id="348"/>
      </w:r>
      <w:r w:rsidRPr="00EA6F49">
        <w:rPr>
          <w:rFonts w:ascii="Calibri" w:hAnsi="Calibri"/>
          <w:color w:val="000000"/>
          <w:highlight w:val="yellow"/>
        </w:rPr>
        <w:t xml:space="preserve">(SK) comment: </w:t>
      </w:r>
      <w:r w:rsidRPr="00EA6F49">
        <w:rPr>
          <w:rFonts w:ascii="Calibri" w:hAnsi="Calibri"/>
          <w:highlight w:val="yellow"/>
        </w:rPr>
        <w:t>I agree with Emily should change to “encompass all laws but many mainly focus on privacy laws and regulations”</w:t>
      </w:r>
      <w:r>
        <w:t xml:space="preserve"> </w:t>
      </w:r>
      <w:r>
        <w:rPr>
          <w:rFonts w:ascii="Calibri" w:hAnsi="Calibri"/>
          <w:color w:val="000000"/>
        </w:rPr>
        <w:t>and notes ICANN’s existing consensus policy relating to conflicts with privacy laws. The Team considered but determined not to include within the definition international agreements and regional laws, recognizing that such laws are enforceable only to the extent incorporated into the domestic laws of contracting states.</w:t>
      </w:r>
    </w:p>
    <w:p w:rsidR="00965374" w:rsidRDefault="00965374" w:rsidP="00965374">
      <w:pPr>
        <w:rPr>
          <w:rFonts w:ascii="Calibri" w:hAnsi="Calibri"/>
          <w:color w:val="000000"/>
        </w:rPr>
      </w:pPr>
    </w:p>
    <w:p w:rsidR="00965374" w:rsidRDefault="00965374" w:rsidP="00965374">
      <w:pPr>
        <w:pStyle w:val="PlainText"/>
        <w:rPr>
          <w:rFonts w:ascii="Calibri" w:hAnsi="Calibri" w:cs="Arial"/>
          <w:b/>
          <w:color w:val="000000"/>
          <w:sz w:val="24"/>
          <w:szCs w:val="24"/>
          <w:shd w:val="clear" w:color="auto" w:fill="FFFF00"/>
        </w:rPr>
      </w:pPr>
      <w:r>
        <w:rPr>
          <w:rFonts w:ascii="Calibri" w:hAnsi="Calibri" w:cs="Arial"/>
          <w:b/>
          <w:color w:val="000000"/>
          <w:sz w:val="24"/>
          <w:szCs w:val="24"/>
          <w:shd w:val="clear" w:color="auto" w:fill="FFFF00"/>
        </w:rPr>
        <w:t>[KK: I propose we END this Chapter right here – for the reasons discussed with each section below. All sections still exist, but some are relocated to make them more prominent or group them with similar material.]</w:t>
      </w:r>
    </w:p>
    <w:p w:rsidR="00965374" w:rsidRDefault="00965374" w:rsidP="00965374">
      <w:pPr>
        <w:rPr>
          <w:rFonts w:ascii="Calibri" w:hAnsi="Calibri"/>
          <w:color w:val="000000"/>
        </w:rPr>
      </w:pPr>
    </w:p>
    <w:p w:rsidR="00965374" w:rsidRDefault="00965374" w:rsidP="00965374">
      <w:pPr>
        <w:pStyle w:val="PlainText"/>
        <w:rPr>
          <w:rFonts w:ascii="Calibri" w:hAnsi="Calibri" w:cs="Arial"/>
          <w:b/>
          <w:color w:val="000000"/>
          <w:sz w:val="24"/>
          <w:szCs w:val="24"/>
          <w:shd w:val="clear" w:color="auto" w:fill="FFFF00"/>
        </w:rPr>
      </w:pPr>
      <w:r>
        <w:rPr>
          <w:rFonts w:ascii="Calibri" w:hAnsi="Calibri" w:cs="Arial"/>
          <w:b/>
          <w:color w:val="000000"/>
          <w:sz w:val="24"/>
          <w:szCs w:val="24"/>
          <w:shd w:val="clear" w:color="auto" w:fill="FFFF00"/>
        </w:rPr>
        <w:t>[KK Delete this entire section as it is moved to the Policy Chapter]</w:t>
      </w:r>
    </w:p>
    <w:p w:rsidR="00965374" w:rsidRDefault="00965374" w:rsidP="00965374">
      <w:pPr>
        <w:pStyle w:val="ListParagraph"/>
        <w:numPr>
          <w:ilvl w:val="0"/>
          <w:numId w:val="4"/>
        </w:numPr>
        <w:rPr>
          <w:rFonts w:ascii="Calibri" w:hAnsi="Calibri"/>
          <w:b/>
          <w:color w:val="000000"/>
          <w:shd w:val="clear" w:color="auto" w:fill="FFFF00"/>
        </w:rPr>
      </w:pPr>
      <w:r>
        <w:rPr>
          <w:rFonts w:ascii="Calibri" w:hAnsi="Calibri"/>
          <w:b/>
          <w:color w:val="000000"/>
          <w:shd w:val="clear" w:color="auto" w:fill="FFFF00"/>
        </w:rPr>
        <w:t>WHOIS PARTICIPANTS:  Data Producers; Data Controllers; Data Processors.</w:t>
      </w:r>
    </w:p>
    <w:p w:rsidR="00965374" w:rsidRPr="00EA6F49" w:rsidRDefault="00965374" w:rsidP="00965374">
      <w:pPr>
        <w:pStyle w:val="ListParagraph"/>
        <w:rPr>
          <w:rFonts w:ascii="Calibri" w:hAnsi="Calibri"/>
        </w:rPr>
      </w:pPr>
      <w:r w:rsidRPr="00EA6F49">
        <w:rPr>
          <w:rFonts w:ascii="Calibri" w:hAnsi="Calibri"/>
          <w:color w:val="000000"/>
          <w:highlight w:val="yellow"/>
        </w:rPr>
        <w:t xml:space="preserve">(SK) comment: </w:t>
      </w:r>
      <w:r w:rsidRPr="00EA6F49">
        <w:rPr>
          <w:rFonts w:ascii="Calibri" w:hAnsi="Calibri"/>
          <w:highlight w:val="yellow"/>
        </w:rPr>
        <w:t>These terms are confusing and main not be understandable to the general community.  We should either revert to registrant registrar etc. or link the terms in clear definitions.</w:t>
      </w:r>
    </w:p>
    <w:p w:rsidR="00965374" w:rsidRDefault="00965374" w:rsidP="00965374">
      <w:pPr>
        <w:pStyle w:val="ListParagraph"/>
        <w:rPr>
          <w:rFonts w:ascii="Calibri" w:hAnsi="Calibri"/>
          <w:b/>
          <w:color w:val="000000"/>
          <w:shd w:val="clear" w:color="auto" w:fill="FFFF00"/>
        </w:rPr>
      </w:pPr>
    </w:p>
    <w:p w:rsidR="00965374" w:rsidRDefault="00965374" w:rsidP="00965374">
      <w:pPr>
        <w:spacing w:before="150" w:after="150" w:line="260" w:lineRule="atLeast"/>
        <w:rPr>
          <w:rFonts w:ascii="Calibri" w:hAnsi="Calibri"/>
          <w:color w:val="000000"/>
          <w:shd w:val="clear" w:color="auto" w:fill="FFFF00"/>
        </w:rPr>
      </w:pPr>
      <w:r>
        <w:rPr>
          <w:rFonts w:ascii="Calibri" w:hAnsi="Calibri"/>
          <w:color w:val="000000"/>
          <w:shd w:val="clear" w:color="auto" w:fill="FFFF00"/>
        </w:rPr>
        <w:t xml:space="preserve">The WRT determined a need to identify and differentiate the various </w:t>
      </w:r>
      <w:proofErr w:type="gramStart"/>
      <w:r>
        <w:rPr>
          <w:rFonts w:ascii="Calibri" w:hAnsi="Calibri"/>
          <w:color w:val="000000"/>
          <w:shd w:val="clear" w:color="auto" w:fill="FFFF00"/>
        </w:rPr>
        <w:t>actors  in</w:t>
      </w:r>
      <w:proofErr w:type="gramEnd"/>
      <w:r>
        <w:rPr>
          <w:rFonts w:ascii="Calibri" w:hAnsi="Calibri"/>
          <w:color w:val="000000"/>
          <w:shd w:val="clear" w:color="auto" w:fill="FFFF00"/>
        </w:rPr>
        <w:t xml:space="preserve"> the WHOIS supply chain, and understand their decentralized, and distributed, responsibilities for WHOIS data and its processing. We identified three categories of participants:  </w:t>
      </w:r>
    </w:p>
    <w:p w:rsidR="00965374" w:rsidRDefault="00965374" w:rsidP="00965374">
      <w:pPr>
        <w:spacing w:before="150" w:after="150" w:line="260" w:lineRule="atLeast"/>
        <w:rPr>
          <w:rFonts w:ascii="Calibri" w:hAnsi="Calibri"/>
          <w:color w:val="000000"/>
          <w:shd w:val="clear" w:color="auto" w:fill="FFFF00"/>
        </w:rPr>
      </w:pPr>
      <w:r>
        <w:rPr>
          <w:rFonts w:ascii="Calibri" w:hAnsi="Calibri"/>
          <w:b/>
          <w:color w:val="000000"/>
          <w:shd w:val="clear" w:color="auto" w:fill="FFFF00"/>
        </w:rPr>
        <w:t>Data Producers</w:t>
      </w:r>
      <w:r>
        <w:rPr>
          <w:rFonts w:ascii="Calibri" w:hAnsi="Calibri"/>
          <w:color w:val="000000"/>
          <w:shd w:val="clear" w:color="auto" w:fill="FFFF00"/>
        </w:rPr>
        <w:t>: The individuals or organizations who purchase domain names (</w:t>
      </w:r>
      <w:proofErr w:type="spellStart"/>
      <w:r>
        <w:rPr>
          <w:rFonts w:ascii="Calibri" w:hAnsi="Calibri"/>
          <w:color w:val="000000"/>
          <w:shd w:val="clear" w:color="auto" w:fill="FFFF00"/>
        </w:rPr>
        <w:t>ie</w:t>
      </w:r>
      <w:proofErr w:type="spellEnd"/>
      <w:r>
        <w:rPr>
          <w:rFonts w:ascii="Calibri" w:hAnsi="Calibri"/>
          <w:color w:val="000000"/>
          <w:shd w:val="clear" w:color="auto" w:fill="FFFF00"/>
        </w:rPr>
        <w:t xml:space="preserve"> domain name holders/registrants) and supply contact information for inclusion in the WHOIS data. This group is also responsible for the accuracy of the WHOIS data. </w:t>
      </w:r>
    </w:p>
    <w:p w:rsidR="00965374" w:rsidRDefault="00965374" w:rsidP="00965374">
      <w:pPr>
        <w:spacing w:before="150" w:after="150" w:line="260" w:lineRule="atLeast"/>
        <w:rPr>
          <w:rFonts w:ascii="Calibri" w:hAnsi="Calibri"/>
          <w:color w:val="000000"/>
          <w:shd w:val="clear" w:color="auto" w:fill="FFFF00"/>
        </w:rPr>
      </w:pPr>
      <w:r>
        <w:rPr>
          <w:rFonts w:ascii="Calibri" w:hAnsi="Calibri"/>
          <w:b/>
          <w:color w:val="000000"/>
          <w:shd w:val="clear" w:color="auto" w:fill="FFFF00"/>
        </w:rPr>
        <w:t>Data Controllers</w:t>
      </w:r>
      <w:r>
        <w:rPr>
          <w:rFonts w:ascii="Calibri" w:hAnsi="Calibri"/>
          <w:color w:val="000000"/>
          <w:shd w:val="clear" w:color="auto" w:fill="FFFF00"/>
        </w:rPr>
        <w:t xml:space="preserve">: The organizations responsible for promulgating rules prescribing how WHOIS data is to be collected, stored, released and used (ICANN for </w:t>
      </w:r>
      <w:proofErr w:type="spellStart"/>
      <w:r>
        <w:rPr>
          <w:rFonts w:ascii="Calibri" w:hAnsi="Calibri"/>
          <w:color w:val="000000"/>
          <w:shd w:val="clear" w:color="auto" w:fill="FFFF00"/>
        </w:rPr>
        <w:t>gTLD</w:t>
      </w:r>
      <w:proofErr w:type="spellEnd"/>
      <w:r>
        <w:rPr>
          <w:rFonts w:ascii="Calibri" w:hAnsi="Calibri"/>
          <w:color w:val="000000"/>
          <w:shd w:val="clear" w:color="auto" w:fill="FFFF00"/>
        </w:rPr>
        <w:t xml:space="preserve"> Registries and Registrars; This group also includes governing boards and/or government entities for country code TLDs (</w:t>
      </w:r>
      <w:proofErr w:type="spellStart"/>
      <w:r>
        <w:rPr>
          <w:rFonts w:ascii="Calibri" w:hAnsi="Calibri"/>
          <w:color w:val="000000"/>
          <w:shd w:val="clear" w:color="auto" w:fill="FFFF00"/>
        </w:rPr>
        <w:t>ccTLDs</w:t>
      </w:r>
      <w:proofErr w:type="spellEnd"/>
      <w:r>
        <w:rPr>
          <w:rFonts w:ascii="Calibri" w:hAnsi="Calibri"/>
          <w:color w:val="000000"/>
          <w:shd w:val="clear" w:color="auto" w:fill="FFFF00"/>
        </w:rPr>
        <w:t>), which are beyond the scope of this Review as they are independent in their policy making).</w:t>
      </w:r>
    </w:p>
    <w:p w:rsidR="00965374" w:rsidRDefault="00965374" w:rsidP="00965374">
      <w:pPr>
        <w:spacing w:before="150" w:after="150" w:line="260" w:lineRule="atLeast"/>
        <w:rPr>
          <w:rFonts w:ascii="Calibri" w:hAnsi="Calibri"/>
          <w:color w:val="000000"/>
          <w:shd w:val="clear" w:color="auto" w:fill="FFFF00"/>
        </w:rPr>
      </w:pPr>
      <w:r>
        <w:rPr>
          <w:rFonts w:ascii="Calibri" w:hAnsi="Calibri"/>
          <w:b/>
          <w:color w:val="000000"/>
          <w:shd w:val="clear" w:color="auto" w:fill="FFFF00"/>
        </w:rPr>
        <w:t>Data Processors</w:t>
      </w:r>
      <w:r>
        <w:rPr>
          <w:rFonts w:ascii="Calibri" w:hAnsi="Calibri"/>
          <w:color w:val="000000"/>
          <w:shd w:val="clear" w:color="auto" w:fill="FFFF00"/>
        </w:rPr>
        <w:t xml:space="preserve">: the Registrars and Registries engaged in the collection, storage and release of the data, according to terms and conditions promulgated by the “Data Controller.”  Data processors may also include other entities within the supply chain, for example resellers, proxy and privacy service providers. These entities do not determine the nature or use of the </w:t>
      </w:r>
      <w:proofErr w:type="spellStart"/>
      <w:r>
        <w:rPr>
          <w:rFonts w:ascii="Calibri" w:hAnsi="Calibri"/>
          <w:color w:val="000000"/>
          <w:shd w:val="clear" w:color="auto" w:fill="FFFF00"/>
        </w:rPr>
        <w:t>Whois</w:t>
      </w:r>
      <w:proofErr w:type="spellEnd"/>
      <w:r>
        <w:rPr>
          <w:rFonts w:ascii="Calibri" w:hAnsi="Calibri"/>
          <w:color w:val="000000"/>
          <w:shd w:val="clear" w:color="auto" w:fill="FFFF00"/>
        </w:rPr>
        <w:t xml:space="preserve"> data they collect, maintain and process; rather the Data Controllers do. </w:t>
      </w:r>
    </w:p>
    <w:p w:rsidR="00965374" w:rsidRDefault="00965374" w:rsidP="00965374">
      <w:pPr>
        <w:pStyle w:val="PlainText"/>
        <w:spacing w:before="150" w:after="150" w:line="260" w:lineRule="atLeast"/>
        <w:rPr>
          <w:rFonts w:ascii="Calibri" w:hAnsi="Calibri" w:cs="Arial"/>
          <w:b/>
          <w:color w:val="000000"/>
          <w:sz w:val="24"/>
          <w:szCs w:val="24"/>
          <w:shd w:val="clear" w:color="auto" w:fill="FFFF00"/>
        </w:rPr>
      </w:pPr>
      <w:r>
        <w:rPr>
          <w:rFonts w:ascii="Calibri" w:hAnsi="Calibri" w:cs="Arial"/>
          <w:b/>
          <w:color w:val="000000"/>
          <w:sz w:val="24"/>
          <w:szCs w:val="24"/>
          <w:shd w:val="clear" w:color="auto" w:fill="FFFF00"/>
        </w:rPr>
        <w:t xml:space="preserve">[KK Note: Delete section below as it is moved to </w:t>
      </w:r>
      <w:proofErr w:type="spellStart"/>
      <w:r>
        <w:rPr>
          <w:rFonts w:ascii="Calibri" w:hAnsi="Calibri" w:cs="Arial"/>
          <w:b/>
          <w:color w:val="000000"/>
          <w:sz w:val="24"/>
          <w:szCs w:val="24"/>
          <w:shd w:val="clear" w:color="auto" w:fill="FFFF00"/>
        </w:rPr>
        <w:t>Defintions</w:t>
      </w:r>
      <w:proofErr w:type="spellEnd"/>
      <w:r>
        <w:rPr>
          <w:rFonts w:ascii="Calibri" w:hAnsi="Calibri" w:cs="Arial"/>
          <w:b/>
          <w:color w:val="000000"/>
          <w:sz w:val="24"/>
          <w:szCs w:val="24"/>
          <w:shd w:val="clear" w:color="auto" w:fill="FFFF00"/>
        </w:rPr>
        <w:t xml:space="preserve"> 1) above]</w:t>
      </w:r>
    </w:p>
    <w:p w:rsidR="00965374" w:rsidRDefault="00965374" w:rsidP="00965374">
      <w:pPr>
        <w:pStyle w:val="ListParagraph"/>
        <w:numPr>
          <w:ilvl w:val="0"/>
          <w:numId w:val="4"/>
        </w:numPr>
        <w:spacing w:before="150" w:after="150" w:line="260" w:lineRule="atLeast"/>
        <w:rPr>
          <w:rFonts w:ascii="Calibri" w:hAnsi="Calibri"/>
          <w:b/>
          <w:color w:val="000000"/>
          <w:shd w:val="clear" w:color="auto" w:fill="FFFF00"/>
        </w:rPr>
      </w:pPr>
      <w:r>
        <w:rPr>
          <w:rFonts w:ascii="Calibri" w:hAnsi="Calibri"/>
          <w:b/>
          <w:color w:val="000000"/>
          <w:shd w:val="clear" w:color="auto" w:fill="FFFF00"/>
        </w:rPr>
        <w:t>WHOIS COMPONENTS:  WHOIS Data; WHOIS Protocol; WHOIS Services:</w:t>
      </w:r>
    </w:p>
    <w:p w:rsidR="00965374" w:rsidRDefault="00965374" w:rsidP="00965374">
      <w:pPr>
        <w:spacing w:before="150" w:after="150" w:line="260" w:lineRule="atLeast"/>
        <w:rPr>
          <w:rFonts w:ascii="Calibri" w:hAnsi="Calibri"/>
          <w:color w:val="000000"/>
          <w:shd w:val="clear" w:color="auto" w:fill="FFFF00"/>
        </w:rPr>
      </w:pPr>
      <w:r>
        <w:rPr>
          <w:rFonts w:ascii="Calibri" w:hAnsi="Calibri"/>
          <w:color w:val="000000"/>
          <w:shd w:val="clear" w:color="auto" w:fill="FFFF00"/>
        </w:rPr>
        <w:t>Finally the WRT found it useful to define, the data, protocol and services that comprise the term WHOIS.  In this regard, the WHOIS Review Team found the work of ICANN’s Security and Stability Advisory Committee invaluable</w:t>
      </w:r>
      <w:r>
        <w:rPr>
          <w:shd w:val="clear" w:color="auto" w:fill="FFFF00"/>
        </w:rPr>
        <w:commentReference w:id="349"/>
      </w:r>
      <w:r>
        <w:rPr>
          <w:rFonts w:ascii="Calibri" w:hAnsi="Calibri"/>
          <w:color w:val="000000"/>
          <w:shd w:val="clear" w:color="auto" w:fill="FFFF00"/>
        </w:rPr>
        <w:t>, and extends its thanks for the explanations (and engagement throughout the process:</w:t>
      </w:r>
    </w:p>
    <w:p w:rsidR="00965374" w:rsidRDefault="00965374" w:rsidP="00965374">
      <w:pPr>
        <w:pStyle w:val="PlainText"/>
        <w:rPr>
          <w:rFonts w:ascii="Calibri" w:hAnsi="Calibri"/>
          <w:sz w:val="24"/>
          <w:szCs w:val="24"/>
          <w:shd w:val="clear" w:color="auto" w:fill="FFFF00"/>
        </w:rPr>
      </w:pPr>
      <w:r>
        <w:rPr>
          <w:rFonts w:ascii="Calibri" w:hAnsi="Calibri"/>
          <w:b/>
          <w:sz w:val="24"/>
          <w:szCs w:val="24"/>
          <w:shd w:val="clear" w:color="auto" w:fill="FFFF00"/>
        </w:rPr>
        <w:t>Domain Name Registration Data</w:t>
      </w:r>
      <w:r>
        <w:rPr>
          <w:rFonts w:ascii="Calibri" w:hAnsi="Calibri"/>
          <w:sz w:val="24"/>
          <w:szCs w:val="24"/>
          <w:shd w:val="clear" w:color="auto" w:fill="FFFF00"/>
        </w:rPr>
        <w:t>: The information that registrants provide when registering a domain name and that registrars or registries collect (registrant name, address, telephone; administrative and billing contacts; etc). Some of this information is made available to the public. [...]</w:t>
      </w:r>
    </w:p>
    <w:p w:rsidR="00965374" w:rsidRDefault="00965374" w:rsidP="00965374">
      <w:pPr>
        <w:pStyle w:val="PlainText"/>
        <w:rPr>
          <w:rFonts w:ascii="Calibri" w:hAnsi="Calibri"/>
          <w:sz w:val="24"/>
          <w:szCs w:val="24"/>
          <w:shd w:val="clear" w:color="auto" w:fill="FFFF00"/>
        </w:rPr>
      </w:pPr>
    </w:p>
    <w:p w:rsidR="00965374" w:rsidRDefault="00965374" w:rsidP="00965374">
      <w:pPr>
        <w:pStyle w:val="PlainText"/>
        <w:rPr>
          <w:rFonts w:ascii="Calibri" w:hAnsi="Calibri"/>
          <w:sz w:val="24"/>
          <w:szCs w:val="24"/>
          <w:shd w:val="clear" w:color="auto" w:fill="FFFF00"/>
        </w:rPr>
      </w:pPr>
      <w:r>
        <w:rPr>
          <w:rFonts w:ascii="Calibri" w:hAnsi="Calibri"/>
          <w:b/>
          <w:sz w:val="24"/>
          <w:szCs w:val="24"/>
          <w:shd w:val="clear" w:color="auto" w:fill="FFFF00"/>
        </w:rPr>
        <w:t>Domain Name Registration Data Access Protocol</w:t>
      </w:r>
      <w:r>
        <w:rPr>
          <w:rFonts w:ascii="Calibri" w:hAnsi="Calibri"/>
          <w:sz w:val="24"/>
          <w:szCs w:val="24"/>
          <w:shd w:val="clear" w:color="auto" w:fill="FFFF00"/>
        </w:rPr>
        <w:t>: The elements of a (standard) communications exchange – queries and responses - that make access to WHOIS Data possible. For example, the WHOIS protocol (RFC 3912) and HTTP (RFC 2616 and its updates) are commonly used to provide public access to WHOIS Data.</w:t>
      </w:r>
    </w:p>
    <w:p w:rsidR="00965374" w:rsidRDefault="00965374" w:rsidP="00965374">
      <w:pPr>
        <w:pStyle w:val="PlainText"/>
        <w:ind w:firstLine="709"/>
        <w:rPr>
          <w:rFonts w:ascii="Calibri" w:hAnsi="Calibri"/>
          <w:sz w:val="24"/>
          <w:szCs w:val="24"/>
          <w:shd w:val="clear" w:color="auto" w:fill="FFFF00"/>
        </w:rPr>
      </w:pPr>
    </w:p>
    <w:p w:rsidR="00965374" w:rsidRDefault="00965374" w:rsidP="00965374">
      <w:pPr>
        <w:pStyle w:val="PlainText"/>
        <w:rPr>
          <w:rFonts w:ascii="Calibri" w:hAnsi="Calibri"/>
          <w:sz w:val="24"/>
          <w:szCs w:val="24"/>
          <w:shd w:val="clear" w:color="auto" w:fill="FFFF00"/>
        </w:rPr>
      </w:pPr>
      <w:r>
        <w:rPr>
          <w:rFonts w:ascii="Calibri" w:hAnsi="Calibri"/>
          <w:b/>
          <w:sz w:val="24"/>
          <w:szCs w:val="24"/>
          <w:shd w:val="clear" w:color="auto" w:fill="FFFF00"/>
        </w:rPr>
        <w:t>Domain Name Registration Data Directory Service</w:t>
      </w:r>
      <w:r>
        <w:rPr>
          <w:rFonts w:ascii="Calibri" w:hAnsi="Calibri"/>
          <w:sz w:val="24"/>
          <w:szCs w:val="24"/>
          <w:shd w:val="clear" w:color="auto" w:fill="FFFF00"/>
        </w:rPr>
        <w:t>:  The service(s) offered by registries and registrars to provide access to all or a subset of WHOIS Data […]</w:t>
      </w:r>
    </w:p>
    <w:p w:rsidR="00965374" w:rsidRDefault="00965374" w:rsidP="00965374">
      <w:pPr>
        <w:pStyle w:val="PlainText"/>
        <w:rPr>
          <w:rFonts w:ascii="Calibri" w:hAnsi="Calibri"/>
          <w:sz w:val="24"/>
          <w:szCs w:val="24"/>
          <w:shd w:val="clear" w:color="auto" w:fill="FFFF00"/>
        </w:rPr>
      </w:pPr>
    </w:p>
    <w:p w:rsidR="00965374" w:rsidRDefault="00965374" w:rsidP="00965374">
      <w:pPr>
        <w:pStyle w:val="PlainText"/>
        <w:rPr>
          <w:rFonts w:ascii="Calibri" w:hAnsi="Calibri"/>
          <w:sz w:val="24"/>
          <w:szCs w:val="24"/>
          <w:shd w:val="clear" w:color="auto" w:fill="FFFF00"/>
        </w:rPr>
      </w:pPr>
      <w:r>
        <w:rPr>
          <w:rFonts w:ascii="Calibri" w:hAnsi="Calibri"/>
          <w:sz w:val="24"/>
          <w:szCs w:val="24"/>
          <w:shd w:val="clear" w:color="auto" w:fill="FFFF00"/>
        </w:rPr>
        <w:t>[KK Delete section below as it duplicates section 4) above and has been moved to Policy Chapter]</w:t>
      </w:r>
    </w:p>
    <w:p w:rsidR="00965374" w:rsidRDefault="00965374" w:rsidP="00965374">
      <w:pPr>
        <w:pStyle w:val="PlainText"/>
        <w:rPr>
          <w:rFonts w:ascii="Calibri" w:hAnsi="Calibri"/>
          <w:sz w:val="24"/>
          <w:szCs w:val="24"/>
          <w:shd w:val="clear" w:color="auto" w:fill="FFFF00"/>
        </w:rPr>
      </w:pPr>
    </w:p>
    <w:p w:rsidR="00965374" w:rsidRDefault="00965374" w:rsidP="00965374">
      <w:pPr>
        <w:numPr>
          <w:ilvl w:val="0"/>
          <w:numId w:val="4"/>
        </w:numPr>
        <w:rPr>
          <w:rFonts w:ascii="Calibri" w:hAnsi="Calibri" w:cs="Arial"/>
          <w:b/>
          <w:color w:val="000000"/>
          <w:shd w:val="clear" w:color="auto" w:fill="FFFF00"/>
        </w:rPr>
      </w:pPr>
      <w:r>
        <w:rPr>
          <w:rFonts w:ascii="Calibri" w:hAnsi="Calibri" w:cs="Arial"/>
          <w:b/>
          <w:color w:val="000000"/>
          <w:shd w:val="clear" w:color="auto" w:fill="FFFF00"/>
        </w:rPr>
        <w:t>Producers and Maintainers of WHOIS Data</w:t>
      </w:r>
    </w:p>
    <w:p w:rsidR="00965374" w:rsidRDefault="00965374" w:rsidP="00965374">
      <w:pPr>
        <w:spacing w:before="150" w:after="150" w:line="260" w:lineRule="atLeast"/>
        <w:rPr>
          <w:rFonts w:ascii="Calibri" w:hAnsi="Calibri"/>
          <w:b/>
          <w:bCs/>
          <w:shd w:val="clear" w:color="auto" w:fill="FFFF00"/>
        </w:rPr>
      </w:pPr>
      <w:r>
        <w:rPr>
          <w:rFonts w:ascii="Calibri" w:hAnsi="Calibri"/>
          <w:b/>
          <w:bCs/>
          <w:shd w:val="clear" w:color="auto" w:fill="FFFF00"/>
        </w:rPr>
        <w:t>Definitions (approved 2 March 2011):</w:t>
      </w:r>
    </w:p>
    <w:p w:rsidR="00965374" w:rsidRDefault="00965374" w:rsidP="00965374">
      <w:pPr>
        <w:spacing w:before="150" w:after="150" w:line="260" w:lineRule="atLeast"/>
        <w:rPr>
          <w:rFonts w:ascii="Calibri" w:hAnsi="Calibri"/>
          <w:color w:val="000000"/>
          <w:shd w:val="clear" w:color="auto" w:fill="FFFF00"/>
        </w:rPr>
      </w:pPr>
      <w:r>
        <w:rPr>
          <w:rFonts w:ascii="Calibri" w:hAnsi="Calibri"/>
          <w:color w:val="000000"/>
          <w:shd w:val="clear" w:color="auto" w:fill="FFFF00"/>
        </w:rPr>
        <w:t>A.   Producers:  The individuals or organizations supplying contact data for inclusion into WHOIS data.</w:t>
      </w:r>
    </w:p>
    <w:p w:rsidR="00965374" w:rsidRDefault="00965374" w:rsidP="00965374">
      <w:pPr>
        <w:spacing w:before="150" w:after="150" w:line="260" w:lineRule="atLeast"/>
        <w:rPr>
          <w:rFonts w:ascii="Calibri" w:hAnsi="Calibri"/>
          <w:color w:val="000000"/>
          <w:shd w:val="clear" w:color="auto" w:fill="FFFF00"/>
        </w:rPr>
      </w:pPr>
      <w:r>
        <w:rPr>
          <w:rFonts w:ascii="Calibri" w:hAnsi="Calibri"/>
          <w:color w:val="000000"/>
          <w:shd w:val="clear" w:color="auto" w:fill="FFFF00"/>
        </w:rPr>
        <w:t>B.    Maintainers: The WHOIS Review Team proposes to subdivide this category in to:</w:t>
      </w:r>
    </w:p>
    <w:p w:rsidR="00965374" w:rsidRDefault="00965374" w:rsidP="00965374">
      <w:pPr>
        <w:spacing w:before="150" w:after="150" w:line="260" w:lineRule="atLeast"/>
        <w:ind w:left="720"/>
        <w:rPr>
          <w:rFonts w:ascii="Calibri" w:hAnsi="Calibri"/>
          <w:color w:val="000000"/>
          <w:shd w:val="clear" w:color="auto" w:fill="FFFF00"/>
        </w:rPr>
      </w:pPr>
      <w:r>
        <w:rPr>
          <w:rFonts w:ascii="Calibri" w:hAnsi="Calibri"/>
          <w:color w:val="000000"/>
          <w:shd w:val="clear" w:color="auto" w:fill="FFFF00"/>
        </w:rPr>
        <w:t>* Data Controllers:  Individuals or organizations that define the data to be collected, require its release, and govern its use.  May or may not be directly involved in these functions.</w:t>
      </w:r>
    </w:p>
    <w:p w:rsidR="00965374" w:rsidRDefault="00965374" w:rsidP="00965374">
      <w:pPr>
        <w:ind w:left="720"/>
        <w:rPr>
          <w:rFonts w:ascii="Calibri" w:hAnsi="Calibri"/>
          <w:color w:val="000000"/>
          <w:shd w:val="clear" w:color="auto" w:fill="FFFF00"/>
        </w:rPr>
      </w:pPr>
      <w:r>
        <w:rPr>
          <w:rFonts w:ascii="Calibri" w:hAnsi="Calibri"/>
          <w:color w:val="000000"/>
          <w:shd w:val="clear" w:color="auto" w:fill="FFFF00"/>
        </w:rPr>
        <w:t>*  Data Processors:  Individuals or organizations engaged in the collection, storage, and release of data, according to the terms defined by the Data Controller.  They do -not- determine the nature or use of the data that they collect or maintain.</w:t>
      </w:r>
    </w:p>
    <w:p w:rsidR="00965374" w:rsidRDefault="00965374" w:rsidP="00965374">
      <w:pPr>
        <w:ind w:left="720"/>
        <w:rPr>
          <w:rFonts w:ascii="Calibri" w:hAnsi="Calibri"/>
          <w:color w:val="000000"/>
        </w:rPr>
      </w:pPr>
    </w:p>
    <w:p w:rsidR="00965374" w:rsidRDefault="00965374" w:rsidP="00965374">
      <w:pPr>
        <w:rPr>
          <w:rFonts w:ascii="Calibri" w:hAnsi="Calibri"/>
          <w:color w:val="000000"/>
        </w:rPr>
      </w:pPr>
    </w:p>
    <w:p w:rsidR="00965374" w:rsidRDefault="00965374" w:rsidP="00965374">
      <w:pPr>
        <w:pStyle w:val="PlainText"/>
        <w:rPr>
          <w:rFonts w:ascii="Calibri" w:hAnsi="Calibri" w:cs="Arial"/>
          <w:b/>
          <w:color w:val="000000"/>
          <w:sz w:val="24"/>
          <w:szCs w:val="24"/>
          <w:shd w:val="clear" w:color="auto" w:fill="FFFF00"/>
        </w:rPr>
      </w:pPr>
      <w:r>
        <w:rPr>
          <w:rFonts w:ascii="Calibri" w:hAnsi="Calibri" w:cs="Arial"/>
          <w:b/>
          <w:color w:val="000000"/>
          <w:sz w:val="24"/>
          <w:szCs w:val="24"/>
          <w:shd w:val="clear" w:color="auto" w:fill="FFFF00"/>
        </w:rPr>
        <w:t>[KK recommend deleting this comment section below.]</w:t>
      </w:r>
    </w:p>
    <w:p w:rsidR="00965374" w:rsidRDefault="00965374" w:rsidP="00965374">
      <w:pPr>
        <w:rPr>
          <w:rFonts w:ascii="Calibri" w:hAnsi="Calibri"/>
          <w:b/>
          <w:bCs/>
          <w:color w:val="000000"/>
          <w:shd w:val="clear" w:color="auto" w:fill="FFFF00"/>
        </w:rPr>
      </w:pPr>
      <w:r>
        <w:rPr>
          <w:rFonts w:ascii="Calibri" w:hAnsi="Calibri"/>
          <w:b/>
          <w:bCs/>
          <w:color w:val="000000"/>
          <w:shd w:val="clear" w:color="auto" w:fill="FFFF00"/>
        </w:rPr>
        <w:t>Overview of Received Comments</w:t>
      </w:r>
      <w:r>
        <w:rPr>
          <w:rStyle w:val="FootnoteReference"/>
          <w:shd w:val="clear" w:color="auto" w:fill="FFFF00"/>
        </w:rPr>
        <w:footnoteReference w:id="9"/>
      </w:r>
      <w:r>
        <w:rPr>
          <w:rFonts w:ascii="Calibri" w:hAnsi="Calibri"/>
          <w:b/>
          <w:bCs/>
          <w:color w:val="000000"/>
          <w:shd w:val="clear" w:color="auto" w:fill="FFFF00"/>
        </w:rPr>
        <w:t xml:space="preserve">: </w:t>
      </w:r>
    </w:p>
    <w:p w:rsidR="00965374" w:rsidRDefault="00965374" w:rsidP="00965374">
      <w:pPr>
        <w:spacing w:line="260" w:lineRule="atLeast"/>
        <w:rPr>
          <w:rFonts w:ascii="Calibri" w:hAnsi="Calibri"/>
          <w:color w:val="000000"/>
          <w:shd w:val="clear" w:color="auto" w:fill="FFFF00"/>
        </w:rPr>
      </w:pPr>
      <w:r>
        <w:rPr>
          <w:rFonts w:ascii="Calibri" w:hAnsi="Calibri"/>
          <w:color w:val="000000"/>
          <w:shd w:val="clear" w:color="auto" w:fill="FFFF00"/>
        </w:rPr>
        <w:t>Five parties provided feedback.</w:t>
      </w:r>
    </w:p>
    <w:p w:rsidR="00965374" w:rsidRDefault="00965374" w:rsidP="00965374">
      <w:pPr>
        <w:spacing w:line="260" w:lineRule="atLeast"/>
        <w:rPr>
          <w:rFonts w:ascii="Calibri" w:hAnsi="Calibri"/>
          <w:color w:val="000000"/>
          <w:shd w:val="clear" w:color="auto" w:fill="FFFF00"/>
        </w:rPr>
      </w:pPr>
      <w:r>
        <w:rPr>
          <w:rFonts w:ascii="Calibri" w:hAnsi="Calibri"/>
          <w:color w:val="000000"/>
          <w:shd w:val="clear" w:color="auto" w:fill="FFFF00"/>
        </w:rPr>
        <w:t xml:space="preserve">Two groups support the definitions given </w:t>
      </w:r>
      <w:r>
        <w:rPr>
          <w:rFonts w:ascii="Calibri" w:hAnsi="Calibri"/>
          <w:b/>
          <w:bCs/>
          <w:color w:val="000000"/>
          <w:shd w:val="clear" w:color="auto" w:fill="FFFF00"/>
        </w:rPr>
        <w:t>(BC &amp; RSG)</w:t>
      </w:r>
      <w:r>
        <w:rPr>
          <w:rFonts w:ascii="Calibri" w:hAnsi="Calibri"/>
          <w:color w:val="000000"/>
          <w:shd w:val="clear" w:color="auto" w:fill="FFFF00"/>
        </w:rPr>
        <w:t xml:space="preserve">. </w:t>
      </w:r>
    </w:p>
    <w:p w:rsidR="00965374" w:rsidRDefault="00965374" w:rsidP="00965374">
      <w:pPr>
        <w:spacing w:before="150" w:after="150" w:line="260" w:lineRule="atLeast"/>
        <w:rPr>
          <w:rFonts w:ascii="Calibri" w:hAnsi="Calibri"/>
          <w:color w:val="000000"/>
          <w:shd w:val="clear" w:color="auto" w:fill="FFFF00"/>
        </w:rPr>
      </w:pPr>
      <w:r>
        <w:rPr>
          <w:rFonts w:ascii="Calibri" w:hAnsi="Calibri"/>
          <w:color w:val="000000"/>
          <w:shd w:val="clear" w:color="auto" w:fill="FFFF00"/>
        </w:rPr>
        <w:t xml:space="preserve">In other comments; there is a question as to whether definitions of these terms are needed, given that they are not referred to in the </w:t>
      </w:r>
      <w:proofErr w:type="spellStart"/>
      <w:r>
        <w:rPr>
          <w:rFonts w:ascii="Calibri" w:hAnsi="Calibri"/>
          <w:color w:val="000000"/>
          <w:shd w:val="clear" w:color="auto" w:fill="FFFF00"/>
        </w:rPr>
        <w:t>AoC</w:t>
      </w:r>
      <w:proofErr w:type="spellEnd"/>
      <w:r>
        <w:rPr>
          <w:rFonts w:ascii="Calibri" w:hAnsi="Calibri"/>
          <w:color w:val="000000"/>
          <w:shd w:val="clear" w:color="auto" w:fill="FFFF00"/>
        </w:rPr>
        <w:t xml:space="preserve">, the WHOIS RT Scope or the WHOIS RT Roadmap </w:t>
      </w:r>
      <w:r>
        <w:rPr>
          <w:rFonts w:ascii="Calibri" w:hAnsi="Calibri"/>
          <w:b/>
          <w:bCs/>
          <w:color w:val="000000"/>
          <w:shd w:val="clear" w:color="auto" w:fill="FFFF00"/>
        </w:rPr>
        <w:t>(IPC)</w:t>
      </w:r>
      <w:r>
        <w:rPr>
          <w:rFonts w:ascii="Calibri" w:hAnsi="Calibri"/>
          <w:color w:val="000000"/>
          <w:shd w:val="clear" w:color="auto" w:fill="FFFF00"/>
        </w:rPr>
        <w:t xml:space="preserve">. </w:t>
      </w:r>
    </w:p>
    <w:p w:rsidR="00965374" w:rsidRDefault="00965374" w:rsidP="00965374">
      <w:pPr>
        <w:spacing w:before="150" w:after="150" w:line="260" w:lineRule="atLeast"/>
        <w:rPr>
          <w:rFonts w:ascii="Calibri" w:hAnsi="Calibri"/>
          <w:color w:val="000000"/>
          <w:shd w:val="clear" w:color="auto" w:fill="FFFF00"/>
        </w:rPr>
      </w:pPr>
      <w:r>
        <w:rPr>
          <w:rFonts w:ascii="Calibri" w:hAnsi="Calibri"/>
          <w:color w:val="000000"/>
          <w:shd w:val="clear" w:color="auto" w:fill="FFFF00"/>
        </w:rPr>
        <w:t xml:space="preserve">The definition of ‘producers' does not </w:t>
      </w:r>
      <w:proofErr w:type="spellStart"/>
      <w:r>
        <w:rPr>
          <w:rFonts w:ascii="Calibri" w:hAnsi="Calibri"/>
          <w:color w:val="000000"/>
          <w:shd w:val="clear" w:color="auto" w:fill="FFFF00"/>
        </w:rPr>
        <w:t>recognise</w:t>
      </w:r>
      <w:proofErr w:type="spellEnd"/>
      <w:r>
        <w:rPr>
          <w:rFonts w:ascii="Calibri" w:hAnsi="Calibri"/>
          <w:color w:val="000000"/>
          <w:shd w:val="clear" w:color="auto" w:fill="FFFF00"/>
        </w:rPr>
        <w:t xml:space="preserve"> the different parties that may fill this role</w:t>
      </w:r>
      <w:r>
        <w:rPr>
          <w:shd w:val="clear" w:color="auto" w:fill="FFFF00"/>
        </w:rPr>
        <w:commentReference w:id="350"/>
      </w:r>
      <w:r>
        <w:rPr>
          <w:rFonts w:ascii="Calibri" w:hAnsi="Calibri"/>
          <w:color w:val="000000"/>
          <w:shd w:val="clear" w:color="auto" w:fill="FFFF00"/>
        </w:rPr>
        <w:t xml:space="preserve">, and their differing objectives / perspective which may have an impact </w:t>
      </w:r>
      <w:r>
        <w:rPr>
          <w:rFonts w:ascii="Calibri" w:hAnsi="Calibri"/>
          <w:b/>
          <w:bCs/>
          <w:color w:val="000000"/>
          <w:shd w:val="clear" w:color="auto" w:fill="FFFF00"/>
        </w:rPr>
        <w:t>(CAUCE &amp; ECTA+M)</w:t>
      </w:r>
      <w:r>
        <w:rPr>
          <w:rFonts w:ascii="Calibri" w:hAnsi="Calibri"/>
          <w:color w:val="000000"/>
          <w:shd w:val="clear" w:color="auto" w:fill="FFFF00"/>
        </w:rPr>
        <w:t xml:space="preserve">. </w:t>
      </w:r>
    </w:p>
    <w:p w:rsidR="00965374" w:rsidRDefault="00965374" w:rsidP="00965374">
      <w:pPr>
        <w:spacing w:before="150" w:after="150" w:line="260" w:lineRule="atLeast"/>
        <w:rPr>
          <w:rFonts w:ascii="Calibri" w:hAnsi="Calibri"/>
          <w:color w:val="000000"/>
          <w:shd w:val="clear" w:color="auto" w:fill="FFFF00"/>
        </w:rPr>
      </w:pPr>
      <w:r>
        <w:rPr>
          <w:rFonts w:ascii="Calibri" w:hAnsi="Calibri"/>
          <w:color w:val="000000"/>
          <w:shd w:val="clear" w:color="auto" w:fill="FFFF00"/>
        </w:rPr>
        <w:t xml:space="preserve">The inclusion of ‘may or may not be directly involved…’ in the definition of ‘maintainers’ has led to some confusion, and again it was felt that roles within the definition may have been grouped too generally. It was also felt that the use of terms from EU data protection legislation </w:t>
      </w:r>
      <w:proofErr w:type="gramStart"/>
      <w:r>
        <w:rPr>
          <w:rFonts w:ascii="Calibri" w:hAnsi="Calibri"/>
          <w:color w:val="000000"/>
          <w:shd w:val="clear" w:color="auto" w:fill="FFFF00"/>
        </w:rPr>
        <w:t>may</w:t>
      </w:r>
      <w:proofErr w:type="gramEnd"/>
      <w:r>
        <w:rPr>
          <w:rFonts w:ascii="Calibri" w:hAnsi="Calibri"/>
          <w:color w:val="000000"/>
          <w:shd w:val="clear" w:color="auto" w:fill="FFFF00"/>
        </w:rPr>
        <w:t xml:space="preserve"> confuse some parties </w:t>
      </w:r>
      <w:r>
        <w:rPr>
          <w:rFonts w:ascii="Calibri" w:hAnsi="Calibri"/>
          <w:b/>
          <w:bCs/>
          <w:color w:val="000000"/>
          <w:shd w:val="clear" w:color="auto" w:fill="FFFF00"/>
        </w:rPr>
        <w:t xml:space="preserve"> (CAUCE)</w:t>
      </w:r>
      <w:r>
        <w:rPr>
          <w:rFonts w:ascii="Calibri" w:hAnsi="Calibri"/>
          <w:color w:val="000000"/>
          <w:shd w:val="clear" w:color="auto" w:fill="FFFF00"/>
        </w:rPr>
        <w:t xml:space="preserve">. </w:t>
      </w:r>
    </w:p>
    <w:p w:rsidR="00965374" w:rsidRDefault="00965374" w:rsidP="00965374">
      <w:pPr>
        <w:spacing w:line="260" w:lineRule="atLeast"/>
        <w:rPr>
          <w:rFonts w:ascii="Calibri" w:hAnsi="Calibri"/>
          <w:color w:val="000000"/>
          <w:shd w:val="clear" w:color="auto" w:fill="FFFF00"/>
        </w:rPr>
      </w:pPr>
      <w:r>
        <w:rPr>
          <w:rFonts w:ascii="Calibri" w:hAnsi="Calibri"/>
          <w:color w:val="000000"/>
          <w:shd w:val="clear" w:color="auto" w:fill="FFFF00"/>
        </w:rPr>
        <w:t xml:space="preserve">The </w:t>
      </w:r>
      <w:proofErr w:type="gramStart"/>
      <w:r>
        <w:rPr>
          <w:rFonts w:ascii="Calibri" w:hAnsi="Calibri"/>
          <w:color w:val="000000"/>
          <w:shd w:val="clear" w:color="auto" w:fill="FFFF00"/>
        </w:rPr>
        <w:t>team also need</w:t>
      </w:r>
      <w:proofErr w:type="gramEnd"/>
      <w:r>
        <w:rPr>
          <w:rFonts w:ascii="Calibri" w:hAnsi="Calibri"/>
          <w:color w:val="000000"/>
          <w:shd w:val="clear" w:color="auto" w:fill="FFFF00"/>
        </w:rPr>
        <w:t xml:space="preserve"> to </w:t>
      </w:r>
      <w:proofErr w:type="spellStart"/>
      <w:r>
        <w:rPr>
          <w:rFonts w:ascii="Calibri" w:hAnsi="Calibri"/>
          <w:color w:val="000000"/>
          <w:shd w:val="clear" w:color="auto" w:fill="FFFF00"/>
        </w:rPr>
        <w:t>recognise</w:t>
      </w:r>
      <w:proofErr w:type="spellEnd"/>
      <w:r>
        <w:rPr>
          <w:rFonts w:ascii="Calibri" w:hAnsi="Calibri"/>
          <w:color w:val="000000"/>
          <w:shd w:val="clear" w:color="auto" w:fill="FFFF00"/>
        </w:rPr>
        <w:t xml:space="preserve"> that EU data protection rules apply only to individuals; businesses and </w:t>
      </w:r>
      <w:proofErr w:type="spellStart"/>
      <w:r>
        <w:rPr>
          <w:rFonts w:ascii="Calibri" w:hAnsi="Calibri"/>
          <w:color w:val="000000"/>
          <w:shd w:val="clear" w:color="auto" w:fill="FFFF00"/>
        </w:rPr>
        <w:t>organisations</w:t>
      </w:r>
      <w:proofErr w:type="spellEnd"/>
      <w:r>
        <w:rPr>
          <w:rFonts w:ascii="Calibri" w:hAnsi="Calibri"/>
          <w:color w:val="000000"/>
          <w:shd w:val="clear" w:color="auto" w:fill="FFFF00"/>
        </w:rPr>
        <w:t xml:space="preserve"> do not generally have a right to privacy </w:t>
      </w:r>
      <w:r>
        <w:rPr>
          <w:rFonts w:ascii="Calibri" w:hAnsi="Calibri"/>
          <w:b/>
          <w:bCs/>
          <w:color w:val="000000"/>
          <w:shd w:val="clear" w:color="auto" w:fill="FFFF00"/>
        </w:rPr>
        <w:t>(ECTA+M)</w:t>
      </w:r>
      <w:r>
        <w:rPr>
          <w:rFonts w:ascii="Calibri" w:hAnsi="Calibri"/>
          <w:color w:val="000000"/>
          <w:shd w:val="clear" w:color="auto" w:fill="FFFF00"/>
        </w:rPr>
        <w:t xml:space="preserve">. </w:t>
      </w:r>
    </w:p>
    <w:p w:rsidR="00965374" w:rsidRDefault="00965374" w:rsidP="00965374">
      <w:pPr>
        <w:spacing w:line="260" w:lineRule="atLeast"/>
        <w:rPr>
          <w:rFonts w:ascii="Calibri" w:hAnsi="Calibri" w:cs="Arial"/>
          <w:b/>
          <w:bCs/>
          <w:color w:val="000000"/>
        </w:rPr>
      </w:pPr>
      <w:r>
        <w:commentReference w:id="351"/>
      </w:r>
    </w:p>
    <w:p w:rsidR="00965374" w:rsidRDefault="00965374" w:rsidP="00965374">
      <w:pPr>
        <w:pStyle w:val="NoteLevel11"/>
        <w:rPr>
          <w:rFonts w:ascii="Calibri" w:hAnsi="Calibri" w:cs="Arial"/>
          <w:b/>
          <w:bCs/>
          <w:color w:val="000000"/>
        </w:rPr>
      </w:pPr>
    </w:p>
    <w:p w:rsidR="00965374" w:rsidRDefault="00965374" w:rsidP="00965374">
      <w:pPr>
        <w:pStyle w:val="NoteLevel11"/>
        <w:rPr>
          <w:rFonts w:ascii="Calibri" w:hAnsi="Calibri" w:cs="Arial"/>
          <w:b/>
          <w:bCs/>
          <w:color w:val="000000"/>
          <w:shd w:val="clear" w:color="auto" w:fill="FFFF00"/>
        </w:rPr>
      </w:pPr>
      <w:r>
        <w:rPr>
          <w:rFonts w:ascii="Calibri" w:hAnsi="Calibri" w:cs="Arial"/>
          <w:b/>
          <w:bCs/>
          <w:color w:val="000000"/>
          <w:shd w:val="clear" w:color="auto" w:fill="FFFF00"/>
        </w:rPr>
        <w:t xml:space="preserve">[KK Move: Two </w:t>
      </w:r>
      <w:proofErr w:type="spellStart"/>
      <w:r>
        <w:rPr>
          <w:rFonts w:ascii="Calibri" w:hAnsi="Calibri" w:cs="Arial"/>
          <w:b/>
          <w:bCs/>
          <w:color w:val="000000"/>
          <w:shd w:val="clear" w:color="auto" w:fill="FFFF00"/>
        </w:rPr>
        <w:t>defintions</w:t>
      </w:r>
      <w:proofErr w:type="spellEnd"/>
      <w:r>
        <w:rPr>
          <w:rFonts w:ascii="Calibri" w:hAnsi="Calibri" w:cs="Arial"/>
          <w:b/>
          <w:bCs/>
          <w:color w:val="000000"/>
          <w:shd w:val="clear" w:color="auto" w:fill="FFFF00"/>
        </w:rPr>
        <w:t xml:space="preserve"> of “consumer” are now above. Have shared email with Lynn that it is OK to move the Consumer Study section below to a more prominent place in N </w:t>
      </w:r>
      <w:proofErr w:type="spellStart"/>
      <w:proofErr w:type="gramStart"/>
      <w:r>
        <w:rPr>
          <w:rFonts w:ascii="Calibri" w:hAnsi="Calibri" w:cs="Arial"/>
          <w:b/>
          <w:bCs/>
          <w:color w:val="000000"/>
          <w:shd w:val="clear" w:color="auto" w:fill="FFFF00"/>
        </w:rPr>
        <w:t>ew</w:t>
      </w:r>
      <w:proofErr w:type="spellEnd"/>
      <w:proofErr w:type="gramEnd"/>
      <w:r>
        <w:rPr>
          <w:rFonts w:ascii="Calibri" w:hAnsi="Calibri" w:cs="Arial"/>
          <w:b/>
          <w:bCs/>
          <w:color w:val="000000"/>
          <w:shd w:val="clear" w:color="auto" w:fill="FFFF00"/>
        </w:rPr>
        <w:t xml:space="preserve"> Chapter.]</w:t>
      </w:r>
    </w:p>
    <w:p w:rsidR="00965374" w:rsidRDefault="00965374" w:rsidP="00965374">
      <w:pPr>
        <w:pStyle w:val="NoteLevel11"/>
        <w:rPr>
          <w:rFonts w:ascii="Calibri" w:hAnsi="Calibri" w:cs="Arial"/>
          <w:b/>
          <w:bCs/>
          <w:color w:val="000000"/>
          <w:shd w:val="clear" w:color="auto" w:fill="FFFF00"/>
        </w:rPr>
      </w:pPr>
    </w:p>
    <w:p w:rsidR="00965374" w:rsidRDefault="00965374" w:rsidP="00965374">
      <w:pPr>
        <w:pStyle w:val="PlainText"/>
        <w:rPr>
          <w:rFonts w:ascii="Calibri" w:hAnsi="Calibri" w:cs="Arial"/>
          <w:b/>
          <w:bCs/>
          <w:color w:val="000000"/>
          <w:sz w:val="24"/>
          <w:szCs w:val="24"/>
          <w:shd w:val="clear" w:color="auto" w:fill="FFFF00"/>
        </w:rPr>
      </w:pPr>
      <w:r>
        <w:rPr>
          <w:rFonts w:ascii="Calibri" w:hAnsi="Calibri" w:cs="Arial"/>
          <w:b/>
          <w:bCs/>
          <w:color w:val="000000"/>
          <w:sz w:val="24"/>
          <w:szCs w:val="24"/>
          <w:shd w:val="clear" w:color="auto" w:fill="FFFF00"/>
        </w:rPr>
        <w:t>[KK Start Move]</w:t>
      </w:r>
    </w:p>
    <w:p w:rsidR="00965374" w:rsidRDefault="00965374" w:rsidP="00965374">
      <w:pPr>
        <w:pStyle w:val="NoteLevel11"/>
        <w:rPr>
          <w:rFonts w:ascii="Calibri" w:hAnsi="Calibri" w:cs="Arial"/>
          <w:b/>
          <w:bCs/>
          <w:color w:val="000000"/>
          <w:shd w:val="clear" w:color="auto" w:fill="FFFF00"/>
        </w:rPr>
      </w:pPr>
      <w:r>
        <w:rPr>
          <w:rFonts w:ascii="Calibri" w:hAnsi="Calibri" w:cs="Arial"/>
          <w:b/>
          <w:bCs/>
          <w:color w:val="000000"/>
          <w:shd w:val="clear" w:color="auto" w:fill="FFFF00"/>
        </w:rPr>
        <w:t xml:space="preserve">What is a "consumer"? </w:t>
      </w:r>
      <w:r w:rsidRPr="00B52FAD">
        <w:rPr>
          <w:rFonts w:ascii="Calibri" w:hAnsi="Calibri" w:cs="Arial"/>
          <w:bCs/>
          <w:color w:val="000000"/>
          <w:highlight w:val="yellow"/>
        </w:rPr>
        <w:t xml:space="preserve">(SK) comment: </w:t>
      </w:r>
      <w:r w:rsidRPr="00B52FAD">
        <w:rPr>
          <w:rFonts w:ascii="Calibri" w:hAnsi="Calibri"/>
          <w:highlight w:val="yellow"/>
        </w:rPr>
        <w:t>Isn’t this a duplicate from page 15 or am I missing the point?</w:t>
      </w:r>
    </w:p>
    <w:p w:rsidR="00965374" w:rsidRDefault="00965374" w:rsidP="00965374">
      <w:pPr>
        <w:spacing w:before="150" w:after="150" w:line="260" w:lineRule="atLeast"/>
        <w:rPr>
          <w:rFonts w:ascii="Calibri" w:hAnsi="Calibri"/>
          <w:color w:val="000000"/>
          <w:shd w:val="clear" w:color="auto" w:fill="FFFF00"/>
        </w:rPr>
      </w:pPr>
      <w:r>
        <w:rPr>
          <w:rFonts w:ascii="Calibri" w:hAnsi="Calibri"/>
          <w:color w:val="000000"/>
          <w:shd w:val="clear" w:color="auto" w:fill="FFFF00"/>
        </w:rPr>
        <w:t>WRT found two potential classes of consumers:</w:t>
      </w:r>
    </w:p>
    <w:p w:rsidR="00965374" w:rsidRDefault="00965374" w:rsidP="00965374">
      <w:pPr>
        <w:widowControl w:val="0"/>
        <w:numPr>
          <w:ilvl w:val="0"/>
          <w:numId w:val="15"/>
        </w:numPr>
        <w:tabs>
          <w:tab w:val="left" w:pos="720"/>
        </w:tabs>
        <w:spacing w:before="150" w:after="150" w:line="260" w:lineRule="atLeast"/>
        <w:rPr>
          <w:rFonts w:ascii="Calibri" w:hAnsi="Calibri"/>
          <w:color w:val="000000"/>
          <w:shd w:val="clear" w:color="auto" w:fill="FFFF00"/>
        </w:rPr>
      </w:pPr>
      <w:r>
        <w:rPr>
          <w:rFonts w:ascii="Calibri" w:hAnsi="Calibri"/>
          <w:color w:val="000000"/>
          <w:shd w:val="clear" w:color="auto" w:fill="FFFF00"/>
        </w:rPr>
        <w:t xml:space="preserve">All Internet users, including natural persons, commercial and non-commercial entities, governments and academic </w:t>
      </w:r>
      <w:proofErr w:type="gramStart"/>
      <w:r>
        <w:rPr>
          <w:rFonts w:ascii="Calibri" w:hAnsi="Calibri"/>
          <w:color w:val="000000"/>
          <w:shd w:val="clear" w:color="auto" w:fill="FFFF00"/>
        </w:rPr>
        <w:t>entities(</w:t>
      </w:r>
      <w:proofErr w:type="gramEnd"/>
      <w:r>
        <w:rPr>
          <w:rFonts w:ascii="Calibri" w:hAnsi="Calibri"/>
          <w:color w:val="000000"/>
          <w:shd w:val="clear" w:color="auto" w:fill="FFFF00"/>
        </w:rPr>
        <w:t xml:space="preserve">, and including registrants, registries and registrars).  </w:t>
      </w:r>
      <w:r>
        <w:rPr>
          <w:shd w:val="clear" w:color="auto" w:fill="FFFF00"/>
        </w:rPr>
        <w:commentReference w:id="352"/>
      </w:r>
    </w:p>
    <w:p w:rsidR="00965374" w:rsidRDefault="00965374" w:rsidP="00965374">
      <w:pPr>
        <w:widowControl w:val="0"/>
        <w:numPr>
          <w:ilvl w:val="0"/>
          <w:numId w:val="15"/>
        </w:numPr>
        <w:tabs>
          <w:tab w:val="left" w:pos="720"/>
        </w:tabs>
        <w:spacing w:before="150" w:after="150" w:line="260" w:lineRule="atLeast"/>
        <w:rPr>
          <w:rFonts w:ascii="Calibri" w:hAnsi="Calibri"/>
          <w:color w:val="000000"/>
          <w:shd w:val="clear" w:color="auto" w:fill="FFFF00"/>
        </w:rPr>
      </w:pPr>
      <w:r>
        <w:rPr>
          <w:rFonts w:ascii="Calibri" w:hAnsi="Calibri"/>
          <w:color w:val="000000"/>
          <w:shd w:val="clear" w:color="auto" w:fill="FFFF00"/>
        </w:rPr>
        <w:t xml:space="preserve">The individual or organizations </w:t>
      </w:r>
      <w:proofErr w:type="gramStart"/>
      <w:r>
        <w:rPr>
          <w:rFonts w:ascii="Calibri" w:hAnsi="Calibri"/>
          <w:color w:val="000000"/>
          <w:shd w:val="clear" w:color="auto" w:fill="FFFF00"/>
        </w:rPr>
        <w:t>who</w:t>
      </w:r>
      <w:proofErr w:type="gramEnd"/>
      <w:r>
        <w:rPr>
          <w:rFonts w:ascii="Calibri" w:hAnsi="Calibri"/>
          <w:color w:val="000000"/>
          <w:shd w:val="clear" w:color="auto" w:fill="FFFF00"/>
        </w:rPr>
        <w:t xml:space="preserve"> purchase the domain name and provide data for inclusion in the </w:t>
      </w:r>
      <w:proofErr w:type="spellStart"/>
      <w:r>
        <w:rPr>
          <w:rFonts w:ascii="Calibri" w:hAnsi="Calibri"/>
          <w:color w:val="000000"/>
          <w:shd w:val="clear" w:color="auto" w:fill="FFFF00"/>
        </w:rPr>
        <w:t>Whois</w:t>
      </w:r>
      <w:proofErr w:type="spellEnd"/>
      <w:r>
        <w:rPr>
          <w:rFonts w:ascii="Calibri" w:hAnsi="Calibri"/>
          <w:color w:val="000000"/>
          <w:shd w:val="clear" w:color="auto" w:fill="FFFF00"/>
        </w:rPr>
        <w:t xml:space="preserve">. </w:t>
      </w:r>
      <w:r>
        <w:rPr>
          <w:shd w:val="clear" w:color="auto" w:fill="FFFF00"/>
        </w:rPr>
        <w:commentReference w:id="353"/>
      </w:r>
    </w:p>
    <w:p w:rsidR="00965374" w:rsidRDefault="00965374" w:rsidP="00965374">
      <w:pPr>
        <w:spacing w:before="150" w:after="150" w:line="260" w:lineRule="atLeast"/>
        <w:rPr>
          <w:rFonts w:ascii="Calibri" w:hAnsi="Calibri"/>
          <w:color w:val="000000"/>
          <w:shd w:val="clear" w:color="auto" w:fill="FFFF00"/>
        </w:rPr>
      </w:pPr>
      <w:r>
        <w:rPr>
          <w:rFonts w:ascii="Calibri" w:hAnsi="Calibri"/>
          <w:color w:val="000000"/>
          <w:shd w:val="clear" w:color="auto" w:fill="FFFF00"/>
        </w:rPr>
        <w:t>The WRT found the definition of Consumer Trust, something the ICANN Community is also exploring in the context its policy-making processes</w:t>
      </w:r>
      <w:r>
        <w:rPr>
          <w:shd w:val="clear" w:color="auto" w:fill="FFFF00"/>
        </w:rPr>
        <w:commentReference w:id="354"/>
      </w:r>
      <w:r>
        <w:rPr>
          <w:rFonts w:ascii="Calibri" w:hAnsi="Calibri"/>
          <w:color w:val="000000"/>
          <w:shd w:val="clear" w:color="auto" w:fill="FFFF00"/>
        </w:rPr>
        <w:t xml:space="preserve">, to be particularly challenging. Consumer Trust can be narrowly construed to mean the level of trust Internet users have in available WHOIS data; or more broadly as the level of trust consumers have in Internet information and transactions in general.  WRT focused its “consumer trust” research on the WHOIS issues, and reached outside the ICANN community to engage third party researchers for multi-country research. </w:t>
      </w:r>
      <w:proofErr w:type="gramStart"/>
      <w:r>
        <w:rPr>
          <w:rFonts w:ascii="Calibri" w:hAnsi="Calibri"/>
          <w:color w:val="000000"/>
          <w:shd w:val="clear" w:color="auto" w:fill="FFFF00"/>
        </w:rPr>
        <w:t>This research, and its results, are</w:t>
      </w:r>
      <w:proofErr w:type="gramEnd"/>
      <w:r>
        <w:rPr>
          <w:rFonts w:ascii="Calibri" w:hAnsi="Calibri"/>
          <w:color w:val="000000"/>
          <w:shd w:val="clear" w:color="auto" w:fill="FFFF00"/>
        </w:rPr>
        <w:t xml:space="preserve"> covered in Section ___. </w:t>
      </w:r>
    </w:p>
    <w:p w:rsidR="00965374" w:rsidRDefault="00965374" w:rsidP="00965374">
      <w:pPr>
        <w:pStyle w:val="PlainText"/>
        <w:spacing w:before="150" w:after="150" w:line="260" w:lineRule="atLeast"/>
        <w:rPr>
          <w:rFonts w:ascii="Calibri" w:hAnsi="Calibri" w:cs="Arial"/>
          <w:b/>
          <w:color w:val="000000"/>
          <w:sz w:val="24"/>
          <w:szCs w:val="24"/>
          <w:shd w:val="clear" w:color="auto" w:fill="FFFF00"/>
        </w:rPr>
      </w:pPr>
    </w:p>
    <w:p w:rsidR="00965374" w:rsidRDefault="00965374" w:rsidP="00965374">
      <w:pPr>
        <w:pStyle w:val="ListParagraph"/>
        <w:numPr>
          <w:ilvl w:val="0"/>
          <w:numId w:val="3"/>
        </w:numPr>
        <w:spacing w:before="150" w:after="150" w:line="260" w:lineRule="atLeast"/>
        <w:rPr>
          <w:rFonts w:ascii="Calibri" w:hAnsi="Calibri"/>
          <w:b/>
          <w:shd w:val="clear" w:color="auto" w:fill="FFFF00"/>
        </w:rPr>
      </w:pPr>
      <w:r>
        <w:rPr>
          <w:rFonts w:ascii="Calibri" w:hAnsi="Calibri"/>
          <w:b/>
          <w:sz w:val="28"/>
          <w:szCs w:val="28"/>
          <w:shd w:val="clear" w:color="auto" w:fill="FFFF00"/>
        </w:rPr>
        <w:t xml:space="preserve">CONSUMER STUDY </w:t>
      </w:r>
      <w:r>
        <w:rPr>
          <w:rFonts w:ascii="Calibri" w:hAnsi="Calibri"/>
          <w:b/>
          <w:shd w:val="clear" w:color="auto" w:fill="FFFF00"/>
        </w:rPr>
        <w:t>(Content owners: Lynn Goodendorf, Susan Kawaguchi, Seth Reiss)</w:t>
      </w:r>
    </w:p>
    <w:p w:rsidR="00965374" w:rsidRDefault="00965374" w:rsidP="00965374">
      <w:pPr>
        <w:pStyle w:val="ListParagraph"/>
        <w:numPr>
          <w:ilvl w:val="0"/>
          <w:numId w:val="16"/>
        </w:numPr>
        <w:spacing w:before="150" w:after="150" w:line="260" w:lineRule="atLeast"/>
        <w:rPr>
          <w:rFonts w:ascii="Calibri" w:hAnsi="Calibri"/>
          <w:b/>
          <w:color w:val="000000"/>
          <w:shd w:val="clear" w:color="auto" w:fill="FFFF00"/>
        </w:rPr>
      </w:pPr>
      <w:r>
        <w:rPr>
          <w:rFonts w:ascii="Calibri" w:hAnsi="Calibri"/>
          <w:b/>
          <w:color w:val="000000"/>
          <w:shd w:val="clear" w:color="auto" w:fill="FFFF00"/>
        </w:rPr>
        <w:t>Introduction</w:t>
      </w:r>
    </w:p>
    <w:p w:rsidR="00965374" w:rsidRDefault="00965374" w:rsidP="00965374">
      <w:pPr>
        <w:rPr>
          <w:rFonts w:ascii="Calibri" w:hAnsi="Calibri"/>
          <w:shd w:val="clear" w:color="auto" w:fill="FFFF00"/>
        </w:rPr>
      </w:pPr>
      <w:r>
        <w:rPr>
          <w:rFonts w:ascii="Calibri" w:hAnsi="Calibri"/>
          <w:shd w:val="clear" w:color="auto" w:fill="FFFF00"/>
        </w:rPr>
        <w:t>The Review Team decided to undertake an independent research study to gain a better understanding of consumer trust as it relates to the use of WHOIS.  The premise for this decision was based on the AOC, Paragraph 4 which states:</w:t>
      </w:r>
    </w:p>
    <w:p w:rsidR="00965374" w:rsidRDefault="00965374" w:rsidP="00965374">
      <w:pPr>
        <w:rPr>
          <w:rFonts w:ascii="Calibri" w:hAnsi="Calibri"/>
          <w:shd w:val="clear" w:color="auto" w:fill="FFFF00"/>
        </w:rPr>
      </w:pPr>
    </w:p>
    <w:p w:rsidR="00965374" w:rsidRDefault="00965374" w:rsidP="00965374">
      <w:pPr>
        <w:rPr>
          <w:rFonts w:ascii="Calibri" w:hAnsi="Calibri"/>
          <w:shd w:val="clear" w:color="auto" w:fill="FFFF00"/>
        </w:rPr>
      </w:pPr>
      <w:r>
        <w:rPr>
          <w:rFonts w:ascii="Calibri" w:hAnsi="Calibri"/>
          <w:shd w:val="clear" w:color="auto" w:fill="FFFF00"/>
        </w:rPr>
        <w:t>“A private coordinating process, the outcomes of which reflect the public interest, is best able to flexibly meet the changing needs of the Internet and of Internet users. ICANN and DOC recognize that there is a group of participants that engage in ICANN's processes to a greater extent than Internet users generally.”</w:t>
      </w:r>
    </w:p>
    <w:p w:rsidR="00965374" w:rsidRDefault="00965374" w:rsidP="00965374">
      <w:pPr>
        <w:rPr>
          <w:rFonts w:ascii="Calibri" w:hAnsi="Calibri"/>
          <w:shd w:val="clear" w:color="auto" w:fill="FFFF00"/>
        </w:rPr>
      </w:pPr>
    </w:p>
    <w:p w:rsidR="00965374" w:rsidRDefault="00965374" w:rsidP="00965374">
      <w:pPr>
        <w:rPr>
          <w:rFonts w:ascii="Calibri" w:hAnsi="Calibri"/>
          <w:shd w:val="clear" w:color="auto" w:fill="FFFF00"/>
        </w:rPr>
      </w:pPr>
      <w:r>
        <w:rPr>
          <w:rFonts w:ascii="Calibri" w:hAnsi="Calibri"/>
          <w:shd w:val="clear" w:color="auto" w:fill="FFFF00"/>
        </w:rPr>
        <w:t xml:space="preserve">Therefore, the WHOIS review team felt that we should solicit input beyond the ICANN constituencies.  Specific questions related to consumer trust were: </w:t>
      </w:r>
    </w:p>
    <w:p w:rsidR="00965374" w:rsidRDefault="00965374" w:rsidP="00965374">
      <w:pPr>
        <w:pStyle w:val="NoteLevel11"/>
        <w:rPr>
          <w:rFonts w:ascii="Calibri" w:hAnsi="Calibri"/>
          <w:shd w:val="clear" w:color="auto" w:fill="FFFF00"/>
        </w:rPr>
      </w:pPr>
      <w:r>
        <w:rPr>
          <w:rFonts w:ascii="Calibri" w:hAnsi="Calibri"/>
          <w:shd w:val="clear" w:color="auto" w:fill="FFFF00"/>
        </w:rPr>
        <w:t>What factors influence consumer’s perception of trustworthy websites?</w:t>
      </w:r>
    </w:p>
    <w:p w:rsidR="00965374" w:rsidRDefault="00965374" w:rsidP="00965374">
      <w:pPr>
        <w:pStyle w:val="NoteLevel11"/>
        <w:rPr>
          <w:rFonts w:ascii="Calibri" w:hAnsi="Calibri"/>
          <w:shd w:val="clear" w:color="auto" w:fill="FFFF00"/>
        </w:rPr>
      </w:pPr>
      <w:r>
        <w:rPr>
          <w:rFonts w:ascii="Calibri" w:hAnsi="Calibri"/>
          <w:shd w:val="clear" w:color="auto" w:fill="FFFF00"/>
        </w:rPr>
        <w:t>Are consumers aware of the WHOIS and WHOIS records for domain name registrations to evaluate trust in a website?</w:t>
      </w:r>
    </w:p>
    <w:p w:rsidR="00965374" w:rsidRDefault="00965374" w:rsidP="00965374">
      <w:pPr>
        <w:pStyle w:val="NoteLevel11"/>
        <w:rPr>
          <w:rFonts w:ascii="Calibri" w:hAnsi="Calibri"/>
          <w:shd w:val="clear" w:color="auto" w:fill="FFFF00"/>
        </w:rPr>
      </w:pPr>
      <w:r>
        <w:rPr>
          <w:rFonts w:ascii="Calibri" w:hAnsi="Calibri"/>
          <w:shd w:val="clear" w:color="auto" w:fill="FFFF00"/>
        </w:rPr>
        <w:t>Are consumers able to locate and find domain registrant information with a reasonable ease of use?</w:t>
      </w:r>
    </w:p>
    <w:p w:rsidR="00965374" w:rsidRDefault="00965374" w:rsidP="00965374">
      <w:pPr>
        <w:rPr>
          <w:rFonts w:ascii="Calibri" w:hAnsi="Calibri"/>
          <w:shd w:val="clear" w:color="auto" w:fill="FFFF00"/>
        </w:rPr>
      </w:pPr>
    </w:p>
    <w:p w:rsidR="00965374" w:rsidRDefault="00965374" w:rsidP="00965374">
      <w:pPr>
        <w:rPr>
          <w:rFonts w:ascii="Calibri" w:hAnsi="Calibri"/>
          <w:shd w:val="clear" w:color="auto" w:fill="FFFF00"/>
        </w:rPr>
      </w:pPr>
      <w:r>
        <w:rPr>
          <w:rFonts w:ascii="Calibri" w:hAnsi="Calibri"/>
          <w:shd w:val="clear" w:color="auto" w:fill="FFFF00"/>
        </w:rPr>
        <w:t xml:space="preserve">A subcommittee was formed to address these questions.  The initiative, led by Lynn Goodendorf, engaged a third party service provider tasked with obtaining information sufficient to provide the answers.   </w:t>
      </w:r>
    </w:p>
    <w:p w:rsidR="00965374" w:rsidRDefault="00965374" w:rsidP="00965374">
      <w:pPr>
        <w:rPr>
          <w:rFonts w:ascii="Calibri" w:hAnsi="Calibri"/>
          <w:shd w:val="clear" w:color="auto" w:fill="FFFF00"/>
        </w:rPr>
      </w:pPr>
    </w:p>
    <w:p w:rsidR="00965374" w:rsidRDefault="00965374" w:rsidP="00965374">
      <w:pPr>
        <w:rPr>
          <w:rFonts w:ascii="Calibri" w:hAnsi="Calibri"/>
          <w:shd w:val="clear" w:color="auto" w:fill="FFFF00"/>
        </w:rPr>
      </w:pPr>
      <w:proofErr w:type="spellStart"/>
      <w:r>
        <w:rPr>
          <w:rFonts w:ascii="Calibri" w:hAnsi="Calibri"/>
          <w:shd w:val="clear" w:color="auto" w:fill="FFFF00"/>
        </w:rPr>
        <w:t>UserInsight</w:t>
      </w:r>
      <w:proofErr w:type="spellEnd"/>
      <w:r>
        <w:rPr>
          <w:rFonts w:ascii="Calibri" w:hAnsi="Calibri"/>
          <w:shd w:val="clear" w:color="auto" w:fill="FFFF00"/>
        </w:rPr>
        <w:t xml:space="preserve">, the third party selected by our subcommittee and retained by ICANN, conducted a study performed in two phases; a qualitative phase was conducted to help formulate and construct questions for a second quantitative phase.  </w:t>
      </w:r>
    </w:p>
    <w:p w:rsidR="00965374" w:rsidRDefault="00965374" w:rsidP="00965374">
      <w:pPr>
        <w:rPr>
          <w:rFonts w:ascii="Calibri" w:hAnsi="Calibri"/>
          <w:shd w:val="clear" w:color="auto" w:fill="FFFF00"/>
        </w:rPr>
      </w:pPr>
    </w:p>
    <w:p w:rsidR="00965374" w:rsidRDefault="00965374" w:rsidP="00965374">
      <w:pPr>
        <w:pStyle w:val="ListParagraph"/>
        <w:numPr>
          <w:ilvl w:val="0"/>
          <w:numId w:val="16"/>
        </w:numPr>
        <w:rPr>
          <w:rFonts w:ascii="Calibri" w:hAnsi="Calibri"/>
          <w:b/>
          <w:shd w:val="clear" w:color="auto" w:fill="FFFF00"/>
        </w:rPr>
      </w:pPr>
      <w:r>
        <w:rPr>
          <w:rFonts w:ascii="Calibri" w:hAnsi="Calibri"/>
          <w:b/>
          <w:shd w:val="clear" w:color="auto" w:fill="FFFF00"/>
        </w:rPr>
        <w:t>Phase One: Qualitative Phase</w:t>
      </w:r>
    </w:p>
    <w:p w:rsidR="00965374" w:rsidRDefault="00965374" w:rsidP="00965374">
      <w:pPr>
        <w:rPr>
          <w:rFonts w:ascii="Calibri" w:hAnsi="Calibri"/>
          <w:shd w:val="clear" w:color="auto" w:fill="FFFF00"/>
        </w:rPr>
      </w:pPr>
    </w:p>
    <w:p w:rsidR="00965374" w:rsidRDefault="00965374" w:rsidP="00965374">
      <w:pPr>
        <w:rPr>
          <w:rFonts w:ascii="Calibri" w:hAnsi="Calibri"/>
          <w:shd w:val="clear" w:color="auto" w:fill="FFFF00"/>
        </w:rPr>
      </w:pPr>
      <w:r>
        <w:rPr>
          <w:rFonts w:ascii="Calibri" w:hAnsi="Calibri"/>
          <w:shd w:val="clear" w:color="auto" w:fill="FFFF00"/>
        </w:rPr>
        <w:t xml:space="preserve">The primary purpose of the qualitative phase was to inform the creation of a quantitative survey.  An additional goal of this phase was to determine similarities across countries as well as distinct differences resulting from unique cultures and perspectives. </w:t>
      </w:r>
    </w:p>
    <w:p w:rsidR="00965374" w:rsidRDefault="00965374" w:rsidP="00965374">
      <w:pPr>
        <w:rPr>
          <w:rFonts w:ascii="Calibri" w:hAnsi="Calibri"/>
          <w:shd w:val="clear" w:color="auto" w:fill="FFFF00"/>
        </w:rPr>
      </w:pPr>
    </w:p>
    <w:p w:rsidR="00965374" w:rsidRDefault="00965374" w:rsidP="00965374">
      <w:pPr>
        <w:rPr>
          <w:rFonts w:ascii="Calibri" w:hAnsi="Calibri"/>
          <w:shd w:val="clear" w:color="auto" w:fill="FFFF00"/>
        </w:rPr>
      </w:pPr>
      <w:r>
        <w:rPr>
          <w:rFonts w:ascii="Calibri" w:hAnsi="Calibri"/>
          <w:shd w:val="clear" w:color="auto" w:fill="FFFF00"/>
        </w:rPr>
        <w:t>User Insight selected 20 individuals now living in the U.S. whose home countries represented 8 of the 10 countries targeted for the follow on quantitative surveys:</w:t>
      </w:r>
    </w:p>
    <w:p w:rsidR="00965374" w:rsidRDefault="00965374" w:rsidP="00965374">
      <w:pPr>
        <w:rPr>
          <w:rFonts w:ascii="Calibri" w:hAnsi="Calibri"/>
          <w:shd w:val="clear" w:color="auto" w:fill="FFFF00"/>
        </w:rPr>
      </w:pPr>
    </w:p>
    <w:p w:rsidR="00965374" w:rsidRDefault="00965374" w:rsidP="00965374">
      <w:pPr>
        <w:pStyle w:val="NoteLevel11"/>
        <w:numPr>
          <w:ilvl w:val="0"/>
          <w:numId w:val="21"/>
        </w:numPr>
        <w:rPr>
          <w:rFonts w:ascii="Calibri" w:hAnsi="Calibri"/>
          <w:shd w:val="clear" w:color="auto" w:fill="FFFF00"/>
        </w:rPr>
      </w:pPr>
      <w:r>
        <w:rPr>
          <w:rFonts w:ascii="Calibri" w:hAnsi="Calibri"/>
          <w:shd w:val="clear" w:color="auto" w:fill="FFFF00"/>
        </w:rPr>
        <w:t xml:space="preserve">Argentina, </w:t>
      </w:r>
    </w:p>
    <w:p w:rsidR="00965374" w:rsidRDefault="00965374" w:rsidP="00965374">
      <w:pPr>
        <w:pStyle w:val="NoteLevel11"/>
        <w:numPr>
          <w:ilvl w:val="0"/>
          <w:numId w:val="21"/>
        </w:numPr>
        <w:rPr>
          <w:rFonts w:ascii="Calibri" w:hAnsi="Calibri"/>
          <w:shd w:val="clear" w:color="auto" w:fill="FFFF00"/>
        </w:rPr>
      </w:pPr>
      <w:r>
        <w:rPr>
          <w:rFonts w:ascii="Calibri" w:hAnsi="Calibri"/>
          <w:shd w:val="clear" w:color="auto" w:fill="FFFF00"/>
        </w:rPr>
        <w:t>Australia</w:t>
      </w:r>
    </w:p>
    <w:p w:rsidR="00965374" w:rsidRDefault="00965374" w:rsidP="00965374">
      <w:pPr>
        <w:pStyle w:val="NoteLevel11"/>
        <w:numPr>
          <w:ilvl w:val="0"/>
          <w:numId w:val="21"/>
        </w:numPr>
        <w:rPr>
          <w:rFonts w:ascii="Calibri" w:hAnsi="Calibri"/>
          <w:shd w:val="clear" w:color="auto" w:fill="FFFF00"/>
        </w:rPr>
      </w:pPr>
      <w:r>
        <w:rPr>
          <w:rFonts w:ascii="Calibri" w:hAnsi="Calibri"/>
          <w:shd w:val="clear" w:color="auto" w:fill="FFFF00"/>
        </w:rPr>
        <w:t xml:space="preserve">Brazil, </w:t>
      </w:r>
    </w:p>
    <w:p w:rsidR="00965374" w:rsidRDefault="00965374" w:rsidP="00965374">
      <w:pPr>
        <w:pStyle w:val="NoteLevel11"/>
        <w:numPr>
          <w:ilvl w:val="0"/>
          <w:numId w:val="21"/>
        </w:numPr>
        <w:rPr>
          <w:rFonts w:ascii="Calibri" w:hAnsi="Calibri"/>
          <w:shd w:val="clear" w:color="auto" w:fill="FFFF00"/>
        </w:rPr>
      </w:pPr>
      <w:r>
        <w:rPr>
          <w:rFonts w:ascii="Calibri" w:hAnsi="Calibri"/>
          <w:shd w:val="clear" w:color="auto" w:fill="FFFF00"/>
        </w:rPr>
        <w:t>China,</w:t>
      </w:r>
    </w:p>
    <w:p w:rsidR="00965374" w:rsidRDefault="00965374" w:rsidP="00965374">
      <w:pPr>
        <w:pStyle w:val="NoteLevel11"/>
        <w:numPr>
          <w:ilvl w:val="0"/>
          <w:numId w:val="21"/>
        </w:numPr>
        <w:rPr>
          <w:rFonts w:ascii="Calibri" w:hAnsi="Calibri"/>
          <w:shd w:val="clear" w:color="auto" w:fill="FFFF00"/>
        </w:rPr>
      </w:pPr>
      <w:r>
        <w:rPr>
          <w:rFonts w:ascii="Calibri" w:hAnsi="Calibri"/>
          <w:shd w:val="clear" w:color="auto" w:fill="FFFF00"/>
        </w:rPr>
        <w:t>France,</w:t>
      </w:r>
    </w:p>
    <w:p w:rsidR="00965374" w:rsidRDefault="00965374" w:rsidP="00965374">
      <w:pPr>
        <w:pStyle w:val="NoteLevel11"/>
        <w:numPr>
          <w:ilvl w:val="0"/>
          <w:numId w:val="21"/>
        </w:numPr>
        <w:rPr>
          <w:rFonts w:ascii="Calibri" w:hAnsi="Calibri"/>
          <w:shd w:val="clear" w:color="auto" w:fill="FFFF00"/>
        </w:rPr>
      </w:pPr>
      <w:r>
        <w:rPr>
          <w:rFonts w:ascii="Calibri" w:hAnsi="Calibri"/>
          <w:shd w:val="clear" w:color="auto" w:fill="FFFF00"/>
        </w:rPr>
        <w:t>South Africa,</w:t>
      </w:r>
    </w:p>
    <w:p w:rsidR="00965374" w:rsidRDefault="00965374" w:rsidP="00965374">
      <w:pPr>
        <w:pStyle w:val="NoteLevel11"/>
        <w:numPr>
          <w:ilvl w:val="0"/>
          <w:numId w:val="21"/>
        </w:numPr>
        <w:rPr>
          <w:rFonts w:ascii="Calibri" w:hAnsi="Calibri"/>
          <w:shd w:val="clear" w:color="auto" w:fill="FFFF00"/>
        </w:rPr>
      </w:pPr>
      <w:r>
        <w:rPr>
          <w:rFonts w:ascii="Calibri" w:hAnsi="Calibri"/>
          <w:shd w:val="clear" w:color="auto" w:fill="FFFF00"/>
        </w:rPr>
        <w:t>Spain and</w:t>
      </w:r>
    </w:p>
    <w:p w:rsidR="00965374" w:rsidRDefault="00965374" w:rsidP="00965374">
      <w:pPr>
        <w:pStyle w:val="NoteLevel11"/>
        <w:numPr>
          <w:ilvl w:val="0"/>
          <w:numId w:val="21"/>
        </w:numPr>
        <w:rPr>
          <w:rFonts w:ascii="Calibri" w:hAnsi="Calibri"/>
          <w:shd w:val="clear" w:color="auto" w:fill="FFFF00"/>
        </w:rPr>
      </w:pPr>
      <w:r>
        <w:rPr>
          <w:rFonts w:ascii="Calibri" w:hAnsi="Calibri"/>
          <w:shd w:val="clear" w:color="auto" w:fill="FFFF00"/>
        </w:rPr>
        <w:t>United States</w:t>
      </w:r>
    </w:p>
    <w:p w:rsidR="00965374" w:rsidRDefault="00965374" w:rsidP="00965374">
      <w:pPr>
        <w:ind w:left="616"/>
        <w:rPr>
          <w:rFonts w:ascii="Calibri" w:hAnsi="Calibri"/>
          <w:shd w:val="clear" w:color="auto" w:fill="FFFF00"/>
        </w:rPr>
      </w:pPr>
    </w:p>
    <w:p w:rsidR="00965374" w:rsidRDefault="00965374" w:rsidP="00965374">
      <w:pPr>
        <w:rPr>
          <w:rFonts w:ascii="Calibri" w:hAnsi="Calibri"/>
          <w:shd w:val="clear" w:color="auto" w:fill="FFFF00"/>
        </w:rPr>
      </w:pPr>
      <w:r>
        <w:rPr>
          <w:rFonts w:ascii="Calibri" w:hAnsi="Calibri"/>
          <w:shd w:val="clear" w:color="auto" w:fill="FFFF00"/>
        </w:rPr>
        <w:t>This small focus group of 20 users included:</w:t>
      </w:r>
    </w:p>
    <w:p w:rsidR="00965374" w:rsidRDefault="00965374" w:rsidP="00965374">
      <w:pPr>
        <w:pStyle w:val="NoteLevel11"/>
        <w:numPr>
          <w:ilvl w:val="0"/>
          <w:numId w:val="22"/>
        </w:numPr>
        <w:rPr>
          <w:rFonts w:ascii="Calibri" w:hAnsi="Calibri"/>
          <w:shd w:val="clear" w:color="auto" w:fill="FFFF00"/>
        </w:rPr>
      </w:pPr>
      <w:r>
        <w:rPr>
          <w:rFonts w:ascii="Calibri" w:hAnsi="Calibri"/>
          <w:shd w:val="clear" w:color="auto" w:fill="FFFF00"/>
        </w:rPr>
        <w:t>8 Males and 12 Females</w:t>
      </w:r>
    </w:p>
    <w:p w:rsidR="00965374" w:rsidRDefault="00965374" w:rsidP="00965374">
      <w:pPr>
        <w:pStyle w:val="NoteLevel11"/>
        <w:numPr>
          <w:ilvl w:val="0"/>
          <w:numId w:val="22"/>
        </w:numPr>
        <w:rPr>
          <w:rFonts w:ascii="Calibri" w:hAnsi="Calibri"/>
          <w:shd w:val="clear" w:color="auto" w:fill="FFFF00"/>
        </w:rPr>
      </w:pPr>
      <w:r>
        <w:rPr>
          <w:rFonts w:ascii="Calibri" w:hAnsi="Calibri"/>
          <w:shd w:val="clear" w:color="auto" w:fill="FFFF00"/>
        </w:rPr>
        <w:t>A balanced representation of ages that ranged from age 18 to 56.</w:t>
      </w:r>
    </w:p>
    <w:p w:rsidR="00965374" w:rsidRDefault="00965374" w:rsidP="00965374">
      <w:pPr>
        <w:pStyle w:val="NoteLevel11"/>
        <w:numPr>
          <w:ilvl w:val="0"/>
          <w:numId w:val="22"/>
        </w:numPr>
        <w:rPr>
          <w:rFonts w:ascii="Calibri" w:hAnsi="Calibri"/>
          <w:shd w:val="clear" w:color="auto" w:fill="FFFF00"/>
        </w:rPr>
      </w:pPr>
      <w:r>
        <w:rPr>
          <w:rFonts w:ascii="Calibri" w:hAnsi="Calibri"/>
          <w:shd w:val="clear" w:color="auto" w:fill="FFFF00"/>
        </w:rPr>
        <w:t>All were Internet users and expressed confidence in making purchases online</w:t>
      </w:r>
    </w:p>
    <w:p w:rsidR="00965374" w:rsidRDefault="00965374" w:rsidP="00965374">
      <w:pPr>
        <w:pStyle w:val="NoteLevel11"/>
        <w:numPr>
          <w:ilvl w:val="0"/>
          <w:numId w:val="22"/>
        </w:numPr>
        <w:rPr>
          <w:rFonts w:ascii="Calibri" w:hAnsi="Calibri"/>
          <w:shd w:val="clear" w:color="auto" w:fill="FFFF00"/>
        </w:rPr>
      </w:pPr>
      <w:r>
        <w:rPr>
          <w:rFonts w:ascii="Calibri" w:hAnsi="Calibri"/>
          <w:shd w:val="clear" w:color="auto" w:fill="FFFF00"/>
        </w:rPr>
        <w:t>9 of the 20 owned a domain name</w:t>
      </w:r>
    </w:p>
    <w:p w:rsidR="00965374" w:rsidRDefault="00965374" w:rsidP="00965374">
      <w:pPr>
        <w:pStyle w:val="NoteLevel11"/>
        <w:numPr>
          <w:ilvl w:val="0"/>
          <w:numId w:val="22"/>
        </w:numPr>
        <w:rPr>
          <w:rFonts w:ascii="Calibri" w:hAnsi="Calibri"/>
          <w:shd w:val="clear" w:color="auto" w:fill="FFFF00"/>
        </w:rPr>
      </w:pPr>
      <w:r>
        <w:rPr>
          <w:rFonts w:ascii="Calibri" w:hAnsi="Calibri"/>
          <w:shd w:val="clear" w:color="auto" w:fill="FFFF00"/>
        </w:rPr>
        <w:t>12 of the 20 had concerns about websites they have visited in the past</w:t>
      </w:r>
    </w:p>
    <w:p w:rsidR="00965374" w:rsidRDefault="00965374" w:rsidP="00965374">
      <w:pPr>
        <w:rPr>
          <w:rFonts w:ascii="Calibri" w:hAnsi="Calibri"/>
          <w:shd w:val="clear" w:color="auto" w:fill="FFFF00"/>
        </w:rPr>
      </w:pPr>
    </w:p>
    <w:p w:rsidR="00965374" w:rsidRDefault="00965374" w:rsidP="00965374">
      <w:pPr>
        <w:rPr>
          <w:rFonts w:ascii="Calibri" w:hAnsi="Calibri"/>
          <w:shd w:val="clear" w:color="auto" w:fill="FFFF00"/>
        </w:rPr>
      </w:pPr>
      <w:r>
        <w:rPr>
          <w:rFonts w:ascii="Calibri" w:hAnsi="Calibri"/>
          <w:shd w:val="clear" w:color="auto" w:fill="FFFF00"/>
        </w:rPr>
        <w:t xml:space="preserve">After completing a 15-item questionnaire the participants were paired based on levels of Internet use experience. Each team contained a participant with a low level of Internet experience and the second with a higher level of experience.  Each pair were interviewed and filmed while they answered questions and performed tasks on an Internet connected computer. </w:t>
      </w:r>
    </w:p>
    <w:p w:rsidR="00965374" w:rsidRDefault="00965374" w:rsidP="00965374">
      <w:pPr>
        <w:rPr>
          <w:rFonts w:ascii="Calibri" w:hAnsi="Calibri"/>
          <w:shd w:val="clear" w:color="auto" w:fill="FFFF00"/>
        </w:rPr>
      </w:pPr>
    </w:p>
    <w:p w:rsidR="00965374" w:rsidRDefault="00965374" w:rsidP="00965374">
      <w:pPr>
        <w:rPr>
          <w:rFonts w:ascii="Calibri" w:hAnsi="Calibri"/>
          <w:shd w:val="clear" w:color="auto" w:fill="FFFF00"/>
        </w:rPr>
      </w:pPr>
      <w:r>
        <w:rPr>
          <w:rFonts w:ascii="Calibri" w:hAnsi="Calibri"/>
          <w:shd w:val="clear" w:color="auto" w:fill="FFFF00"/>
        </w:rPr>
        <w:t>These tasks included:</w:t>
      </w:r>
    </w:p>
    <w:p w:rsidR="00965374" w:rsidRDefault="00965374" w:rsidP="00965374">
      <w:pPr>
        <w:rPr>
          <w:rFonts w:ascii="Calibri" w:hAnsi="Calibri"/>
          <w:shd w:val="clear" w:color="auto" w:fill="FFFF00"/>
        </w:rPr>
      </w:pPr>
    </w:p>
    <w:p w:rsidR="00965374" w:rsidRDefault="00965374" w:rsidP="00965374">
      <w:pPr>
        <w:pStyle w:val="NoteLevel11"/>
        <w:numPr>
          <w:ilvl w:val="0"/>
          <w:numId w:val="23"/>
        </w:numPr>
        <w:rPr>
          <w:rFonts w:ascii="Calibri" w:hAnsi="Calibri"/>
          <w:shd w:val="clear" w:color="auto" w:fill="FFFF00"/>
        </w:rPr>
      </w:pPr>
      <w:r>
        <w:rPr>
          <w:rFonts w:ascii="Calibri" w:hAnsi="Calibri"/>
          <w:shd w:val="clear" w:color="auto" w:fill="FFFF00"/>
        </w:rPr>
        <w:t>Review and feedback regarding a known fraudulent website that appeared credible;</w:t>
      </w:r>
    </w:p>
    <w:p w:rsidR="00965374" w:rsidRDefault="00965374" w:rsidP="00965374">
      <w:pPr>
        <w:pStyle w:val="NoteLevel11"/>
        <w:numPr>
          <w:ilvl w:val="0"/>
          <w:numId w:val="23"/>
        </w:numPr>
        <w:rPr>
          <w:rFonts w:ascii="Calibri" w:hAnsi="Calibri"/>
          <w:shd w:val="clear" w:color="auto" w:fill="FFFF00"/>
        </w:rPr>
      </w:pPr>
      <w:r>
        <w:rPr>
          <w:rFonts w:ascii="Calibri" w:hAnsi="Calibri"/>
          <w:shd w:val="clear" w:color="auto" w:fill="FFFF00"/>
        </w:rPr>
        <w:t>Observations of the individuals attempting to locate domain name registrant information and feedback on that exercise;</w:t>
      </w:r>
    </w:p>
    <w:p w:rsidR="00965374" w:rsidRDefault="00965374" w:rsidP="00965374">
      <w:pPr>
        <w:pStyle w:val="NoteLevel11"/>
        <w:numPr>
          <w:ilvl w:val="0"/>
          <w:numId w:val="23"/>
        </w:numPr>
        <w:rPr>
          <w:rFonts w:ascii="Calibri" w:hAnsi="Calibri"/>
          <w:shd w:val="clear" w:color="auto" w:fill="FFFF00"/>
        </w:rPr>
      </w:pPr>
      <w:r>
        <w:rPr>
          <w:rFonts w:ascii="Calibri" w:hAnsi="Calibri"/>
          <w:shd w:val="clear" w:color="auto" w:fill="FFFF00"/>
        </w:rPr>
        <w:t>11 of the 20 individuals owned a domain name and were asked to look up their own information and their feedback was captured.</w:t>
      </w:r>
    </w:p>
    <w:p w:rsidR="00965374" w:rsidRDefault="00965374" w:rsidP="00965374">
      <w:pPr>
        <w:rPr>
          <w:rFonts w:ascii="Calibri" w:hAnsi="Calibri"/>
          <w:shd w:val="clear" w:color="auto" w:fill="FFFF00"/>
        </w:rPr>
      </w:pPr>
    </w:p>
    <w:p w:rsidR="00965374" w:rsidRDefault="00965374" w:rsidP="00965374">
      <w:pPr>
        <w:rPr>
          <w:rFonts w:ascii="Calibri" w:hAnsi="Calibri"/>
          <w:bCs/>
          <w:shd w:val="clear" w:color="auto" w:fill="FFFF00"/>
        </w:rPr>
      </w:pPr>
      <w:r>
        <w:rPr>
          <w:rFonts w:ascii="Calibri" w:hAnsi="Calibri"/>
          <w:bCs/>
          <w:shd w:val="clear" w:color="auto" w:fill="FFFF00"/>
        </w:rPr>
        <w:t>Although the initial phase of the study was not intended to provide statistical data, qualitative feedback from the participants may indicate that “consumer trust” is a multi-layered concept.  Trust-building components mentioned in this phase included:</w:t>
      </w:r>
    </w:p>
    <w:p w:rsidR="00965374" w:rsidRDefault="00965374" w:rsidP="00965374">
      <w:pPr>
        <w:rPr>
          <w:rFonts w:ascii="Calibri" w:hAnsi="Calibri"/>
          <w:bCs/>
          <w:shd w:val="clear" w:color="auto" w:fill="FFFF00"/>
        </w:rPr>
      </w:pPr>
    </w:p>
    <w:p w:rsidR="00965374" w:rsidRDefault="00965374" w:rsidP="00965374">
      <w:pPr>
        <w:pStyle w:val="ListParagraph"/>
        <w:numPr>
          <w:ilvl w:val="0"/>
          <w:numId w:val="24"/>
        </w:numPr>
        <w:rPr>
          <w:rFonts w:ascii="Calibri" w:hAnsi="Calibri"/>
          <w:bCs/>
          <w:shd w:val="clear" w:color="auto" w:fill="FFFF00"/>
        </w:rPr>
      </w:pPr>
      <w:r>
        <w:rPr>
          <w:rFonts w:ascii="Calibri" w:hAnsi="Calibri"/>
          <w:bCs/>
          <w:shd w:val="clear" w:color="auto" w:fill="FFFF00"/>
        </w:rPr>
        <w:t>Visual Aesthetics of Website and Ease of Navigation</w:t>
      </w:r>
    </w:p>
    <w:p w:rsidR="00965374" w:rsidRDefault="00965374" w:rsidP="00965374">
      <w:pPr>
        <w:pStyle w:val="NoteLevel11"/>
        <w:rPr>
          <w:rFonts w:ascii="Calibri" w:hAnsi="Calibri"/>
          <w:bCs/>
          <w:shd w:val="clear" w:color="auto" w:fill="FFFF00"/>
        </w:rPr>
      </w:pPr>
      <w:r>
        <w:rPr>
          <w:rFonts w:ascii="Calibri" w:hAnsi="Calibri"/>
          <w:bCs/>
          <w:shd w:val="clear" w:color="auto" w:fill="FFFF00"/>
        </w:rPr>
        <w:t xml:space="preserve">Older “style” websites were seen as less trustworthy; possibly not maintained.  </w:t>
      </w:r>
    </w:p>
    <w:p w:rsidR="00965374" w:rsidRDefault="00965374" w:rsidP="00965374">
      <w:pPr>
        <w:pStyle w:val="NoteLevel11"/>
        <w:rPr>
          <w:rFonts w:ascii="Calibri" w:hAnsi="Calibri"/>
          <w:bCs/>
          <w:shd w:val="clear" w:color="auto" w:fill="FFFF00"/>
        </w:rPr>
      </w:pPr>
      <w:r>
        <w:rPr>
          <w:rFonts w:ascii="Calibri" w:hAnsi="Calibri"/>
          <w:bCs/>
          <w:shd w:val="clear" w:color="auto" w:fill="FFFF00"/>
        </w:rPr>
        <w:t>Legitimate WHOIS result pages by various registries and registrars were misinterpreted as not valid because the format, font and presentation looked like computer script</w:t>
      </w:r>
    </w:p>
    <w:p w:rsidR="00965374" w:rsidRDefault="00965374" w:rsidP="00965374">
      <w:pPr>
        <w:pStyle w:val="NoteLevel11"/>
        <w:rPr>
          <w:rFonts w:ascii="Calibri" w:hAnsi="Calibri"/>
          <w:bCs/>
          <w:shd w:val="clear" w:color="auto" w:fill="FFFF00"/>
        </w:rPr>
      </w:pPr>
      <w:r>
        <w:rPr>
          <w:rFonts w:ascii="Calibri" w:hAnsi="Calibri"/>
          <w:bCs/>
          <w:shd w:val="clear" w:color="auto" w:fill="FFFF00"/>
        </w:rPr>
        <w:t>Legitimate WHOIS result pages often had prominent and conspicuous advertisements that distracted from the actual WHOIS results</w:t>
      </w:r>
    </w:p>
    <w:p w:rsidR="00965374" w:rsidRDefault="00965374" w:rsidP="00965374">
      <w:pPr>
        <w:ind w:left="720" w:right="720"/>
        <w:rPr>
          <w:rFonts w:ascii="Calibri" w:hAnsi="Calibri"/>
          <w:bCs/>
          <w:shd w:val="clear" w:color="auto" w:fill="FFFF00"/>
        </w:rPr>
      </w:pPr>
    </w:p>
    <w:p w:rsidR="00965374" w:rsidRDefault="00965374" w:rsidP="00965374">
      <w:pPr>
        <w:pStyle w:val="ListParagraph"/>
        <w:numPr>
          <w:ilvl w:val="0"/>
          <w:numId w:val="24"/>
        </w:numPr>
        <w:ind w:left="720" w:right="720" w:firstLine="0"/>
        <w:rPr>
          <w:rFonts w:ascii="Calibri" w:hAnsi="Calibri"/>
          <w:bCs/>
          <w:shd w:val="clear" w:color="auto" w:fill="FFFF00"/>
        </w:rPr>
      </w:pPr>
      <w:r>
        <w:rPr>
          <w:rFonts w:ascii="Calibri" w:hAnsi="Calibri"/>
          <w:bCs/>
          <w:shd w:val="clear" w:color="auto" w:fill="FFFF00"/>
        </w:rPr>
        <w:t>Perceptions of “.com”</w:t>
      </w:r>
    </w:p>
    <w:p w:rsidR="00965374" w:rsidRDefault="00965374" w:rsidP="00965374">
      <w:pPr>
        <w:pStyle w:val="NoteLevel11"/>
        <w:rPr>
          <w:rFonts w:ascii="Calibri" w:hAnsi="Calibri"/>
          <w:bCs/>
          <w:shd w:val="clear" w:color="auto" w:fill="FFFF00"/>
        </w:rPr>
      </w:pPr>
      <w:r>
        <w:rPr>
          <w:rFonts w:ascii="Calibri" w:hAnsi="Calibri"/>
          <w:bCs/>
          <w:shd w:val="clear" w:color="auto" w:fill="FFFF00"/>
        </w:rPr>
        <w:t>Viewed as more credible and trusted</w:t>
      </w:r>
    </w:p>
    <w:p w:rsidR="00965374" w:rsidRDefault="00965374" w:rsidP="00965374">
      <w:pPr>
        <w:pStyle w:val="NoteLevel11"/>
        <w:rPr>
          <w:rFonts w:ascii="Calibri" w:hAnsi="Calibri"/>
          <w:bCs/>
          <w:shd w:val="clear" w:color="auto" w:fill="FFFF00"/>
        </w:rPr>
      </w:pPr>
      <w:r>
        <w:rPr>
          <w:rFonts w:ascii="Calibri" w:hAnsi="Calibri"/>
          <w:bCs/>
          <w:shd w:val="clear" w:color="auto" w:fill="FFFF00"/>
        </w:rPr>
        <w:t>Assumptions made that .com was unavailable for websites using other TLDs</w:t>
      </w:r>
    </w:p>
    <w:p w:rsidR="00965374" w:rsidRDefault="00965374" w:rsidP="00965374">
      <w:pPr>
        <w:pStyle w:val="NoteLevel11"/>
        <w:rPr>
          <w:rFonts w:ascii="Calibri" w:hAnsi="Calibri"/>
          <w:bCs/>
          <w:shd w:val="clear" w:color="auto" w:fill="FFFF00"/>
        </w:rPr>
      </w:pPr>
      <w:r>
        <w:rPr>
          <w:rFonts w:ascii="Calibri" w:hAnsi="Calibri"/>
          <w:bCs/>
          <w:shd w:val="clear" w:color="auto" w:fill="FFFF00"/>
        </w:rPr>
        <w:t>International users did not express more trust for their home country code TLD</w:t>
      </w:r>
    </w:p>
    <w:p w:rsidR="00965374" w:rsidRDefault="00965374" w:rsidP="00965374">
      <w:pPr>
        <w:ind w:right="720"/>
        <w:rPr>
          <w:rFonts w:ascii="Calibri" w:hAnsi="Calibri"/>
          <w:bCs/>
          <w:shd w:val="clear" w:color="auto" w:fill="FFFF00"/>
        </w:rPr>
      </w:pPr>
    </w:p>
    <w:p w:rsidR="00965374" w:rsidRDefault="00965374" w:rsidP="00965374">
      <w:pPr>
        <w:pStyle w:val="ListParagraph"/>
        <w:numPr>
          <w:ilvl w:val="0"/>
          <w:numId w:val="24"/>
        </w:numPr>
        <w:ind w:left="720" w:right="720" w:firstLine="0"/>
        <w:rPr>
          <w:rFonts w:ascii="Calibri" w:hAnsi="Calibri"/>
          <w:bCs/>
          <w:shd w:val="clear" w:color="auto" w:fill="FFFF00"/>
        </w:rPr>
      </w:pPr>
      <w:r>
        <w:rPr>
          <w:rFonts w:ascii="Calibri" w:hAnsi="Calibri"/>
          <w:bCs/>
          <w:shd w:val="clear" w:color="auto" w:fill="FFFF00"/>
        </w:rPr>
        <w:t>Strategies to find Domain Owner Information</w:t>
      </w:r>
    </w:p>
    <w:p w:rsidR="00965374" w:rsidRDefault="00965374" w:rsidP="00965374">
      <w:pPr>
        <w:pStyle w:val="NoteLevel11"/>
        <w:rPr>
          <w:rFonts w:ascii="Calibri" w:hAnsi="Calibri"/>
          <w:bCs/>
          <w:shd w:val="clear" w:color="auto" w:fill="FFFF00"/>
        </w:rPr>
      </w:pPr>
      <w:r>
        <w:rPr>
          <w:rFonts w:ascii="Calibri" w:hAnsi="Calibri"/>
          <w:bCs/>
          <w:shd w:val="clear" w:color="auto" w:fill="FFFF00"/>
        </w:rPr>
        <w:t>Use of search engines such as Google, Bing, Maps, etc.</w:t>
      </w:r>
    </w:p>
    <w:p w:rsidR="00965374" w:rsidRDefault="00965374" w:rsidP="00965374">
      <w:pPr>
        <w:pStyle w:val="NoteLevel11"/>
        <w:rPr>
          <w:rFonts w:ascii="Calibri" w:hAnsi="Calibri"/>
          <w:bCs/>
          <w:shd w:val="clear" w:color="auto" w:fill="FFFF00"/>
        </w:rPr>
      </w:pPr>
      <w:r>
        <w:rPr>
          <w:rFonts w:ascii="Calibri" w:hAnsi="Calibri"/>
          <w:bCs/>
          <w:shd w:val="clear" w:color="auto" w:fill="FFFF00"/>
        </w:rPr>
        <w:t>Locating User Forums with comments about websites</w:t>
      </w:r>
    </w:p>
    <w:p w:rsidR="00965374" w:rsidRDefault="00965374" w:rsidP="00965374">
      <w:pPr>
        <w:pStyle w:val="NoteLevel11"/>
        <w:rPr>
          <w:rFonts w:ascii="Calibri" w:hAnsi="Calibri"/>
          <w:bCs/>
          <w:shd w:val="clear" w:color="auto" w:fill="FFFF00"/>
        </w:rPr>
      </w:pPr>
      <w:r>
        <w:rPr>
          <w:rFonts w:ascii="Calibri" w:hAnsi="Calibri"/>
          <w:bCs/>
          <w:shd w:val="clear" w:color="auto" w:fill="FFFF00"/>
        </w:rPr>
        <w:t>Overall low awareness of WHOIS as a lookup or directory service</w:t>
      </w:r>
    </w:p>
    <w:p w:rsidR="00965374" w:rsidRDefault="00965374" w:rsidP="00965374">
      <w:pPr>
        <w:ind w:right="720"/>
        <w:rPr>
          <w:rFonts w:ascii="Calibri" w:hAnsi="Calibri"/>
          <w:bCs/>
          <w:shd w:val="clear" w:color="auto" w:fill="FFFF00"/>
        </w:rPr>
      </w:pPr>
    </w:p>
    <w:p w:rsidR="00965374" w:rsidRDefault="00965374" w:rsidP="00965374">
      <w:pPr>
        <w:pStyle w:val="ListParagraph"/>
        <w:numPr>
          <w:ilvl w:val="0"/>
          <w:numId w:val="16"/>
        </w:numPr>
        <w:rPr>
          <w:rFonts w:ascii="Calibri" w:hAnsi="Calibri"/>
          <w:b/>
          <w:shd w:val="clear" w:color="auto" w:fill="FFFF00"/>
        </w:rPr>
      </w:pPr>
      <w:r>
        <w:rPr>
          <w:rFonts w:ascii="Calibri" w:hAnsi="Calibri"/>
          <w:b/>
          <w:shd w:val="clear" w:color="auto" w:fill="FFFF00"/>
        </w:rPr>
        <w:t>Phase Two:  Quantitative Phase:</w:t>
      </w:r>
    </w:p>
    <w:p w:rsidR="00965374" w:rsidRDefault="00965374" w:rsidP="00965374">
      <w:pPr>
        <w:rPr>
          <w:rFonts w:ascii="Calibri" w:hAnsi="Calibri"/>
          <w:u w:val="single"/>
          <w:shd w:val="clear" w:color="auto" w:fill="FFFF00"/>
        </w:rPr>
      </w:pPr>
    </w:p>
    <w:p w:rsidR="00965374" w:rsidRDefault="00965374" w:rsidP="00965374">
      <w:pPr>
        <w:rPr>
          <w:rFonts w:ascii="Calibri" w:hAnsi="Calibri"/>
          <w:shd w:val="clear" w:color="auto" w:fill="FFFF00"/>
        </w:rPr>
      </w:pPr>
      <w:r>
        <w:rPr>
          <w:rFonts w:ascii="Calibri" w:hAnsi="Calibri"/>
          <w:bCs/>
          <w:shd w:val="clear" w:color="auto" w:fill="FFFF00"/>
        </w:rPr>
        <w:t xml:space="preserve">The global online study, the second phase of </w:t>
      </w:r>
      <w:proofErr w:type="spellStart"/>
      <w:r>
        <w:rPr>
          <w:rFonts w:ascii="Calibri" w:hAnsi="Calibri"/>
          <w:bCs/>
          <w:shd w:val="clear" w:color="auto" w:fill="FFFF00"/>
        </w:rPr>
        <w:t>UserInsight’s</w:t>
      </w:r>
      <w:proofErr w:type="spellEnd"/>
      <w:r>
        <w:rPr>
          <w:rFonts w:ascii="Calibri" w:hAnsi="Calibri"/>
          <w:bCs/>
          <w:shd w:val="clear" w:color="auto" w:fill="FFFF00"/>
        </w:rPr>
        <w:t xml:space="preserve"> work, involved the administration of a 17 item multiple choice format survey questionnaire to Internet users in diverse geographic regions. </w:t>
      </w:r>
      <w:r>
        <w:rPr>
          <w:rFonts w:ascii="Calibri" w:hAnsi="Calibri"/>
          <w:shd w:val="clear" w:color="auto" w:fill="FFFF00"/>
        </w:rPr>
        <w:t>The online survey involved 1,217 respondents from 10 countries distributed as follows:</w:t>
      </w:r>
    </w:p>
    <w:p w:rsidR="00965374" w:rsidRDefault="00965374" w:rsidP="00965374">
      <w:pPr>
        <w:rPr>
          <w:rFonts w:ascii="Calibri" w:hAnsi="Calibri"/>
          <w:shd w:val="clear" w:color="auto" w:fill="FFFF00"/>
        </w:rPr>
      </w:pPr>
    </w:p>
    <w:p w:rsidR="00965374" w:rsidRDefault="00965374" w:rsidP="00965374">
      <w:pPr>
        <w:pStyle w:val="NoteLevel11"/>
        <w:numPr>
          <w:ilvl w:val="0"/>
          <w:numId w:val="25"/>
        </w:numPr>
        <w:rPr>
          <w:rFonts w:ascii="Calibri" w:hAnsi="Calibri"/>
          <w:shd w:val="clear" w:color="auto" w:fill="FFFF00"/>
        </w:rPr>
      </w:pPr>
      <w:r>
        <w:rPr>
          <w:rFonts w:ascii="Calibri" w:hAnsi="Calibri"/>
          <w:shd w:val="clear" w:color="auto" w:fill="FFFF00"/>
        </w:rPr>
        <w:t>Australia, China and India from the Asia Pacific region;</w:t>
      </w:r>
    </w:p>
    <w:p w:rsidR="00965374" w:rsidRDefault="00965374" w:rsidP="00965374">
      <w:pPr>
        <w:pStyle w:val="NoteLevel11"/>
        <w:numPr>
          <w:ilvl w:val="0"/>
          <w:numId w:val="25"/>
        </w:numPr>
        <w:rPr>
          <w:rFonts w:ascii="Calibri" w:hAnsi="Calibri"/>
          <w:shd w:val="clear" w:color="auto" w:fill="FFFF00"/>
        </w:rPr>
      </w:pPr>
      <w:r>
        <w:rPr>
          <w:rFonts w:ascii="Calibri" w:hAnsi="Calibri"/>
          <w:shd w:val="clear" w:color="auto" w:fill="FFFF00"/>
        </w:rPr>
        <w:t>France, Germany, Spain and South Africa from Europe and Africa;</w:t>
      </w:r>
    </w:p>
    <w:p w:rsidR="00965374" w:rsidRDefault="00965374" w:rsidP="00965374">
      <w:pPr>
        <w:pStyle w:val="NoteLevel11"/>
        <w:numPr>
          <w:ilvl w:val="0"/>
          <w:numId w:val="25"/>
        </w:numPr>
        <w:rPr>
          <w:rFonts w:ascii="Calibri" w:hAnsi="Calibri"/>
          <w:shd w:val="clear" w:color="auto" w:fill="FFFF00"/>
        </w:rPr>
      </w:pPr>
      <w:r>
        <w:rPr>
          <w:rFonts w:ascii="Calibri" w:hAnsi="Calibri"/>
          <w:shd w:val="clear" w:color="auto" w:fill="FFFF00"/>
        </w:rPr>
        <w:t>Argentina, Brazil and the U.S. from the Americas region.</w:t>
      </w:r>
    </w:p>
    <w:p w:rsidR="00965374" w:rsidRDefault="00965374" w:rsidP="00965374">
      <w:pPr>
        <w:rPr>
          <w:rFonts w:ascii="Calibri" w:hAnsi="Calibri"/>
          <w:shd w:val="clear" w:color="auto" w:fill="FFFF00"/>
        </w:rPr>
      </w:pPr>
    </w:p>
    <w:p w:rsidR="00965374" w:rsidRDefault="00965374" w:rsidP="00965374">
      <w:pPr>
        <w:rPr>
          <w:rFonts w:ascii="Calibri" w:hAnsi="Calibri"/>
          <w:shd w:val="clear" w:color="auto" w:fill="FFFF00"/>
        </w:rPr>
      </w:pPr>
      <w:r>
        <w:rPr>
          <w:rFonts w:ascii="Calibri" w:hAnsi="Calibri"/>
          <w:shd w:val="clear" w:color="auto" w:fill="FFFF00"/>
        </w:rPr>
        <w:t>The surveys began September 30</w:t>
      </w:r>
      <w:r>
        <w:rPr>
          <w:rFonts w:ascii="Calibri" w:hAnsi="Calibri"/>
          <w:shd w:val="clear" w:color="auto" w:fill="FFFF00"/>
          <w:vertAlign w:val="superscript"/>
        </w:rPr>
        <w:t>th</w:t>
      </w:r>
      <w:r>
        <w:rPr>
          <w:rFonts w:ascii="Calibri" w:hAnsi="Calibri"/>
          <w:shd w:val="clear" w:color="auto" w:fill="FFFF00"/>
        </w:rPr>
        <w:t xml:space="preserve"> and concluded October 14th, 2011.  553 males and 664 females from 18 to over 60 years of age were included in this study.</w:t>
      </w:r>
    </w:p>
    <w:p w:rsidR="00965374" w:rsidRDefault="00965374" w:rsidP="00965374">
      <w:pPr>
        <w:rPr>
          <w:rFonts w:ascii="Calibri" w:hAnsi="Calibri"/>
          <w:shd w:val="clear" w:color="auto" w:fill="FFFF00"/>
        </w:rPr>
      </w:pPr>
    </w:p>
    <w:p w:rsidR="00965374" w:rsidRDefault="00965374" w:rsidP="00965374">
      <w:pPr>
        <w:rPr>
          <w:rFonts w:ascii="Calibri" w:hAnsi="Calibri"/>
          <w:shd w:val="clear" w:color="auto" w:fill="FFFF00"/>
        </w:rPr>
      </w:pPr>
      <w:r>
        <w:rPr>
          <w:rFonts w:ascii="Calibri" w:hAnsi="Calibri"/>
          <w:shd w:val="clear" w:color="auto" w:fill="FFFF00"/>
        </w:rPr>
        <w:t xml:space="preserve">277, or approximately 23% of those surveyed, owned domain names. Most of the domain names owned by those surveyed were for personal use, with the remaining, approximately 40%, for commercial use.  A significant percentage of those owning domain names claimed to collect personal information, or facilitate financial transactions, through their website.    </w:t>
      </w:r>
    </w:p>
    <w:p w:rsidR="00965374" w:rsidRDefault="00965374" w:rsidP="00965374">
      <w:pPr>
        <w:rPr>
          <w:rFonts w:ascii="Calibri" w:hAnsi="Calibri"/>
          <w:shd w:val="clear" w:color="auto" w:fill="FFFF00"/>
        </w:rPr>
      </w:pPr>
    </w:p>
    <w:p w:rsidR="00965374" w:rsidRDefault="00965374" w:rsidP="00965374">
      <w:pPr>
        <w:rPr>
          <w:rFonts w:ascii="Calibri" w:hAnsi="Calibri"/>
          <w:bCs/>
          <w:shd w:val="clear" w:color="auto" w:fill="FFFF00"/>
        </w:rPr>
      </w:pPr>
      <w:r>
        <w:rPr>
          <w:rFonts w:ascii="Calibri" w:hAnsi="Calibri"/>
          <w:bCs/>
          <w:shd w:val="clear" w:color="auto" w:fill="FFFF00"/>
        </w:rPr>
        <w:t xml:space="preserve">The survey focused on the two key areas: website trust and awareness of WHOIS.  Towards the end of the survey, the user was asked to locate “the website owner of </w:t>
      </w:r>
      <w:hyperlink r:id="rId27" w:history="1">
        <w:r>
          <w:rPr>
            <w:rStyle w:val="Hyperlink"/>
          </w:rPr>
          <w:t>www.thecocacolacompany.com</w:t>
        </w:r>
      </w:hyperlink>
      <w:r>
        <w:rPr>
          <w:rFonts w:ascii="Calibri" w:hAnsi="Calibri"/>
          <w:bCs/>
          <w:shd w:val="clear" w:color="auto" w:fill="FFFF00"/>
        </w:rPr>
        <w:t>”.</w:t>
      </w:r>
    </w:p>
    <w:p w:rsidR="00965374" w:rsidRDefault="00965374" w:rsidP="00965374">
      <w:pPr>
        <w:rPr>
          <w:rFonts w:ascii="Calibri" w:hAnsi="Calibri"/>
          <w:bCs/>
          <w:shd w:val="clear" w:color="auto" w:fill="FFFF00"/>
        </w:rPr>
      </w:pPr>
    </w:p>
    <w:p w:rsidR="00965374" w:rsidRDefault="00965374" w:rsidP="00965374">
      <w:pPr>
        <w:rPr>
          <w:rFonts w:ascii="Calibri" w:hAnsi="Calibri"/>
          <w:bCs/>
          <w:shd w:val="clear" w:color="auto" w:fill="FFFF00"/>
        </w:rPr>
      </w:pPr>
      <w:r>
        <w:rPr>
          <w:rFonts w:ascii="Calibri" w:hAnsi="Calibri"/>
          <w:bCs/>
          <w:shd w:val="clear" w:color="auto" w:fill="FFFF00"/>
        </w:rPr>
        <w:t xml:space="preserve">Thick WHOIS information for </w:t>
      </w:r>
      <w:hyperlink r:id="rId28" w:history="1">
        <w:r>
          <w:rPr>
            <w:rStyle w:val="Hyperlink"/>
          </w:rPr>
          <w:t>www.thecocacolacompany.com</w:t>
        </w:r>
      </w:hyperlink>
      <w:r>
        <w:rPr>
          <w:rFonts w:ascii="Calibri" w:hAnsi="Calibri"/>
          <w:bCs/>
          <w:shd w:val="clear" w:color="auto" w:fill="FFFF00"/>
        </w:rPr>
        <w:t xml:space="preserve"> is available from the registrar CSC Corporate Domains, Inc. Other WHOIS services, as for example </w:t>
      </w:r>
      <w:proofErr w:type="spellStart"/>
      <w:r>
        <w:rPr>
          <w:rFonts w:ascii="Calibri" w:hAnsi="Calibri"/>
          <w:bCs/>
          <w:shd w:val="clear" w:color="auto" w:fill="FFFF00"/>
        </w:rPr>
        <w:t>Internic’s</w:t>
      </w:r>
      <w:proofErr w:type="spellEnd"/>
      <w:r>
        <w:rPr>
          <w:rFonts w:ascii="Calibri" w:hAnsi="Calibri"/>
          <w:bCs/>
          <w:shd w:val="clear" w:color="auto" w:fill="FFFF00"/>
        </w:rPr>
        <w:t xml:space="preserve"> WHOIS, will only return thin WHOIS data.  Consequently, the name and address of the owner the domain name in question would be available from a WHOIS service only to those who managed to locate the CSC Corporate Domains, Inc. WHOIS webpage.</w:t>
      </w:r>
    </w:p>
    <w:p w:rsidR="00965374" w:rsidRDefault="00965374" w:rsidP="00965374">
      <w:pPr>
        <w:rPr>
          <w:rFonts w:ascii="Calibri" w:hAnsi="Calibri"/>
          <w:bCs/>
          <w:shd w:val="clear" w:color="auto" w:fill="FFFF00"/>
        </w:rPr>
      </w:pPr>
    </w:p>
    <w:p w:rsidR="00965374" w:rsidRDefault="00965374" w:rsidP="00965374">
      <w:pPr>
        <w:rPr>
          <w:rFonts w:ascii="Calibri" w:hAnsi="Calibri"/>
          <w:bCs/>
          <w:shd w:val="clear" w:color="auto" w:fill="FFFF00"/>
        </w:rPr>
      </w:pPr>
      <w:r>
        <w:rPr>
          <w:rFonts w:ascii="Calibri" w:hAnsi="Calibri"/>
          <w:bCs/>
          <w:shd w:val="clear" w:color="auto" w:fill="FFFF00"/>
        </w:rPr>
        <w:t xml:space="preserve">The results of the survey revealed that most located the correct name and address of the owner of the </w:t>
      </w:r>
      <w:hyperlink r:id="rId29" w:history="1">
        <w:r>
          <w:rPr>
            <w:rStyle w:val="Hyperlink"/>
          </w:rPr>
          <w:t>www.thecocacolacompany.com</w:t>
        </w:r>
      </w:hyperlink>
      <w:r>
        <w:rPr>
          <w:rFonts w:ascii="Calibri" w:hAnsi="Calibri"/>
          <w:bCs/>
          <w:shd w:val="clear" w:color="auto" w:fill="FFFF00"/>
        </w:rPr>
        <w:t xml:space="preserve"> domain name, but not through a WHOIS service.</w:t>
      </w:r>
    </w:p>
    <w:p w:rsidR="00965374" w:rsidRDefault="00965374" w:rsidP="00965374">
      <w:pPr>
        <w:rPr>
          <w:rFonts w:ascii="Calibri" w:hAnsi="Calibri"/>
          <w:bCs/>
          <w:shd w:val="clear" w:color="auto" w:fill="FFFF00"/>
        </w:rPr>
      </w:pPr>
    </w:p>
    <w:p w:rsidR="00965374" w:rsidRDefault="00965374" w:rsidP="00965374">
      <w:pPr>
        <w:rPr>
          <w:rFonts w:ascii="Calibri" w:hAnsi="Calibri"/>
          <w:bCs/>
          <w:shd w:val="clear" w:color="auto" w:fill="FFFF00"/>
        </w:rPr>
      </w:pPr>
      <w:r>
        <w:rPr>
          <w:rFonts w:ascii="Calibri" w:hAnsi="Calibri"/>
          <w:bCs/>
          <w:shd w:val="clear" w:color="auto" w:fill="FFFF00"/>
        </w:rPr>
        <w:t xml:space="preserve">Interestingly, similar themes emerged from this phase of the study, summarized below:  </w:t>
      </w:r>
    </w:p>
    <w:p w:rsidR="00965374" w:rsidRDefault="00965374" w:rsidP="00965374">
      <w:pPr>
        <w:rPr>
          <w:rFonts w:ascii="Calibri" w:hAnsi="Calibri"/>
          <w:bCs/>
          <w:shd w:val="clear" w:color="auto" w:fill="FFFF00"/>
        </w:rPr>
      </w:pPr>
    </w:p>
    <w:p w:rsidR="00965374" w:rsidRDefault="00965374" w:rsidP="00965374">
      <w:pPr>
        <w:ind w:firstLine="720"/>
        <w:rPr>
          <w:rFonts w:ascii="Calibri" w:hAnsi="Calibri"/>
          <w:shd w:val="clear" w:color="auto" w:fill="FFFF00"/>
        </w:rPr>
      </w:pPr>
    </w:p>
    <w:p w:rsidR="00965374" w:rsidRDefault="00965374" w:rsidP="00965374">
      <w:pPr>
        <w:pStyle w:val="ListParagraph"/>
        <w:numPr>
          <w:ilvl w:val="0"/>
          <w:numId w:val="26"/>
        </w:numPr>
        <w:rPr>
          <w:rFonts w:ascii="Calibri" w:hAnsi="Calibri"/>
          <w:shd w:val="clear" w:color="auto" w:fill="FFFF00"/>
        </w:rPr>
      </w:pPr>
      <w:r>
        <w:rPr>
          <w:rFonts w:ascii="Calibri" w:hAnsi="Calibri"/>
          <w:shd w:val="clear" w:color="auto" w:fill="FFFF00"/>
        </w:rPr>
        <w:t>Website Trust</w:t>
      </w:r>
    </w:p>
    <w:p w:rsidR="00965374" w:rsidRDefault="00965374" w:rsidP="00965374">
      <w:pPr>
        <w:ind w:firstLine="720"/>
        <w:rPr>
          <w:rFonts w:ascii="Calibri" w:hAnsi="Calibri"/>
          <w:shd w:val="clear" w:color="auto" w:fill="FFFF00"/>
        </w:rPr>
      </w:pPr>
    </w:p>
    <w:p w:rsidR="00965374" w:rsidRDefault="00965374" w:rsidP="00965374">
      <w:pPr>
        <w:pStyle w:val="NoteLevel11"/>
        <w:numPr>
          <w:ilvl w:val="0"/>
          <w:numId w:val="27"/>
        </w:numPr>
        <w:rPr>
          <w:rFonts w:ascii="Calibri" w:hAnsi="Calibri"/>
          <w:shd w:val="clear" w:color="auto" w:fill="FFFF00"/>
        </w:rPr>
      </w:pPr>
      <w:r>
        <w:rPr>
          <w:rFonts w:ascii="Calibri" w:hAnsi="Calibri"/>
          <w:shd w:val="clear" w:color="auto" w:fill="FFFF00"/>
        </w:rPr>
        <w:t xml:space="preserve">Trust in a website is enhanced with safe and secure images such as VeriSign and </w:t>
      </w:r>
      <w:proofErr w:type="spellStart"/>
      <w:r>
        <w:rPr>
          <w:rFonts w:ascii="Calibri" w:hAnsi="Calibri"/>
          <w:shd w:val="clear" w:color="auto" w:fill="FFFF00"/>
        </w:rPr>
        <w:t>TRUSTe</w:t>
      </w:r>
      <w:proofErr w:type="spellEnd"/>
      <w:r>
        <w:rPr>
          <w:rFonts w:ascii="Calibri" w:hAnsi="Calibri"/>
          <w:shd w:val="clear" w:color="auto" w:fill="FFFF00"/>
        </w:rPr>
        <w:t xml:space="preserve"> when visiting ecommerce sites (68%)</w:t>
      </w:r>
    </w:p>
    <w:p w:rsidR="00965374" w:rsidRDefault="00965374" w:rsidP="00965374">
      <w:pPr>
        <w:pStyle w:val="NoteLevel11"/>
        <w:numPr>
          <w:ilvl w:val="0"/>
          <w:numId w:val="27"/>
        </w:numPr>
        <w:rPr>
          <w:rFonts w:ascii="Calibri" w:hAnsi="Calibri"/>
          <w:shd w:val="clear" w:color="auto" w:fill="FFFF00"/>
        </w:rPr>
      </w:pPr>
      <w:r>
        <w:rPr>
          <w:rFonts w:ascii="Calibri" w:hAnsi="Calibri"/>
          <w:shd w:val="clear" w:color="auto" w:fill="FFFF00"/>
        </w:rPr>
        <w:t>Websites of companies or brand names already known to the users also engenders trust: (63%)</w:t>
      </w:r>
    </w:p>
    <w:p w:rsidR="00965374" w:rsidRDefault="00965374" w:rsidP="00965374">
      <w:pPr>
        <w:pStyle w:val="NoteLevel11"/>
        <w:numPr>
          <w:ilvl w:val="0"/>
          <w:numId w:val="27"/>
        </w:numPr>
        <w:rPr>
          <w:rFonts w:ascii="Calibri" w:hAnsi="Calibri"/>
          <w:shd w:val="clear" w:color="auto" w:fill="FFFF00"/>
        </w:rPr>
      </w:pPr>
      <w:r>
        <w:rPr>
          <w:rFonts w:ascii="Calibri" w:hAnsi="Calibri"/>
          <w:shd w:val="clear" w:color="auto" w:fill="FFFF00"/>
        </w:rPr>
        <w:t>Users in France also look for https for a lock icon in order to obtain confidence in the site (50%)</w:t>
      </w:r>
    </w:p>
    <w:p w:rsidR="00965374" w:rsidRDefault="00965374" w:rsidP="00965374">
      <w:pPr>
        <w:pStyle w:val="NoteLevel11"/>
        <w:numPr>
          <w:ilvl w:val="0"/>
          <w:numId w:val="27"/>
        </w:numPr>
        <w:rPr>
          <w:rFonts w:ascii="Calibri" w:hAnsi="Calibri"/>
          <w:shd w:val="clear" w:color="auto" w:fill="FFFF00"/>
        </w:rPr>
      </w:pPr>
      <w:r>
        <w:rPr>
          <w:rFonts w:ascii="Calibri" w:hAnsi="Calibri"/>
          <w:shd w:val="clear" w:color="auto" w:fill="FFFF00"/>
        </w:rPr>
        <w:t>When concerned that a website is fraudulent, the majority of users will look for contact information on the website content (67%) and then search for user reviews (60%)</w:t>
      </w:r>
    </w:p>
    <w:p w:rsidR="00965374" w:rsidRDefault="00965374" w:rsidP="00965374">
      <w:pPr>
        <w:pStyle w:val="NoteLevel11"/>
        <w:numPr>
          <w:ilvl w:val="0"/>
          <w:numId w:val="27"/>
        </w:numPr>
        <w:rPr>
          <w:rFonts w:ascii="Calibri" w:hAnsi="Calibri"/>
          <w:shd w:val="clear" w:color="auto" w:fill="FFFF00"/>
        </w:rPr>
      </w:pPr>
      <w:r>
        <w:rPr>
          <w:rFonts w:ascii="Calibri" w:hAnsi="Calibri"/>
          <w:shd w:val="clear" w:color="auto" w:fill="FFFF00"/>
        </w:rPr>
        <w:t>When asked to locate the domain owner of www.thecocacolacompany.</w:t>
      </w:r>
    </w:p>
    <w:p w:rsidR="00965374" w:rsidRDefault="00965374" w:rsidP="00965374">
      <w:pPr>
        <w:ind w:left="720"/>
        <w:rPr>
          <w:rFonts w:ascii="Calibri" w:hAnsi="Calibri"/>
          <w:shd w:val="clear" w:color="auto" w:fill="FFFF00"/>
        </w:rPr>
      </w:pPr>
      <w:proofErr w:type="gramStart"/>
      <w:r>
        <w:rPr>
          <w:rFonts w:ascii="Calibri" w:hAnsi="Calibri"/>
          <w:shd w:val="clear" w:color="auto" w:fill="FFFF00"/>
        </w:rPr>
        <w:t>com</w:t>
      </w:r>
      <w:proofErr w:type="gramEnd"/>
      <w:r>
        <w:rPr>
          <w:rFonts w:ascii="Calibri" w:hAnsi="Calibri"/>
          <w:shd w:val="clear" w:color="auto" w:fill="FFFF00"/>
        </w:rPr>
        <w:t>, most agreed that it was easy (72%), and correctly identified the owner of the website (66%)</w:t>
      </w:r>
    </w:p>
    <w:p w:rsidR="00965374" w:rsidRDefault="00965374" w:rsidP="00965374">
      <w:pPr>
        <w:pStyle w:val="ListParagraph"/>
        <w:numPr>
          <w:ilvl w:val="0"/>
          <w:numId w:val="28"/>
        </w:numPr>
        <w:rPr>
          <w:rFonts w:ascii="Calibri" w:hAnsi="Calibri"/>
          <w:shd w:val="clear" w:color="auto" w:fill="FFFF00"/>
        </w:rPr>
      </w:pPr>
      <w:r>
        <w:rPr>
          <w:rFonts w:ascii="Calibri" w:hAnsi="Calibri"/>
          <w:shd w:val="clear" w:color="auto" w:fill="FFFF00"/>
        </w:rPr>
        <w:t>Most users agreed that they were confident they had found the information they were looking for (76%) and that the information they found was trustworthy (85%)</w:t>
      </w:r>
    </w:p>
    <w:p w:rsidR="00965374" w:rsidRDefault="00965374" w:rsidP="00965374">
      <w:pPr>
        <w:rPr>
          <w:rFonts w:ascii="Calibri" w:hAnsi="Calibri"/>
          <w:shd w:val="clear" w:color="auto" w:fill="FFFF00"/>
        </w:rPr>
      </w:pPr>
    </w:p>
    <w:p w:rsidR="00965374" w:rsidRDefault="00965374" w:rsidP="00965374">
      <w:pPr>
        <w:pStyle w:val="ListParagraph"/>
        <w:numPr>
          <w:ilvl w:val="0"/>
          <w:numId w:val="29"/>
        </w:numPr>
        <w:rPr>
          <w:rFonts w:ascii="Calibri" w:hAnsi="Calibri"/>
          <w:shd w:val="clear" w:color="auto" w:fill="FFFF00"/>
        </w:rPr>
      </w:pPr>
      <w:r>
        <w:rPr>
          <w:rFonts w:ascii="Calibri" w:hAnsi="Calibri"/>
          <w:shd w:val="clear" w:color="auto" w:fill="FFFF00"/>
        </w:rPr>
        <w:t xml:space="preserve">WHOIS </w:t>
      </w:r>
    </w:p>
    <w:p w:rsidR="00965374" w:rsidRDefault="00965374" w:rsidP="00965374">
      <w:pPr>
        <w:ind w:firstLine="720"/>
        <w:rPr>
          <w:rFonts w:ascii="Calibri" w:hAnsi="Calibri"/>
          <w:shd w:val="clear" w:color="auto" w:fill="FFFF00"/>
        </w:rPr>
      </w:pPr>
    </w:p>
    <w:p w:rsidR="00965374" w:rsidRDefault="00965374" w:rsidP="00965374">
      <w:pPr>
        <w:pStyle w:val="NoteLevel11"/>
        <w:numPr>
          <w:ilvl w:val="0"/>
          <w:numId w:val="30"/>
        </w:numPr>
        <w:rPr>
          <w:rFonts w:ascii="Calibri" w:hAnsi="Calibri"/>
          <w:shd w:val="clear" w:color="auto" w:fill="FFFF00"/>
        </w:rPr>
      </w:pPr>
      <w:r>
        <w:rPr>
          <w:rFonts w:ascii="Calibri" w:hAnsi="Calibri"/>
          <w:shd w:val="clear" w:color="auto" w:fill="FFFF00"/>
        </w:rPr>
        <w:t>Overall, awareness of WHOIS is low (24%).</w:t>
      </w:r>
    </w:p>
    <w:p w:rsidR="00965374" w:rsidRDefault="00965374" w:rsidP="00965374">
      <w:pPr>
        <w:pStyle w:val="NoteLevel11"/>
        <w:numPr>
          <w:ilvl w:val="0"/>
          <w:numId w:val="30"/>
        </w:numPr>
        <w:rPr>
          <w:rFonts w:ascii="Calibri" w:hAnsi="Calibri"/>
          <w:shd w:val="clear" w:color="auto" w:fill="FFFF00"/>
        </w:rPr>
      </w:pPr>
      <w:r>
        <w:rPr>
          <w:rFonts w:ascii="Calibri" w:hAnsi="Calibri"/>
          <w:shd w:val="clear" w:color="auto" w:fill="FFFF00"/>
        </w:rPr>
        <w:t xml:space="preserve">When asked to find the owner </w:t>
      </w:r>
      <w:proofErr w:type="gramStart"/>
      <w:r>
        <w:rPr>
          <w:rFonts w:ascii="Calibri" w:hAnsi="Calibri"/>
          <w:shd w:val="clear" w:color="auto" w:fill="FFFF00"/>
        </w:rPr>
        <w:t xml:space="preserve">of  </w:t>
      </w:r>
      <w:proofErr w:type="gramEnd"/>
      <w:r w:rsidR="00F26A91">
        <w:fldChar w:fldCharType="begin"/>
      </w:r>
      <w:r w:rsidR="00816C78">
        <w:instrText>HYPERLINK "http://www.thecocacolacompany.com/"</w:instrText>
      </w:r>
      <w:r w:rsidR="00F26A91">
        <w:fldChar w:fldCharType="separate"/>
      </w:r>
      <w:r>
        <w:rPr>
          <w:rStyle w:val="Hyperlink"/>
        </w:rPr>
        <w:t>www.thecocacolacompany.com</w:t>
      </w:r>
      <w:r w:rsidR="00F26A91">
        <w:fldChar w:fldCharType="end"/>
      </w:r>
      <w:r>
        <w:rPr>
          <w:rFonts w:ascii="Calibri" w:hAnsi="Calibri"/>
          <w:shd w:val="clear" w:color="auto" w:fill="FFFF00"/>
        </w:rPr>
        <w:t>, most users did not think to utilize the WHOIS look-up service (77%)</w:t>
      </w:r>
    </w:p>
    <w:p w:rsidR="00965374" w:rsidRDefault="00965374" w:rsidP="00965374">
      <w:pPr>
        <w:pStyle w:val="NoteLevel11"/>
        <w:numPr>
          <w:ilvl w:val="0"/>
          <w:numId w:val="30"/>
        </w:numPr>
        <w:rPr>
          <w:rFonts w:ascii="Calibri" w:hAnsi="Calibri"/>
          <w:shd w:val="clear" w:color="auto" w:fill="FFFF00"/>
        </w:rPr>
      </w:pPr>
      <w:r>
        <w:rPr>
          <w:rFonts w:ascii="Calibri" w:hAnsi="Calibri"/>
          <w:shd w:val="clear" w:color="auto" w:fill="FFFF00"/>
        </w:rPr>
        <w:t>If concerned that a website is fraudulent, 68% of International and 65% of National users would “Find Website Contact Information” first and “Search for User Reviews” as a second step users (59% of International and 61% of National).</w:t>
      </w:r>
    </w:p>
    <w:p w:rsidR="00965374" w:rsidRDefault="00965374" w:rsidP="00965374">
      <w:pPr>
        <w:rPr>
          <w:rFonts w:ascii="Calibri" w:hAnsi="Calibri"/>
          <w:shd w:val="clear" w:color="auto" w:fill="FFFF00"/>
        </w:rPr>
      </w:pPr>
    </w:p>
    <w:p w:rsidR="00965374" w:rsidRDefault="00965374" w:rsidP="00965374">
      <w:pPr>
        <w:rPr>
          <w:rFonts w:ascii="Calibri" w:hAnsi="Calibri"/>
          <w:shd w:val="clear" w:color="auto" w:fill="FFFF00"/>
        </w:rPr>
      </w:pPr>
      <w:proofErr w:type="spellStart"/>
      <w:r>
        <w:rPr>
          <w:rFonts w:ascii="Calibri" w:hAnsi="Calibri"/>
          <w:shd w:val="clear" w:color="auto" w:fill="FFFF00"/>
        </w:rPr>
        <w:t>UserInsight</w:t>
      </w:r>
      <w:proofErr w:type="spellEnd"/>
      <w:r>
        <w:rPr>
          <w:rFonts w:ascii="Calibri" w:hAnsi="Calibri"/>
          <w:shd w:val="clear" w:color="auto" w:fill="FFFF00"/>
        </w:rPr>
        <w:t xml:space="preserve"> provided some comments and recommendations at the conclusion of the study.  Items of particular note were:</w:t>
      </w:r>
    </w:p>
    <w:p w:rsidR="00965374" w:rsidRDefault="00965374" w:rsidP="00965374">
      <w:pPr>
        <w:rPr>
          <w:rFonts w:ascii="Calibri" w:hAnsi="Calibri"/>
          <w:shd w:val="clear" w:color="auto" w:fill="FFFF00"/>
        </w:rPr>
      </w:pPr>
    </w:p>
    <w:p w:rsidR="00965374" w:rsidRDefault="00965374" w:rsidP="00965374">
      <w:pPr>
        <w:ind w:right="720"/>
        <w:rPr>
          <w:rFonts w:ascii="Calibri" w:hAnsi="Calibri"/>
          <w:shd w:val="clear" w:color="auto" w:fill="FFFF00"/>
        </w:rPr>
      </w:pPr>
      <w:r>
        <w:rPr>
          <w:rFonts w:ascii="Calibri" w:hAnsi="Calibri"/>
          <w:shd w:val="clear" w:color="auto" w:fill="FFFF00"/>
        </w:rPr>
        <w:t>• Consider the overall strategy of having domain providers (registries and registrars) maintaining and promoting WHOIS look-up service</w:t>
      </w:r>
    </w:p>
    <w:p w:rsidR="00965374" w:rsidRDefault="00965374" w:rsidP="00965374">
      <w:pPr>
        <w:ind w:right="720"/>
        <w:rPr>
          <w:rFonts w:ascii="Calibri" w:hAnsi="Calibri"/>
          <w:shd w:val="clear" w:color="auto" w:fill="FFFF00"/>
        </w:rPr>
      </w:pPr>
    </w:p>
    <w:p w:rsidR="00965374" w:rsidRDefault="00965374" w:rsidP="00965374">
      <w:pPr>
        <w:ind w:right="720"/>
        <w:rPr>
          <w:rFonts w:ascii="Calibri" w:hAnsi="Calibri"/>
          <w:shd w:val="clear" w:color="auto" w:fill="FFFF00"/>
        </w:rPr>
      </w:pPr>
      <w:r>
        <w:rPr>
          <w:rFonts w:ascii="Calibri" w:hAnsi="Calibri"/>
          <w:shd w:val="clear" w:color="auto" w:fill="FFFF00"/>
        </w:rPr>
        <w:t>• Consider conducting future research to better understand:</w:t>
      </w:r>
    </w:p>
    <w:p w:rsidR="00965374" w:rsidRDefault="00965374" w:rsidP="00965374">
      <w:pPr>
        <w:pStyle w:val="ListParagraph"/>
        <w:numPr>
          <w:ilvl w:val="0"/>
          <w:numId w:val="31"/>
        </w:numPr>
        <w:ind w:right="720" w:firstLine="0"/>
        <w:rPr>
          <w:rFonts w:ascii="Calibri" w:hAnsi="Calibri"/>
          <w:shd w:val="clear" w:color="auto" w:fill="FFFF00"/>
        </w:rPr>
      </w:pPr>
      <w:r>
        <w:rPr>
          <w:rFonts w:ascii="Calibri" w:hAnsi="Calibri"/>
          <w:shd w:val="clear" w:color="auto" w:fill="FFFF00"/>
        </w:rPr>
        <w:t>Why some users do not trust the information found;</w:t>
      </w:r>
    </w:p>
    <w:p w:rsidR="00965374" w:rsidRDefault="00965374" w:rsidP="00965374">
      <w:pPr>
        <w:pStyle w:val="ListParagraph"/>
        <w:numPr>
          <w:ilvl w:val="0"/>
          <w:numId w:val="31"/>
        </w:numPr>
        <w:ind w:right="720" w:firstLine="0"/>
        <w:rPr>
          <w:rFonts w:ascii="Calibri" w:hAnsi="Calibri"/>
          <w:shd w:val="clear" w:color="auto" w:fill="FFFF00"/>
        </w:rPr>
      </w:pPr>
      <w:r>
        <w:rPr>
          <w:rFonts w:ascii="Calibri" w:hAnsi="Calibri"/>
          <w:shd w:val="clear" w:color="auto" w:fill="FFFF00"/>
        </w:rPr>
        <w:t>The impact of incomplete records on consumer trust;</w:t>
      </w:r>
    </w:p>
    <w:p w:rsidR="00965374" w:rsidRDefault="00965374" w:rsidP="00965374">
      <w:pPr>
        <w:pStyle w:val="ListParagraph"/>
        <w:numPr>
          <w:ilvl w:val="0"/>
          <w:numId w:val="31"/>
        </w:numPr>
        <w:ind w:right="720" w:firstLine="0"/>
        <w:rPr>
          <w:rFonts w:ascii="Calibri" w:hAnsi="Calibri"/>
          <w:shd w:val="clear" w:color="auto" w:fill="FFFF00"/>
        </w:rPr>
      </w:pPr>
      <w:r>
        <w:rPr>
          <w:rFonts w:ascii="Calibri" w:hAnsi="Calibri"/>
          <w:shd w:val="clear" w:color="auto" w:fill="FFFF00"/>
        </w:rPr>
        <w:t>The impact of single vs. double byte characters for some International users.</w:t>
      </w:r>
    </w:p>
    <w:p w:rsidR="00965374" w:rsidRDefault="00965374" w:rsidP="00965374">
      <w:pPr>
        <w:rPr>
          <w:rFonts w:ascii="Calibri" w:hAnsi="Calibri"/>
          <w:shd w:val="clear" w:color="auto" w:fill="FFFF00"/>
        </w:rPr>
      </w:pPr>
    </w:p>
    <w:p w:rsidR="00965374" w:rsidRDefault="00965374" w:rsidP="00965374">
      <w:pPr>
        <w:pStyle w:val="ListParagraph"/>
        <w:numPr>
          <w:ilvl w:val="0"/>
          <w:numId w:val="16"/>
        </w:numPr>
        <w:rPr>
          <w:rFonts w:ascii="Calibri" w:hAnsi="Calibri"/>
          <w:b/>
          <w:shd w:val="clear" w:color="auto" w:fill="FFFF00"/>
        </w:rPr>
      </w:pPr>
      <w:r>
        <w:rPr>
          <w:rFonts w:ascii="Calibri" w:hAnsi="Calibri"/>
          <w:b/>
          <w:shd w:val="clear" w:color="auto" w:fill="FFFF00"/>
        </w:rPr>
        <w:t>Conclusions</w:t>
      </w:r>
    </w:p>
    <w:p w:rsidR="00965374" w:rsidRDefault="00965374" w:rsidP="00965374">
      <w:pPr>
        <w:rPr>
          <w:rFonts w:ascii="Calibri" w:hAnsi="Calibri"/>
          <w:shd w:val="clear" w:color="auto" w:fill="FFFF00"/>
        </w:rPr>
      </w:pPr>
    </w:p>
    <w:p w:rsidR="00965374" w:rsidRDefault="00965374" w:rsidP="00965374">
      <w:pPr>
        <w:rPr>
          <w:rFonts w:ascii="Calibri" w:hAnsi="Calibri"/>
          <w:shd w:val="clear" w:color="auto" w:fill="FFFF00"/>
        </w:rPr>
      </w:pPr>
      <w:r>
        <w:rPr>
          <w:rFonts w:ascii="Calibri" w:hAnsi="Calibri"/>
          <w:shd w:val="clear" w:color="auto" w:fill="FFFF00"/>
        </w:rPr>
        <w:t xml:space="preserve">Significant indications from the </w:t>
      </w:r>
      <w:proofErr w:type="spellStart"/>
      <w:r>
        <w:rPr>
          <w:rFonts w:ascii="Calibri" w:hAnsi="Calibri"/>
          <w:shd w:val="clear" w:color="auto" w:fill="FFFF00"/>
        </w:rPr>
        <w:t>UserInsight</w:t>
      </w:r>
      <w:proofErr w:type="spellEnd"/>
      <w:r>
        <w:rPr>
          <w:rFonts w:ascii="Calibri" w:hAnsi="Calibri"/>
          <w:shd w:val="clear" w:color="auto" w:fill="FFFF00"/>
        </w:rPr>
        <w:t xml:space="preserve"> study include:</w:t>
      </w:r>
    </w:p>
    <w:p w:rsidR="00965374" w:rsidRDefault="00965374" w:rsidP="00965374">
      <w:pPr>
        <w:rPr>
          <w:rFonts w:ascii="Calibri" w:hAnsi="Calibri"/>
          <w:shd w:val="clear" w:color="auto" w:fill="FFFF00"/>
        </w:rPr>
      </w:pPr>
    </w:p>
    <w:p w:rsidR="00965374" w:rsidRDefault="00965374" w:rsidP="00965374">
      <w:pPr>
        <w:pStyle w:val="NoteLevel11"/>
        <w:rPr>
          <w:rFonts w:ascii="Calibri" w:hAnsi="Calibri"/>
          <w:shd w:val="clear" w:color="auto" w:fill="FFFF00"/>
        </w:rPr>
      </w:pPr>
      <w:r>
        <w:rPr>
          <w:rFonts w:ascii="Calibri" w:hAnsi="Calibri"/>
          <w:shd w:val="clear" w:color="auto" w:fill="FFFF00"/>
        </w:rPr>
        <w:t>Those wanting to validate the integrity or authenticity of a website use a variety of methods which indirectly lead to WHOIS data published by registries and registrars</w:t>
      </w:r>
      <w:r>
        <w:commentReference w:id="355"/>
      </w:r>
      <w:r>
        <w:rPr>
          <w:rFonts w:ascii="Calibri" w:hAnsi="Calibri"/>
          <w:shd w:val="clear" w:color="auto" w:fill="FFFF00"/>
        </w:rPr>
        <w:t>.  However, the WHOIS results pages were confusing and lacked credibility because of the visual presentation and distraction of domain ads for sale.</w:t>
      </w:r>
      <w:r>
        <w:commentReference w:id="356"/>
      </w:r>
    </w:p>
    <w:p w:rsidR="00965374" w:rsidRDefault="00965374" w:rsidP="00965374">
      <w:pPr>
        <w:rPr>
          <w:rFonts w:ascii="Calibri" w:hAnsi="Calibri"/>
          <w:shd w:val="clear" w:color="auto" w:fill="FFFF00"/>
        </w:rPr>
      </w:pPr>
    </w:p>
    <w:p w:rsidR="00965374" w:rsidRDefault="00965374" w:rsidP="00965374">
      <w:pPr>
        <w:pStyle w:val="NoteLevel11"/>
        <w:rPr>
          <w:rFonts w:ascii="Calibri" w:hAnsi="Calibri"/>
          <w:shd w:val="clear" w:color="auto" w:fill="FFFF00"/>
        </w:rPr>
      </w:pPr>
      <w:r>
        <w:rPr>
          <w:rFonts w:ascii="Calibri" w:hAnsi="Calibri"/>
          <w:shd w:val="clear" w:color="auto" w:fill="FFFF00"/>
        </w:rPr>
        <w:t xml:space="preserve">A significant percentage of those who own a domain name are unaware of WHOIS and, therefore, unaware that their name and contact information are publicly available through WHOIS. </w:t>
      </w:r>
    </w:p>
    <w:p w:rsidR="00965374" w:rsidRDefault="00965374" w:rsidP="00965374">
      <w:pPr>
        <w:pStyle w:val="ListParagraph"/>
        <w:rPr>
          <w:rFonts w:ascii="Calibri" w:hAnsi="Calibri"/>
          <w:shd w:val="clear" w:color="auto" w:fill="FFFF00"/>
        </w:rPr>
      </w:pPr>
    </w:p>
    <w:p w:rsidR="00965374" w:rsidRDefault="00965374" w:rsidP="00965374">
      <w:pPr>
        <w:pStyle w:val="NoteLevel11"/>
        <w:rPr>
          <w:rFonts w:ascii="Calibri" w:hAnsi="Calibri"/>
          <w:shd w:val="clear" w:color="auto" w:fill="FFFF00"/>
        </w:rPr>
      </w:pPr>
      <w:r>
        <w:rPr>
          <w:rFonts w:ascii="Calibri" w:hAnsi="Calibri"/>
          <w:shd w:val="clear" w:color="auto" w:fill="FFFF00"/>
        </w:rPr>
        <w:t>The study does not reveal the potential value of WHOIS to the overall population of Internet users because there is such a low level of awareness and a lack of consistency in the source and presentation of WHOIS data or domain registrant information.</w:t>
      </w:r>
    </w:p>
    <w:p w:rsidR="00965374" w:rsidRDefault="00965374" w:rsidP="00965374">
      <w:pPr>
        <w:pStyle w:val="ListParagraph"/>
        <w:ind w:left="360"/>
        <w:rPr>
          <w:rFonts w:ascii="Calibri" w:hAnsi="Calibri"/>
        </w:rPr>
      </w:pPr>
    </w:p>
    <w:p w:rsidR="00965374" w:rsidRDefault="00965374" w:rsidP="00965374">
      <w:pPr>
        <w:pStyle w:val="NoteLevel11"/>
        <w:rPr>
          <w:rFonts w:ascii="Calibri" w:hAnsi="Calibri"/>
          <w:shd w:val="clear" w:color="auto" w:fill="FFFF00"/>
        </w:rPr>
      </w:pPr>
      <w:r>
        <w:rPr>
          <w:rFonts w:ascii="Calibri" w:hAnsi="Calibri"/>
          <w:shd w:val="clear" w:color="auto" w:fill="FFFF00"/>
        </w:rPr>
        <w:t xml:space="preserve">The results of the study are consistent with our impression that “consumers of WHOIS” are not the same as “consumers” of Internet services generally, that is, Internet users.  We think “Consumers of WHOIS” comprise, to a greater degree than others, law enforcement, the industry around law enforcement, brand protection and the domain name industry.   </w:t>
      </w:r>
    </w:p>
    <w:p w:rsidR="00965374" w:rsidRDefault="00965374" w:rsidP="00965374">
      <w:pPr>
        <w:pStyle w:val="NoteLevel11"/>
        <w:rPr>
          <w:rFonts w:ascii="Calibri" w:hAnsi="Calibri"/>
        </w:rPr>
      </w:pPr>
    </w:p>
    <w:p w:rsidR="00965374" w:rsidRDefault="00965374" w:rsidP="00965374">
      <w:pPr>
        <w:pStyle w:val="PlainText"/>
        <w:rPr>
          <w:rFonts w:ascii="Calibri" w:hAnsi="Calibri" w:cs="Arial"/>
          <w:b/>
          <w:color w:val="000000"/>
          <w:sz w:val="24"/>
          <w:szCs w:val="24"/>
          <w:shd w:val="clear" w:color="auto" w:fill="FFFF00"/>
        </w:rPr>
      </w:pPr>
      <w:r>
        <w:rPr>
          <w:rFonts w:ascii="Calibri" w:hAnsi="Calibri" w:cs="Arial"/>
          <w:b/>
          <w:color w:val="000000"/>
          <w:sz w:val="24"/>
          <w:szCs w:val="24"/>
          <w:shd w:val="clear" w:color="auto" w:fill="FFFF00"/>
        </w:rPr>
        <w:t>[KK End Move]</w:t>
      </w:r>
    </w:p>
    <w:p w:rsidR="00965374" w:rsidRPr="008142C1" w:rsidRDefault="00965374" w:rsidP="00965374">
      <w:pPr>
        <w:pStyle w:val="NoteLevel11"/>
        <w:rPr>
          <w:rFonts w:ascii="Calibri" w:hAnsi="Calibri"/>
          <w:highlight w:val="yellow"/>
        </w:rPr>
      </w:pPr>
      <w:r w:rsidRPr="008142C1">
        <w:rPr>
          <w:rFonts w:ascii="Calibri" w:hAnsi="Calibri"/>
          <w:highlight w:val="yellow"/>
        </w:rPr>
        <w:t>(SK) comment:  will create a doc for the appendix on doing a WHOIS search in WHOIS.com and will circulate.</w:t>
      </w:r>
    </w:p>
    <w:p w:rsidR="00965374" w:rsidRDefault="00965374" w:rsidP="00965374">
      <w:pPr>
        <w:pStyle w:val="PlainText"/>
        <w:rPr>
          <w:rFonts w:ascii="Calibri" w:hAnsi="Calibri" w:cs="Arial"/>
          <w:b/>
          <w:color w:val="000000"/>
          <w:sz w:val="24"/>
          <w:szCs w:val="24"/>
          <w:shd w:val="clear" w:color="auto" w:fill="FFFF00"/>
        </w:rPr>
      </w:pPr>
    </w:p>
    <w:p w:rsidR="00965374" w:rsidRDefault="00965374" w:rsidP="00965374">
      <w:pPr>
        <w:pStyle w:val="NoteLevel11"/>
        <w:pageBreakBefore/>
        <w:jc w:val="center"/>
        <w:rPr>
          <w:rFonts w:ascii="Calibri" w:hAnsi="Calibri"/>
          <w:b/>
          <w:sz w:val="32"/>
          <w:szCs w:val="32"/>
        </w:rPr>
      </w:pPr>
      <w:r>
        <w:rPr>
          <w:rFonts w:ascii="Calibri" w:hAnsi="Calibri"/>
          <w:b/>
          <w:sz w:val="32"/>
          <w:szCs w:val="32"/>
        </w:rPr>
        <w:t xml:space="preserve">[KK Add: </w:t>
      </w:r>
    </w:p>
    <w:p w:rsidR="00965374" w:rsidRDefault="00965374" w:rsidP="00965374">
      <w:pPr>
        <w:pStyle w:val="NoteLevel11"/>
        <w:jc w:val="center"/>
        <w:rPr>
          <w:rFonts w:ascii="Calibri" w:hAnsi="Calibri"/>
          <w:b/>
          <w:sz w:val="32"/>
          <w:szCs w:val="32"/>
        </w:rPr>
      </w:pPr>
      <w:r>
        <w:rPr>
          <w:rFonts w:ascii="Calibri" w:hAnsi="Calibri"/>
          <w:b/>
          <w:sz w:val="32"/>
          <w:szCs w:val="32"/>
        </w:rPr>
        <w:t xml:space="preserve">Chapter 4 </w:t>
      </w:r>
    </w:p>
    <w:p w:rsidR="00965374" w:rsidRDefault="00965374" w:rsidP="00965374">
      <w:pPr>
        <w:pStyle w:val="NoteLevel11"/>
        <w:jc w:val="center"/>
        <w:rPr>
          <w:rFonts w:ascii="Calibri" w:hAnsi="Calibri"/>
          <w:b/>
          <w:sz w:val="32"/>
          <w:szCs w:val="32"/>
        </w:rPr>
      </w:pPr>
      <w:r>
        <w:rPr>
          <w:rFonts w:ascii="Calibri" w:hAnsi="Calibri"/>
          <w:b/>
          <w:sz w:val="32"/>
          <w:szCs w:val="32"/>
        </w:rPr>
        <w:t>The Complex History of WHOIS Policy</w:t>
      </w:r>
    </w:p>
    <w:p w:rsidR="00965374" w:rsidRDefault="00965374" w:rsidP="00965374">
      <w:pPr>
        <w:pStyle w:val="NoteLevel11"/>
        <w:jc w:val="center"/>
        <w:rPr>
          <w:rFonts w:ascii="Calibri" w:hAnsi="Calibri"/>
          <w:b/>
          <w:sz w:val="32"/>
          <w:szCs w:val="32"/>
        </w:rPr>
      </w:pPr>
    </w:p>
    <w:p w:rsidR="00965374" w:rsidDel="00C27720" w:rsidRDefault="00965374" w:rsidP="00965374">
      <w:pPr>
        <w:pStyle w:val="NoteLevel11"/>
        <w:rPr>
          <w:del w:id="357" w:author="Bill Smith" w:date="2011-11-29T16:12:00Z"/>
          <w:rFonts w:ascii="Calibri" w:hAnsi="Calibri"/>
          <w:b/>
          <w:shd w:val="clear" w:color="auto" w:fill="FFFF00"/>
        </w:rPr>
      </w:pPr>
      <w:del w:id="358" w:author="Bill Smith" w:date="2011-11-29T16:12:00Z">
        <w:r w:rsidRPr="00C27720" w:rsidDel="00C27720">
          <w:rPr>
            <w:rFonts w:ascii="Calibri" w:hAnsi="Calibri"/>
            <w:b/>
            <w:sz w:val="32"/>
            <w:szCs w:val="32"/>
            <w:rPrChange w:id="359" w:author="Bill Smith" w:date="2011-11-29T16:11:00Z">
              <w:rPr>
                <w:rFonts w:ascii="Calibri" w:hAnsi="Calibri"/>
                <w:b/>
                <w:sz w:val="32"/>
                <w:szCs w:val="32"/>
                <w:shd w:val="clear" w:color="auto" w:fill="FFFF00"/>
              </w:rPr>
            </w:rPrChange>
          </w:rPr>
          <w:delText xml:space="preserve">[KK Delete: WHOIS Policy </w:delText>
        </w:r>
        <w:r w:rsidRPr="00C27720" w:rsidDel="00C27720">
          <w:rPr>
            <w:rFonts w:ascii="Calibri" w:hAnsi="Calibri"/>
            <w:b/>
            <w:rPrChange w:id="360" w:author="Bill Smith" w:date="2011-11-29T16:11:00Z">
              <w:rPr>
                <w:rFonts w:ascii="Calibri" w:hAnsi="Calibri"/>
                <w:b/>
                <w:shd w:val="clear" w:color="auto" w:fill="FFFF00"/>
              </w:rPr>
            </w:rPrChange>
          </w:rPr>
          <w:delText>(content owners: James Bladel, Kathy Kleiman)</w:delText>
        </w:r>
      </w:del>
    </w:p>
    <w:p w:rsidR="00965374" w:rsidRDefault="00965374" w:rsidP="00965374">
      <w:pPr>
        <w:pStyle w:val="NoteLevel11"/>
        <w:widowControl w:val="0"/>
        <w:numPr>
          <w:ilvl w:val="0"/>
          <w:numId w:val="48"/>
        </w:numPr>
        <w:rPr>
          <w:rFonts w:ascii="Calibri" w:hAnsi="Calibri"/>
          <w:b/>
          <w:sz w:val="28"/>
          <w:szCs w:val="28"/>
          <w:shd w:val="clear" w:color="auto" w:fill="FFFF00"/>
        </w:rPr>
      </w:pPr>
      <w:r w:rsidRPr="00C27720">
        <w:rPr>
          <w:rFonts w:ascii="Calibri" w:hAnsi="Calibri"/>
          <w:b/>
          <w:sz w:val="28"/>
          <w:szCs w:val="28"/>
          <w:rPrChange w:id="361" w:author="Bill Smith" w:date="2011-11-29T16:12:00Z">
            <w:rPr>
              <w:rFonts w:ascii="Calibri" w:hAnsi="Calibri"/>
              <w:b/>
              <w:sz w:val="28"/>
              <w:szCs w:val="28"/>
              <w:shd w:val="clear" w:color="auto" w:fill="FFFF00"/>
            </w:rPr>
          </w:rPrChange>
        </w:rPr>
        <w:t>The Complex History of WHOIS Policy</w:t>
      </w:r>
      <w:del w:id="362" w:author="Bill Smith" w:date="2011-11-29T16:12:00Z">
        <w:r w:rsidRPr="00C27720" w:rsidDel="00C27720">
          <w:rPr>
            <w:rFonts w:ascii="Calibri" w:hAnsi="Calibri"/>
            <w:b/>
            <w:sz w:val="28"/>
            <w:szCs w:val="28"/>
            <w:rPrChange w:id="363" w:author="Bill Smith" w:date="2011-11-29T16:12:00Z">
              <w:rPr>
                <w:rFonts w:ascii="Calibri" w:hAnsi="Calibri"/>
                <w:b/>
                <w:sz w:val="28"/>
                <w:szCs w:val="28"/>
                <w:shd w:val="clear" w:color="auto" w:fill="FFFF00"/>
              </w:rPr>
            </w:rPrChange>
          </w:rPr>
          <w:delText xml:space="preserve"> ]</w:delText>
        </w:r>
      </w:del>
    </w:p>
    <w:p w:rsidR="00965374" w:rsidRDefault="00965374" w:rsidP="00965374">
      <w:pPr>
        <w:pStyle w:val="NoteLevel11"/>
        <w:widowControl w:val="0"/>
        <w:rPr>
          <w:rFonts w:ascii="Calibri" w:hAnsi="Calibri"/>
          <w:b/>
          <w:color w:val="000000"/>
        </w:rPr>
      </w:pPr>
    </w:p>
    <w:p w:rsidR="00965374" w:rsidRDefault="00965374" w:rsidP="00965374">
      <w:pPr>
        <w:pStyle w:val="NoteLevel11"/>
        <w:widowControl w:val="0"/>
        <w:rPr>
          <w:rFonts w:ascii="Calibri" w:hAnsi="Calibri"/>
          <w:b/>
          <w:color w:val="000000"/>
          <w:sz w:val="28"/>
          <w:szCs w:val="28"/>
        </w:rPr>
      </w:pPr>
      <w:r>
        <w:rPr>
          <w:rFonts w:ascii="Calibri" w:hAnsi="Calibri"/>
          <w:b/>
          <w:color w:val="000000"/>
        </w:rPr>
        <w:t xml:space="preserve">A. </w:t>
      </w:r>
      <w:r>
        <w:rPr>
          <w:rFonts w:ascii="Calibri" w:hAnsi="Calibri"/>
          <w:b/>
          <w:color w:val="000000"/>
          <w:sz w:val="28"/>
          <w:szCs w:val="28"/>
        </w:rPr>
        <w:t xml:space="preserve"> Thick and Thin Registries and Their Different </w:t>
      </w:r>
      <w:proofErr w:type="spellStart"/>
      <w:r>
        <w:rPr>
          <w:rFonts w:ascii="Calibri" w:hAnsi="Calibri"/>
          <w:b/>
          <w:color w:val="000000"/>
          <w:sz w:val="28"/>
          <w:szCs w:val="28"/>
        </w:rPr>
        <w:t>Whois</w:t>
      </w:r>
      <w:proofErr w:type="spellEnd"/>
      <w:r>
        <w:rPr>
          <w:rFonts w:ascii="Calibri" w:hAnsi="Calibri"/>
          <w:b/>
          <w:color w:val="000000"/>
          <w:sz w:val="28"/>
          <w:szCs w:val="28"/>
        </w:rPr>
        <w:t xml:space="preserve"> Results </w:t>
      </w:r>
    </w:p>
    <w:p w:rsidR="00965374" w:rsidRDefault="00965374" w:rsidP="00965374">
      <w:pPr>
        <w:rPr>
          <w:rFonts w:ascii="Calibri" w:hAnsi="Calibri"/>
          <w:color w:val="000000"/>
          <w:sz w:val="28"/>
          <w:szCs w:val="28"/>
        </w:rPr>
      </w:pPr>
    </w:p>
    <w:p w:rsidR="00965374" w:rsidRDefault="00965374" w:rsidP="00965374">
      <w:pPr>
        <w:rPr>
          <w:rFonts w:ascii="Calibri" w:hAnsi="Calibri"/>
          <w:color w:val="000000"/>
        </w:rPr>
      </w:pPr>
      <w:r>
        <w:rPr>
          <w:rFonts w:ascii="Calibri" w:hAnsi="Calibri"/>
          <w:color w:val="000000"/>
        </w:rPr>
        <w:t xml:space="preserve">There is nothing simple or clean about ICANN's </w:t>
      </w:r>
      <w:proofErr w:type="spellStart"/>
      <w:r>
        <w:rPr>
          <w:rFonts w:ascii="Calibri" w:hAnsi="Calibri"/>
          <w:color w:val="000000"/>
        </w:rPr>
        <w:t>Whois</w:t>
      </w:r>
      <w:proofErr w:type="spellEnd"/>
      <w:r>
        <w:rPr>
          <w:rFonts w:ascii="Calibri" w:hAnsi="Calibri"/>
          <w:color w:val="000000"/>
        </w:rPr>
        <w:t xml:space="preserve"> Policy. It is a process that ICANN inherited and built upon, and like a rickety structure built without a clear plan, is difficult to navigate and understand.</w:t>
      </w:r>
    </w:p>
    <w:p w:rsidR="00965374" w:rsidRDefault="00965374" w:rsidP="00965374">
      <w:pPr>
        <w:rPr>
          <w:rFonts w:ascii="Calibri" w:hAnsi="Calibri"/>
          <w:color w:val="000000"/>
        </w:rPr>
      </w:pPr>
    </w:p>
    <w:p w:rsidR="00965374" w:rsidRDefault="00965374" w:rsidP="00965374">
      <w:pPr>
        <w:rPr>
          <w:rFonts w:ascii="Calibri" w:hAnsi="Calibri"/>
        </w:rPr>
      </w:pPr>
      <w:r>
        <w:rPr>
          <w:rFonts w:ascii="Calibri" w:hAnsi="Calibri"/>
          <w:color w:val="000000"/>
        </w:rPr>
        <w:t xml:space="preserve">In 1982 Ken </w:t>
      </w:r>
      <w:proofErr w:type="spellStart"/>
      <w:r>
        <w:rPr>
          <w:rFonts w:ascii="Calibri" w:hAnsi="Calibri"/>
          <w:color w:val="000000"/>
        </w:rPr>
        <w:t>Harrenstien</w:t>
      </w:r>
      <w:proofErr w:type="spellEnd"/>
      <w:r>
        <w:rPr>
          <w:rFonts w:ascii="Calibri" w:hAnsi="Calibri"/>
          <w:color w:val="000000"/>
        </w:rPr>
        <w:t xml:space="preserve"> of SRI International wrote and the Internet Engineering Task Force (IETF) published “RFC 812” </w:t>
      </w:r>
      <w:proofErr w:type="gramStart"/>
      <w:r>
        <w:rPr>
          <w:rFonts w:ascii="Calibri" w:hAnsi="Calibri"/>
          <w:color w:val="000000"/>
        </w:rPr>
        <w:t>titled  NICNAME</w:t>
      </w:r>
      <w:proofErr w:type="gramEnd"/>
      <w:r>
        <w:rPr>
          <w:rFonts w:ascii="Calibri" w:hAnsi="Calibri"/>
          <w:color w:val="000000"/>
        </w:rPr>
        <w:t xml:space="preserve">/WHOIS creating a protocol for a directory service of ARPANET users. In 1985 RFC 954 replaced RFC 812 and set out a new series of commands for the text-based, </w:t>
      </w:r>
      <w:proofErr w:type="spellStart"/>
      <w:r>
        <w:rPr>
          <w:rFonts w:ascii="Calibri" w:hAnsi="Calibri"/>
          <w:color w:val="000000"/>
        </w:rPr>
        <w:t>Whois</w:t>
      </w:r>
      <w:proofErr w:type="spellEnd"/>
      <w:r>
        <w:rPr>
          <w:rFonts w:ascii="Calibri" w:hAnsi="Calibri"/>
          <w:color w:val="000000"/>
        </w:rPr>
        <w:t xml:space="preserve"> protocol. In 2004 RFC 3912 modified RFC 954 to remove information no longer applicable to the modern Internet. The current </w:t>
      </w:r>
      <w:proofErr w:type="spellStart"/>
      <w:r>
        <w:rPr>
          <w:rFonts w:ascii="Calibri" w:hAnsi="Calibri"/>
          <w:color w:val="000000"/>
        </w:rPr>
        <w:t>Whois</w:t>
      </w:r>
      <w:proofErr w:type="spellEnd"/>
      <w:r>
        <w:rPr>
          <w:rFonts w:ascii="Calibri" w:hAnsi="Calibri"/>
          <w:color w:val="000000"/>
        </w:rPr>
        <w:t xml:space="preserve"> protocol, the set of rule for communication of </w:t>
      </w:r>
      <w:proofErr w:type="spellStart"/>
      <w:r>
        <w:rPr>
          <w:rFonts w:ascii="Calibri" w:hAnsi="Calibri"/>
          <w:color w:val="000000"/>
        </w:rPr>
        <w:t>Whois</w:t>
      </w:r>
      <w:proofErr w:type="spellEnd"/>
      <w:r>
        <w:rPr>
          <w:rFonts w:ascii="Calibri" w:hAnsi="Calibri"/>
          <w:color w:val="000000"/>
        </w:rPr>
        <w:t xml:space="preserve"> searches and commands between computers, is largely based on the 1985 standard, and </w:t>
      </w:r>
      <w:r>
        <w:rPr>
          <w:rFonts w:ascii="Calibri" w:hAnsi="Calibri"/>
        </w:rPr>
        <w:t xml:space="preserve">the IETF has indicated it may be reviewing the protocol shortly. </w:t>
      </w:r>
    </w:p>
    <w:p w:rsidR="00965374" w:rsidRDefault="00965374" w:rsidP="00965374">
      <w:pPr>
        <w:rPr>
          <w:rFonts w:ascii="Calibri" w:hAnsi="Calibri"/>
          <w:color w:val="000000"/>
        </w:rPr>
      </w:pPr>
    </w:p>
    <w:p w:rsidR="00965374" w:rsidRDefault="00965374" w:rsidP="00965374">
      <w:pPr>
        <w:rPr>
          <w:rFonts w:ascii="Calibri" w:hAnsi="Calibri"/>
          <w:color w:val="000000"/>
        </w:rPr>
      </w:pPr>
      <w:r>
        <w:rPr>
          <w:rFonts w:ascii="Calibri" w:hAnsi="Calibri"/>
          <w:color w:val="000000"/>
        </w:rPr>
        <w:t xml:space="preserve">When ICANN was created in 1998, it inherited the </w:t>
      </w:r>
      <w:proofErr w:type="spellStart"/>
      <w:r>
        <w:rPr>
          <w:rFonts w:ascii="Calibri" w:hAnsi="Calibri"/>
          <w:color w:val="000000"/>
        </w:rPr>
        <w:t>Whois</w:t>
      </w:r>
      <w:proofErr w:type="spellEnd"/>
      <w:r>
        <w:rPr>
          <w:rFonts w:ascii="Calibri" w:hAnsi="Calibri"/>
          <w:color w:val="000000"/>
        </w:rPr>
        <w:t xml:space="preserve"> protocol and a set of existing </w:t>
      </w:r>
      <w:proofErr w:type="spellStart"/>
      <w:r>
        <w:rPr>
          <w:rFonts w:ascii="Calibri" w:hAnsi="Calibri"/>
          <w:color w:val="000000"/>
        </w:rPr>
        <w:t>gTLDs</w:t>
      </w:r>
      <w:proofErr w:type="spellEnd"/>
      <w:r>
        <w:rPr>
          <w:rFonts w:ascii="Calibri" w:hAnsi="Calibri"/>
          <w:color w:val="000000"/>
        </w:rPr>
        <w:t xml:space="preserve"> – .COM, .ORG and .NET – with their </w:t>
      </w:r>
      <w:proofErr w:type="spellStart"/>
      <w:r>
        <w:rPr>
          <w:rFonts w:ascii="Calibri" w:hAnsi="Calibri"/>
          <w:color w:val="000000"/>
        </w:rPr>
        <w:t>Whois</w:t>
      </w:r>
      <w:proofErr w:type="spellEnd"/>
      <w:r>
        <w:rPr>
          <w:rFonts w:ascii="Calibri" w:hAnsi="Calibri"/>
          <w:color w:val="000000"/>
        </w:rPr>
        <w:t xml:space="preserve"> search service and </w:t>
      </w:r>
      <w:proofErr w:type="spellStart"/>
      <w:r>
        <w:rPr>
          <w:rFonts w:ascii="Calibri" w:hAnsi="Calibri"/>
          <w:color w:val="000000"/>
        </w:rPr>
        <w:t>Whois</w:t>
      </w:r>
      <w:proofErr w:type="spellEnd"/>
      <w:r>
        <w:rPr>
          <w:rFonts w:ascii="Calibri" w:hAnsi="Calibri"/>
          <w:color w:val="000000"/>
        </w:rPr>
        <w:t xml:space="preserve"> data. Network Solutions managed the three top level domains as the distinction between registry and registrar had not yet been created.</w:t>
      </w:r>
    </w:p>
    <w:p w:rsidR="00965374" w:rsidRDefault="00965374" w:rsidP="00965374">
      <w:pPr>
        <w:rPr>
          <w:rFonts w:ascii="Calibri" w:hAnsi="Calibri"/>
          <w:color w:val="000000"/>
        </w:rPr>
      </w:pPr>
    </w:p>
    <w:p w:rsidR="00965374" w:rsidRDefault="00965374" w:rsidP="00965374">
      <w:pPr>
        <w:rPr>
          <w:rFonts w:ascii="Calibri" w:hAnsi="Calibri"/>
          <w:color w:val="000000"/>
        </w:rPr>
      </w:pPr>
      <w:r>
        <w:rPr>
          <w:rFonts w:ascii="Calibri" w:hAnsi="Calibri"/>
          <w:color w:val="000000"/>
        </w:rPr>
        <w:t xml:space="preserve">In early 1999, ICANN introduced competition into the </w:t>
      </w:r>
      <w:proofErr w:type="spellStart"/>
      <w:r>
        <w:rPr>
          <w:rFonts w:ascii="Calibri" w:hAnsi="Calibri"/>
          <w:color w:val="000000"/>
        </w:rPr>
        <w:t>gTLD</w:t>
      </w:r>
      <w:proofErr w:type="spellEnd"/>
      <w:r>
        <w:rPr>
          <w:rFonts w:ascii="Calibri" w:hAnsi="Calibri"/>
          <w:color w:val="000000"/>
        </w:rPr>
        <w:t xml:space="preserve"> market by creating registrars, organizations accredited by ICANN to register domain names to Registrant. There are now 944+ </w:t>
      </w:r>
      <w:proofErr w:type="spellStart"/>
      <w:r>
        <w:rPr>
          <w:rFonts w:ascii="Calibri" w:hAnsi="Calibri"/>
          <w:color w:val="000000"/>
        </w:rPr>
        <w:t>gTLD</w:t>
      </w:r>
      <w:proofErr w:type="spellEnd"/>
      <w:r>
        <w:rPr>
          <w:rFonts w:ascii="Calibri" w:hAnsi="Calibri"/>
          <w:color w:val="000000"/>
        </w:rPr>
        <w:t xml:space="preserve"> Registrars, with </w:t>
      </w:r>
      <w:proofErr w:type="spellStart"/>
      <w:r>
        <w:rPr>
          <w:rFonts w:ascii="Calibri" w:hAnsi="Calibri"/>
          <w:color w:val="000000"/>
        </w:rPr>
        <w:t>GoDaddy</w:t>
      </w:r>
      <w:proofErr w:type="spellEnd"/>
      <w:r>
        <w:rPr>
          <w:rFonts w:ascii="Calibri" w:hAnsi="Calibri"/>
          <w:color w:val="000000"/>
        </w:rPr>
        <w:t xml:space="preserve"> being the largest. At the outset, there was deep concern that registrar competition could not flourish if Network Solutions, still in the registry and registrar businesses, held a full set of customer data of all </w:t>
      </w:r>
      <w:proofErr w:type="spellStart"/>
      <w:r>
        <w:rPr>
          <w:rFonts w:ascii="Calibri" w:hAnsi="Calibri"/>
          <w:color w:val="000000"/>
        </w:rPr>
        <w:t>gTLD</w:t>
      </w:r>
      <w:proofErr w:type="spellEnd"/>
      <w:r>
        <w:rPr>
          <w:rFonts w:ascii="Calibri" w:hAnsi="Calibri"/>
          <w:color w:val="000000"/>
        </w:rPr>
        <w:t xml:space="preserve"> registrants. ICANN agreed and .COM became a “Thin Registry,” holding only limited data about a domain name, and providing a link to the Registrar's database when someone seeks </w:t>
      </w:r>
      <w:proofErr w:type="spellStart"/>
      <w:r>
        <w:rPr>
          <w:rFonts w:ascii="Calibri" w:hAnsi="Calibri"/>
          <w:color w:val="000000"/>
        </w:rPr>
        <w:t>Whois</w:t>
      </w:r>
      <w:proofErr w:type="spellEnd"/>
      <w:r>
        <w:rPr>
          <w:rFonts w:ascii="Calibri" w:hAnsi="Calibri"/>
          <w:color w:val="000000"/>
        </w:rPr>
        <w:t xml:space="preserve"> data.</w:t>
      </w:r>
    </w:p>
    <w:p w:rsidR="00965374" w:rsidRDefault="00965374" w:rsidP="00965374">
      <w:pPr>
        <w:rPr>
          <w:rFonts w:ascii="Calibri" w:hAnsi="Calibri"/>
          <w:color w:val="000000"/>
        </w:rPr>
      </w:pPr>
    </w:p>
    <w:p w:rsidR="00965374" w:rsidRDefault="00965374" w:rsidP="00965374">
      <w:pPr>
        <w:rPr>
          <w:rFonts w:ascii="Calibri" w:hAnsi="Calibri"/>
          <w:color w:val="000000"/>
        </w:rPr>
      </w:pPr>
      <w:r>
        <w:rPr>
          <w:rFonts w:ascii="Calibri" w:hAnsi="Calibri"/>
          <w:color w:val="000000"/>
        </w:rPr>
        <w:t xml:space="preserve">Thus, the </w:t>
      </w:r>
      <w:proofErr w:type="spellStart"/>
      <w:r>
        <w:rPr>
          <w:rFonts w:ascii="Calibri" w:hAnsi="Calibri"/>
          <w:color w:val="000000"/>
        </w:rPr>
        <w:t>Whois</w:t>
      </w:r>
      <w:proofErr w:type="spellEnd"/>
      <w:r>
        <w:rPr>
          <w:rFonts w:ascii="Calibri" w:hAnsi="Calibri"/>
          <w:color w:val="000000"/>
        </w:rPr>
        <w:t xml:space="preserve"> search of the .COM Registry, now managed by VeriSign, shows limited data:  </w:t>
      </w:r>
    </w:p>
    <w:p w:rsidR="00965374" w:rsidRDefault="00965374" w:rsidP="00965374">
      <w:pPr>
        <w:pStyle w:val="PreformattedText"/>
        <w:jc w:val="center"/>
      </w:pPr>
    </w:p>
    <w:p w:rsidR="00965374" w:rsidRDefault="00965374" w:rsidP="00965374">
      <w:pPr>
        <w:pStyle w:val="PreformattedText"/>
        <w:rPr>
          <w:rFonts w:ascii="Calibri" w:hAnsi="Calibri"/>
          <w:b/>
          <w:bCs/>
          <w:color w:val="000000"/>
        </w:rPr>
      </w:pPr>
      <w:r>
        <w:rPr>
          <w:rFonts w:ascii="Calibri" w:hAnsi="Calibri"/>
          <w:b/>
          <w:bCs/>
          <w:color w:val="000000"/>
        </w:rPr>
        <w:tab/>
      </w:r>
      <w:r>
        <w:rPr>
          <w:rFonts w:ascii="Calibri" w:hAnsi="Calibri"/>
          <w:b/>
          <w:bCs/>
          <w:color w:val="000000"/>
        </w:rPr>
        <w:tab/>
        <w:t xml:space="preserve">Thin Registries: .COM and .NET – Sample Thin Registry </w:t>
      </w:r>
      <w:proofErr w:type="spellStart"/>
      <w:r>
        <w:rPr>
          <w:rFonts w:ascii="Calibri" w:hAnsi="Calibri"/>
          <w:b/>
          <w:bCs/>
          <w:color w:val="000000"/>
        </w:rPr>
        <w:t>Whois</w:t>
      </w:r>
      <w:proofErr w:type="spellEnd"/>
      <w:r>
        <w:rPr>
          <w:rFonts w:ascii="Calibri" w:hAnsi="Calibri"/>
          <w:b/>
          <w:bCs/>
          <w:color w:val="000000"/>
        </w:rPr>
        <w:t xml:space="preserve"> Response</w:t>
      </w:r>
    </w:p>
    <w:p w:rsidR="00965374" w:rsidRDefault="00965374" w:rsidP="00965374"/>
    <w:p w:rsidR="00965374" w:rsidRDefault="00965374" w:rsidP="00965374">
      <w:pPr>
        <w:rPr>
          <w:rFonts w:ascii="Calibri" w:hAnsi="Calibri"/>
          <w:color w:val="000000"/>
        </w:rPr>
      </w:pPr>
      <w:r>
        <w:rPr>
          <w:rFonts w:ascii="Calibri" w:hAnsi="Calibri"/>
          <w:color w:val="000000"/>
        </w:rPr>
        <w:t xml:space="preserve">The </w:t>
      </w:r>
      <w:r>
        <w:rPr>
          <w:rFonts w:ascii="Calibri" w:hAnsi="Calibri"/>
          <w:b/>
          <w:bCs/>
          <w:i/>
          <w:iCs/>
          <w:color w:val="000000"/>
        </w:rPr>
        <w:t>Referral URL</w:t>
      </w:r>
      <w:r>
        <w:rPr>
          <w:rFonts w:ascii="Calibri" w:hAnsi="Calibri"/>
          <w:color w:val="000000"/>
        </w:rPr>
        <w:t xml:space="preserve">, </w:t>
      </w:r>
      <w:hyperlink r:id="rId30" w:history="1">
        <w:r>
          <w:rPr>
            <w:rStyle w:val="Hyperlink"/>
            <w:rFonts w:ascii="Calibri" w:hAnsi="Calibri"/>
          </w:rPr>
          <w:t>http://www.melbourneit.com</w:t>
        </w:r>
      </w:hyperlink>
      <w:r>
        <w:rPr>
          <w:rFonts w:ascii="Calibri" w:hAnsi="Calibri"/>
          <w:color w:val="000000"/>
        </w:rPr>
        <w:t xml:space="preserve">, provides a link to Registrar Melbourne IT which, in turn, provides the full, or “thick,” </w:t>
      </w:r>
      <w:proofErr w:type="spellStart"/>
      <w:r>
        <w:rPr>
          <w:rFonts w:ascii="Calibri" w:hAnsi="Calibri"/>
          <w:color w:val="000000"/>
        </w:rPr>
        <w:t>Whois</w:t>
      </w:r>
      <w:proofErr w:type="spellEnd"/>
      <w:r>
        <w:rPr>
          <w:rFonts w:ascii="Calibri" w:hAnsi="Calibri"/>
          <w:color w:val="000000"/>
        </w:rPr>
        <w:t xml:space="preserve"> response with the full Registrant </w:t>
      </w:r>
      <w:proofErr w:type="spellStart"/>
      <w:r>
        <w:rPr>
          <w:rFonts w:ascii="Calibri" w:hAnsi="Calibri"/>
          <w:color w:val="000000"/>
        </w:rPr>
        <w:t>Whois</w:t>
      </w:r>
      <w:proofErr w:type="spellEnd"/>
      <w:r>
        <w:rPr>
          <w:rFonts w:ascii="Calibri" w:hAnsi="Calibri"/>
          <w:color w:val="000000"/>
        </w:rPr>
        <w:t xml:space="preserve"> contact data: </w:t>
      </w:r>
    </w:p>
    <w:p w:rsidR="00965374" w:rsidRDefault="00965374" w:rsidP="00965374"/>
    <w:p w:rsidR="00965374" w:rsidRDefault="00965374" w:rsidP="00965374">
      <w:pPr>
        <w:pStyle w:val="PreformattedText"/>
        <w:jc w:val="center"/>
        <w:rPr>
          <w:rFonts w:ascii="Calibri" w:hAnsi="Calibri"/>
          <w:b/>
          <w:bCs/>
          <w:color w:val="000000"/>
        </w:rPr>
      </w:pPr>
      <w:r>
        <w:rPr>
          <w:rFonts w:ascii="Calibri" w:hAnsi="Calibri"/>
          <w:b/>
          <w:bCs/>
          <w:color w:val="000000"/>
        </w:rPr>
        <w:t xml:space="preserve">Thin Registries: .COM and .NET – </w:t>
      </w:r>
    </w:p>
    <w:p w:rsidR="00965374" w:rsidRDefault="00965374" w:rsidP="00965374">
      <w:pPr>
        <w:pStyle w:val="PreformattedText"/>
        <w:jc w:val="center"/>
        <w:rPr>
          <w:rFonts w:ascii="Calibri" w:hAnsi="Calibri"/>
          <w:b/>
          <w:bCs/>
          <w:color w:val="000000"/>
        </w:rPr>
      </w:pPr>
      <w:r>
        <w:rPr>
          <w:rFonts w:ascii="Calibri" w:hAnsi="Calibri"/>
          <w:b/>
          <w:bCs/>
          <w:color w:val="000000"/>
        </w:rPr>
        <w:t xml:space="preserve">Sample Registrar </w:t>
      </w:r>
      <w:proofErr w:type="spellStart"/>
      <w:r>
        <w:rPr>
          <w:rFonts w:ascii="Calibri" w:hAnsi="Calibri"/>
          <w:b/>
          <w:bCs/>
          <w:color w:val="000000"/>
        </w:rPr>
        <w:t>Whois</w:t>
      </w:r>
      <w:proofErr w:type="spellEnd"/>
      <w:r>
        <w:rPr>
          <w:rFonts w:ascii="Calibri" w:hAnsi="Calibri"/>
          <w:b/>
          <w:bCs/>
          <w:color w:val="000000"/>
        </w:rPr>
        <w:t xml:space="preserve"> Response (Melbourne IT)</w:t>
      </w:r>
    </w:p>
    <w:p w:rsidR="00965374" w:rsidRDefault="00965374" w:rsidP="00965374"/>
    <w:p w:rsidR="00965374" w:rsidRDefault="00965374" w:rsidP="00965374">
      <w:pPr>
        <w:rPr>
          <w:shd w:val="clear" w:color="auto" w:fill="FFFF00"/>
        </w:rPr>
      </w:pPr>
      <w:r>
        <w:rPr>
          <w:shd w:val="clear" w:color="auto" w:fill="FFFF00"/>
        </w:rPr>
        <w:t>[KK:  Table is missing]</w:t>
      </w:r>
    </w:p>
    <w:p w:rsidR="00965374" w:rsidRDefault="00965374" w:rsidP="00965374"/>
    <w:p w:rsidR="00965374" w:rsidRDefault="00965374" w:rsidP="00965374"/>
    <w:p w:rsidR="00965374" w:rsidRDefault="00965374" w:rsidP="00965374"/>
    <w:p w:rsidR="00965374" w:rsidRDefault="00965374" w:rsidP="00965374"/>
    <w:p w:rsidR="00965374" w:rsidRDefault="00965374" w:rsidP="00965374"/>
    <w:p w:rsidR="00965374" w:rsidRDefault="00965374" w:rsidP="00965374"/>
    <w:p w:rsidR="00965374" w:rsidRDefault="00965374" w:rsidP="00965374"/>
    <w:p w:rsidR="00965374" w:rsidRDefault="00965374" w:rsidP="00965374"/>
    <w:p w:rsidR="00965374" w:rsidRDefault="00965374" w:rsidP="00965374"/>
    <w:p w:rsidR="00965374" w:rsidRDefault="00965374" w:rsidP="00965374"/>
    <w:p w:rsidR="00965374" w:rsidRDefault="00965374" w:rsidP="00965374"/>
    <w:p w:rsidR="00965374" w:rsidRDefault="00965374" w:rsidP="00965374"/>
    <w:p w:rsidR="00965374" w:rsidRDefault="00965374" w:rsidP="00965374"/>
    <w:p w:rsidR="00965374" w:rsidRDefault="00965374" w:rsidP="00965374"/>
    <w:p w:rsidR="00965374" w:rsidRDefault="00965374" w:rsidP="00965374"/>
    <w:p w:rsidR="00965374" w:rsidRDefault="00965374" w:rsidP="00965374"/>
    <w:p w:rsidR="00965374" w:rsidRDefault="00965374" w:rsidP="00965374"/>
    <w:p w:rsidR="00965374" w:rsidRDefault="00965374" w:rsidP="00965374"/>
    <w:p w:rsidR="00965374" w:rsidRDefault="00965374" w:rsidP="00965374"/>
    <w:p w:rsidR="00965374" w:rsidRDefault="00965374" w:rsidP="00965374"/>
    <w:p w:rsidR="00965374" w:rsidRDefault="00965374" w:rsidP="00965374">
      <w:pPr>
        <w:rPr>
          <w:rFonts w:ascii="Calibri" w:hAnsi="Calibri"/>
          <w:color w:val="000000"/>
        </w:rPr>
      </w:pPr>
      <w:r>
        <w:rPr>
          <w:rFonts w:ascii="Calibri" w:hAnsi="Calibri"/>
          <w:color w:val="000000"/>
        </w:rPr>
        <w:t xml:space="preserve">The .COM registry currently numbers over 100 million domain names, with over 944 Registrars.  </w:t>
      </w:r>
    </w:p>
    <w:p w:rsidR="00965374" w:rsidRDefault="00965374" w:rsidP="00965374"/>
    <w:p w:rsidR="00965374" w:rsidRDefault="00965374" w:rsidP="00965374">
      <w:pPr>
        <w:rPr>
          <w:rFonts w:ascii="Calibri" w:hAnsi="Calibri"/>
          <w:color w:val="000000"/>
        </w:rPr>
      </w:pPr>
      <w:r>
        <w:rPr>
          <w:rFonts w:ascii="Calibri" w:hAnsi="Calibri"/>
          <w:color w:val="000000"/>
        </w:rPr>
        <w:t xml:space="preserve">The other </w:t>
      </w:r>
      <w:proofErr w:type="spellStart"/>
      <w:r>
        <w:rPr>
          <w:rFonts w:ascii="Calibri" w:hAnsi="Calibri"/>
          <w:color w:val="000000"/>
        </w:rPr>
        <w:t>gTLDs</w:t>
      </w:r>
      <w:proofErr w:type="spellEnd"/>
      <w:r>
        <w:rPr>
          <w:rFonts w:ascii="Calibri" w:hAnsi="Calibri"/>
          <w:color w:val="000000"/>
        </w:rPr>
        <w:t xml:space="preserve">, including .ORG, .BIZ, .INFO and .JOBS, are “Thick Registries.” Both Registries and Registrars hold the full </w:t>
      </w:r>
      <w:proofErr w:type="spellStart"/>
      <w:r>
        <w:rPr>
          <w:rFonts w:ascii="Calibri" w:hAnsi="Calibri"/>
          <w:color w:val="000000"/>
        </w:rPr>
        <w:t>Whois</w:t>
      </w:r>
      <w:proofErr w:type="spellEnd"/>
      <w:r>
        <w:rPr>
          <w:rFonts w:ascii="Calibri" w:hAnsi="Calibri"/>
          <w:color w:val="000000"/>
        </w:rPr>
        <w:t xml:space="preserve"> data, and both publish full contact data in response to </w:t>
      </w:r>
      <w:proofErr w:type="spellStart"/>
      <w:r>
        <w:rPr>
          <w:rFonts w:ascii="Calibri" w:hAnsi="Calibri"/>
          <w:color w:val="000000"/>
        </w:rPr>
        <w:t>Whois</w:t>
      </w:r>
      <w:proofErr w:type="spellEnd"/>
      <w:r>
        <w:rPr>
          <w:rFonts w:ascii="Calibri" w:hAnsi="Calibri"/>
          <w:color w:val="000000"/>
        </w:rPr>
        <w:t xml:space="preserve"> searches. </w:t>
      </w:r>
    </w:p>
    <w:p w:rsidR="00965374" w:rsidRDefault="00965374" w:rsidP="00965374"/>
    <w:p w:rsidR="00965374" w:rsidRDefault="00965374" w:rsidP="00965374">
      <w:pPr>
        <w:rPr>
          <w:rFonts w:ascii="Calibri" w:hAnsi="Calibri"/>
          <w:color w:val="000000"/>
        </w:rPr>
      </w:pPr>
      <w:r>
        <w:t xml:space="preserve">Thus, for </w:t>
      </w:r>
      <w:r>
        <w:rPr>
          <w:rFonts w:ascii="Calibri" w:hAnsi="Calibri"/>
          <w:b/>
          <w:bCs/>
          <w:i/>
          <w:iCs/>
          <w:color w:val="000000"/>
        </w:rPr>
        <w:t>amnesty.org</w:t>
      </w:r>
      <w:r>
        <w:rPr>
          <w:rFonts w:ascii="Calibri" w:hAnsi="Calibri"/>
          <w:color w:val="000000"/>
        </w:rPr>
        <w:t xml:space="preserve">, of Amnesty International, both PIR (the Registry) and Network Solutions (the Registrar) respond with the full contact data listed in the “sample registrar </w:t>
      </w:r>
      <w:proofErr w:type="spellStart"/>
      <w:r>
        <w:rPr>
          <w:rFonts w:ascii="Calibri" w:hAnsi="Calibri"/>
          <w:color w:val="000000"/>
        </w:rPr>
        <w:t>Whois</w:t>
      </w:r>
      <w:proofErr w:type="spellEnd"/>
      <w:r>
        <w:rPr>
          <w:rFonts w:ascii="Calibri" w:hAnsi="Calibri"/>
          <w:color w:val="000000"/>
        </w:rPr>
        <w:t xml:space="preserve"> model” above.  </w:t>
      </w:r>
    </w:p>
    <w:p w:rsidR="00965374" w:rsidRDefault="00965374" w:rsidP="00965374"/>
    <w:p w:rsidR="00965374" w:rsidRDefault="00965374" w:rsidP="00965374">
      <w:pPr>
        <w:rPr>
          <w:rFonts w:ascii="Calibri" w:hAnsi="Calibri"/>
          <w:color w:val="000000"/>
        </w:rPr>
      </w:pPr>
      <w:r>
        <w:rPr>
          <w:rFonts w:ascii="Calibri" w:hAnsi="Calibri"/>
          <w:color w:val="000000"/>
        </w:rPr>
        <w:t xml:space="preserve">Although the .COM and .NET </w:t>
      </w:r>
      <w:proofErr w:type="spellStart"/>
      <w:r>
        <w:rPr>
          <w:rFonts w:ascii="Calibri" w:hAnsi="Calibri"/>
          <w:color w:val="000000"/>
        </w:rPr>
        <w:t>Whois</w:t>
      </w:r>
      <w:proofErr w:type="spellEnd"/>
      <w:r>
        <w:rPr>
          <w:rFonts w:ascii="Calibri" w:hAnsi="Calibri"/>
          <w:color w:val="000000"/>
        </w:rPr>
        <w:t xml:space="preserve"> models have remained unchanged for 11 years, there are some recommendations underway within the GNSO asking the community to consider the value of moving thin registries to a “thick </w:t>
      </w:r>
      <w:proofErr w:type="spellStart"/>
      <w:r>
        <w:rPr>
          <w:rFonts w:ascii="Calibri" w:hAnsi="Calibri"/>
          <w:color w:val="000000"/>
        </w:rPr>
        <w:t>Whois</w:t>
      </w:r>
      <w:proofErr w:type="spellEnd"/>
      <w:r>
        <w:rPr>
          <w:rFonts w:ascii="Calibri" w:hAnsi="Calibri"/>
          <w:color w:val="000000"/>
        </w:rPr>
        <w:t xml:space="preserve">” model. Published on November 22, 2011, the </w:t>
      </w:r>
      <w:proofErr w:type="gramStart"/>
      <w:r>
        <w:rPr>
          <w:rFonts w:ascii="Calibri" w:hAnsi="Calibri"/>
          <w:color w:val="000000"/>
        </w:rPr>
        <w:t>comments asks</w:t>
      </w:r>
      <w:proofErr w:type="gramEnd"/>
      <w:r>
        <w:rPr>
          <w:rFonts w:ascii="Calibri" w:hAnsi="Calibri"/>
          <w:color w:val="000000"/>
        </w:rPr>
        <w:t xml:space="preserve"> the Community what “positive and/or negative effects” may arise from such a change.</w:t>
      </w:r>
      <w:r>
        <w:rPr>
          <w:rStyle w:val="FootnoteReference"/>
        </w:rPr>
        <w:footnoteReference w:id="10"/>
      </w:r>
      <w:r>
        <w:rPr>
          <w:rFonts w:ascii="Calibri" w:hAnsi="Calibri"/>
          <w:color w:val="000000"/>
        </w:rPr>
        <w:t xml:space="preserve">  As this evaluation is now taking place, it is not an existing policy which the Review Team could evaluate. However, we note the proceeding could lead to significant changes in the area.</w:t>
      </w:r>
    </w:p>
    <w:p w:rsidR="00965374" w:rsidRDefault="00965374" w:rsidP="00965374">
      <w:pPr>
        <w:rPr>
          <w:rFonts w:ascii="Calibri" w:hAnsi="Calibri"/>
          <w:b/>
          <w:bCs/>
          <w:color w:val="000000"/>
        </w:rPr>
      </w:pPr>
    </w:p>
    <w:p w:rsidR="00965374" w:rsidRDefault="00965374" w:rsidP="00965374">
      <w:pPr>
        <w:rPr>
          <w:rFonts w:ascii="Calibri" w:hAnsi="Calibri"/>
          <w:sz w:val="28"/>
          <w:szCs w:val="28"/>
        </w:rPr>
      </w:pPr>
      <w:r>
        <w:rPr>
          <w:rStyle w:val="Emphasis"/>
          <w:rFonts w:ascii="Calibri" w:hAnsi="Calibri"/>
          <w:sz w:val="28"/>
          <w:szCs w:val="28"/>
        </w:rPr>
        <w:t xml:space="preserve"> </w:t>
      </w:r>
      <w:r>
        <w:rPr>
          <w:rStyle w:val="Emphasis"/>
          <w:rFonts w:ascii="Calibri" w:hAnsi="Calibri"/>
          <w:sz w:val="28"/>
          <w:szCs w:val="28"/>
        </w:rPr>
        <w:tab/>
      </w:r>
      <w:r>
        <w:rPr>
          <w:rStyle w:val="Emphasis"/>
          <w:rFonts w:ascii="Calibri" w:hAnsi="Calibri"/>
          <w:i w:val="0"/>
          <w:iCs w:val="0"/>
          <w:sz w:val="28"/>
          <w:szCs w:val="28"/>
        </w:rPr>
        <w:t>B.</w:t>
      </w:r>
      <w:r>
        <w:rPr>
          <w:rStyle w:val="Emphasis"/>
          <w:rFonts w:ascii="Calibri" w:hAnsi="Calibri"/>
          <w:i w:val="0"/>
          <w:iCs w:val="0"/>
          <w:sz w:val="28"/>
          <w:szCs w:val="28"/>
        </w:rPr>
        <w:tab/>
      </w:r>
      <w:proofErr w:type="spellStart"/>
      <w:r>
        <w:rPr>
          <w:rFonts w:ascii="Calibri" w:hAnsi="Calibri"/>
          <w:sz w:val="28"/>
          <w:szCs w:val="28"/>
        </w:rPr>
        <w:t>Whois</w:t>
      </w:r>
      <w:proofErr w:type="spellEnd"/>
      <w:r>
        <w:rPr>
          <w:rFonts w:ascii="Calibri" w:hAnsi="Calibri"/>
          <w:sz w:val="28"/>
          <w:szCs w:val="28"/>
        </w:rPr>
        <w:t xml:space="preserve"> Policy: Buried in the Contracts of Registry and </w:t>
      </w:r>
    </w:p>
    <w:p w:rsidR="00965374" w:rsidRDefault="00965374" w:rsidP="00965374">
      <w:pPr>
        <w:rPr>
          <w:rFonts w:ascii="Calibri" w:hAnsi="Calibri"/>
          <w:sz w:val="28"/>
          <w:szCs w:val="28"/>
        </w:rPr>
      </w:pPr>
      <w:r>
        <w:rPr>
          <w:rFonts w:ascii="Calibri" w:hAnsi="Calibri"/>
          <w:sz w:val="28"/>
          <w:szCs w:val="28"/>
        </w:rPr>
        <w:tab/>
      </w:r>
      <w:r>
        <w:rPr>
          <w:rFonts w:ascii="Calibri" w:hAnsi="Calibri"/>
          <w:sz w:val="28"/>
          <w:szCs w:val="28"/>
        </w:rPr>
        <w:tab/>
        <w:t>Registrar Agreements</w:t>
      </w:r>
    </w:p>
    <w:p w:rsidR="00965374" w:rsidRDefault="00965374" w:rsidP="00965374">
      <w:pPr>
        <w:rPr>
          <w:rFonts w:ascii="Calibri" w:hAnsi="Calibri"/>
          <w:sz w:val="28"/>
          <w:szCs w:val="28"/>
        </w:rPr>
      </w:pPr>
    </w:p>
    <w:p w:rsidR="00965374" w:rsidRDefault="00965374" w:rsidP="00965374">
      <w:pPr>
        <w:rPr>
          <w:rFonts w:ascii="Calibri" w:hAnsi="Calibri"/>
        </w:rPr>
      </w:pPr>
      <w:r>
        <w:rPr>
          <w:rFonts w:ascii="Calibri" w:hAnsi="Calibri"/>
        </w:rPr>
        <w:t xml:space="preserve">Modern </w:t>
      </w:r>
      <w:proofErr w:type="spellStart"/>
      <w:r>
        <w:rPr>
          <w:rFonts w:ascii="Calibri" w:hAnsi="Calibri"/>
        </w:rPr>
        <w:t>Whois</w:t>
      </w:r>
      <w:proofErr w:type="spellEnd"/>
      <w:r>
        <w:rPr>
          <w:rFonts w:ascii="Calibri" w:hAnsi="Calibri"/>
        </w:rPr>
        <w:t xml:space="preserve"> Policy is buried in the contracts of current Registry and Registrar Agreements. To the best of the Review Team's knowledge, there is no “one </w:t>
      </w:r>
      <w:proofErr w:type="spellStart"/>
      <w:r>
        <w:rPr>
          <w:rFonts w:ascii="Calibri" w:hAnsi="Calibri"/>
        </w:rPr>
        <w:t>Whois</w:t>
      </w:r>
      <w:proofErr w:type="spellEnd"/>
      <w:r>
        <w:rPr>
          <w:rFonts w:ascii="Calibri" w:hAnsi="Calibri"/>
        </w:rPr>
        <w:t xml:space="preserve"> policy” and no single place or one web page to find it. Rather, we pieced </w:t>
      </w:r>
      <w:proofErr w:type="spellStart"/>
      <w:r>
        <w:rPr>
          <w:rFonts w:ascii="Calibri" w:hAnsi="Calibri"/>
        </w:rPr>
        <w:t>Whois</w:t>
      </w:r>
      <w:proofErr w:type="spellEnd"/>
      <w:r>
        <w:rPr>
          <w:rFonts w:ascii="Calibri" w:hAnsi="Calibri"/>
        </w:rPr>
        <w:t xml:space="preserve"> policy together through multiple contracts, appendix sections, and web pages. Findings at the end of this chapter will show that we consider way of sharing policy unsatisfactory, and we hope to improve it.</w:t>
      </w:r>
    </w:p>
    <w:p w:rsidR="00965374" w:rsidRDefault="00965374" w:rsidP="00965374">
      <w:pPr>
        <w:rPr>
          <w:rFonts w:ascii="Calibri" w:hAnsi="Calibri"/>
        </w:rPr>
      </w:pPr>
    </w:p>
    <w:p w:rsidR="00965374" w:rsidRDefault="00965374" w:rsidP="00965374">
      <w:pPr>
        <w:rPr>
          <w:rFonts w:ascii="Calibri" w:hAnsi="Calibri"/>
          <w:i/>
          <w:iCs/>
          <w:sz w:val="28"/>
          <w:szCs w:val="28"/>
        </w:rPr>
      </w:pPr>
      <w:r>
        <w:rPr>
          <w:rFonts w:ascii="Calibri" w:hAnsi="Calibri"/>
          <w:i/>
          <w:iCs/>
          <w:sz w:val="28"/>
          <w:szCs w:val="28"/>
        </w:rPr>
        <w:tab/>
        <w:t>It is in the contracts</w:t>
      </w:r>
    </w:p>
    <w:p w:rsidR="00965374" w:rsidRDefault="00965374" w:rsidP="00965374">
      <w:pPr>
        <w:rPr>
          <w:rFonts w:ascii="Calibri" w:hAnsi="Calibri"/>
          <w:sz w:val="28"/>
          <w:szCs w:val="28"/>
        </w:rPr>
      </w:pPr>
    </w:p>
    <w:p w:rsidR="00965374" w:rsidRDefault="00965374" w:rsidP="00965374">
      <w:pPr>
        <w:rPr>
          <w:rFonts w:ascii="Calibri" w:hAnsi="Calibri"/>
        </w:rPr>
      </w:pPr>
      <w:r>
        <w:rPr>
          <w:rFonts w:ascii="Calibri" w:hAnsi="Calibri"/>
        </w:rPr>
        <w:t xml:space="preserve">The </w:t>
      </w:r>
      <w:proofErr w:type="spellStart"/>
      <w:r>
        <w:rPr>
          <w:rFonts w:ascii="Calibri" w:hAnsi="Calibri"/>
        </w:rPr>
        <w:t>Whois</w:t>
      </w:r>
      <w:proofErr w:type="spellEnd"/>
      <w:r>
        <w:rPr>
          <w:rFonts w:ascii="Calibri" w:hAnsi="Calibri"/>
        </w:rPr>
        <w:t xml:space="preserve"> Policy for ICANNs current Registries is largely set out in their contracts with ICANN. Currently, each Registry negotiates its own contracts with ICANN, and ICANN sets out requirements for the </w:t>
      </w:r>
      <w:proofErr w:type="spellStart"/>
      <w:r>
        <w:rPr>
          <w:rFonts w:ascii="Calibri" w:hAnsi="Calibri"/>
        </w:rPr>
        <w:t>Whois</w:t>
      </w:r>
      <w:proofErr w:type="spellEnd"/>
      <w:r>
        <w:rPr>
          <w:rFonts w:ascii="Calibri" w:hAnsi="Calibri"/>
        </w:rPr>
        <w:t xml:space="preserve"> service and </w:t>
      </w:r>
      <w:proofErr w:type="spellStart"/>
      <w:r>
        <w:rPr>
          <w:rFonts w:ascii="Calibri" w:hAnsi="Calibri"/>
        </w:rPr>
        <w:t>Whois</w:t>
      </w:r>
      <w:proofErr w:type="spellEnd"/>
      <w:r>
        <w:rPr>
          <w:rFonts w:ascii="Calibri" w:hAnsi="Calibri"/>
        </w:rPr>
        <w:t xml:space="preserve"> data. Generally, the “</w:t>
      </w:r>
      <w:proofErr w:type="spellStart"/>
      <w:r>
        <w:rPr>
          <w:rFonts w:ascii="Calibri" w:hAnsi="Calibri"/>
        </w:rPr>
        <w:t>Whois</w:t>
      </w:r>
      <w:proofErr w:type="spellEnd"/>
      <w:r>
        <w:rPr>
          <w:rFonts w:ascii="Calibri" w:hAnsi="Calibri"/>
        </w:rPr>
        <w:t xml:space="preserve"> Specification” can be found in the appendices of the Registry Agreements, all posted individually on the ICANN website. </w:t>
      </w:r>
      <w:hyperlink r:id="rId31" w:history="1">
        <w:r>
          <w:rPr>
            <w:rStyle w:val="Hyperlink"/>
            <w:rFonts w:ascii="Calibri" w:hAnsi="Calibri"/>
          </w:rPr>
          <w:t>www.icann.org/en/registries/agreements.htm</w:t>
        </w:r>
      </w:hyperlink>
      <w:r>
        <w:rPr>
          <w:rFonts w:ascii="Calibri" w:hAnsi="Calibri"/>
        </w:rPr>
        <w:t>.</w:t>
      </w:r>
    </w:p>
    <w:p w:rsidR="00965374" w:rsidRDefault="00965374" w:rsidP="00965374">
      <w:pPr>
        <w:rPr>
          <w:rFonts w:ascii="Calibri" w:hAnsi="Calibri"/>
        </w:rPr>
      </w:pPr>
    </w:p>
    <w:p w:rsidR="00965374" w:rsidRDefault="00965374" w:rsidP="00965374">
      <w:pPr>
        <w:rPr>
          <w:rFonts w:ascii="Calibri" w:hAnsi="Calibri"/>
        </w:rPr>
      </w:pPr>
      <w:r>
        <w:rPr>
          <w:rFonts w:ascii="Calibri" w:hAnsi="Calibri"/>
        </w:rPr>
        <w:t xml:space="preserve">In contrast, contracts for ICANNs 944+ Registrars are not individually negotiated. Currently, they are signed onto one of two contracts: the 2001 Registrar Accreditation Agreement (RAA) or the 2009 RAA. Both contracts contain numerous provisions regarding </w:t>
      </w:r>
      <w:proofErr w:type="spellStart"/>
      <w:r>
        <w:rPr>
          <w:rFonts w:ascii="Calibri" w:hAnsi="Calibri"/>
        </w:rPr>
        <w:t>Whois</w:t>
      </w:r>
      <w:proofErr w:type="spellEnd"/>
      <w:r>
        <w:rPr>
          <w:rFonts w:ascii="Calibri" w:hAnsi="Calibri"/>
        </w:rPr>
        <w:t xml:space="preserve"> service and data, and set out requirements for the ACCESS and ACCURACY of </w:t>
      </w:r>
      <w:proofErr w:type="spellStart"/>
      <w:r>
        <w:rPr>
          <w:rFonts w:ascii="Calibri" w:hAnsi="Calibri"/>
        </w:rPr>
        <w:t>Whois</w:t>
      </w:r>
      <w:proofErr w:type="spellEnd"/>
      <w:r>
        <w:rPr>
          <w:rFonts w:ascii="Calibri" w:hAnsi="Calibri"/>
        </w:rPr>
        <w:t xml:space="preserve"> data. 2001 RAA:</w:t>
      </w:r>
      <w:hyperlink r:id="rId32" w:history="1">
        <w:r>
          <w:rPr>
            <w:rStyle w:val="Hyperlink"/>
            <w:rFonts w:ascii="Calibri" w:hAnsi="Calibri"/>
          </w:rPr>
          <w:t>http://www.icann.org/en/registrars/ra-agreement-17may01.htm</w:t>
        </w:r>
      </w:hyperlink>
      <w:r>
        <w:rPr>
          <w:rFonts w:ascii="Calibri" w:hAnsi="Calibri"/>
        </w:rPr>
        <w:t xml:space="preserve"> and 2009 RAA: </w:t>
      </w:r>
      <w:hyperlink r:id="rId33" w:history="1">
        <w:r>
          <w:rPr>
            <w:rStyle w:val="Hyperlink"/>
            <w:rFonts w:ascii="Calibri" w:hAnsi="Calibri"/>
          </w:rPr>
          <w:t>www.icann.org/en/registrars/ra-agreement-21may09-en.htm</w:t>
        </w:r>
      </w:hyperlink>
      <w:proofErr w:type="gramStart"/>
      <w:r>
        <w:rPr>
          <w:rFonts w:ascii="Calibri" w:hAnsi="Calibri"/>
        </w:rPr>
        <w:t xml:space="preserve">  The</w:t>
      </w:r>
      <w:proofErr w:type="gramEnd"/>
      <w:r>
        <w:rPr>
          <w:rFonts w:ascii="Calibri" w:hAnsi="Calibri"/>
        </w:rPr>
        <w:t xml:space="preserve"> </w:t>
      </w:r>
      <w:proofErr w:type="spellStart"/>
      <w:r>
        <w:rPr>
          <w:rFonts w:ascii="Calibri" w:hAnsi="Calibri"/>
        </w:rPr>
        <w:t>Whois</w:t>
      </w:r>
      <w:proofErr w:type="spellEnd"/>
      <w:r>
        <w:rPr>
          <w:rFonts w:ascii="Calibri" w:hAnsi="Calibri"/>
        </w:rPr>
        <w:t xml:space="preserve"> provisions of the two contracts are very close in their language, intent and goals.</w:t>
      </w:r>
    </w:p>
    <w:p w:rsidR="00965374" w:rsidRDefault="00965374" w:rsidP="00965374">
      <w:pPr>
        <w:rPr>
          <w:rFonts w:ascii="Calibri" w:hAnsi="Calibri"/>
        </w:rPr>
      </w:pPr>
    </w:p>
    <w:p w:rsidR="00965374" w:rsidRDefault="00965374" w:rsidP="00965374">
      <w:pPr>
        <w:rPr>
          <w:rFonts w:ascii="Calibri" w:hAnsi="Calibri"/>
        </w:rPr>
      </w:pPr>
      <w:r>
        <w:rPr>
          <w:rFonts w:ascii="Calibri" w:hAnsi="Calibri"/>
        </w:rPr>
        <w:t xml:space="preserve">This Policy chapter attempts to place the </w:t>
      </w:r>
      <w:proofErr w:type="spellStart"/>
      <w:r>
        <w:rPr>
          <w:rFonts w:ascii="Calibri" w:hAnsi="Calibri"/>
        </w:rPr>
        <w:t>Whois</w:t>
      </w:r>
      <w:proofErr w:type="spellEnd"/>
      <w:r>
        <w:rPr>
          <w:rFonts w:ascii="Calibri" w:hAnsi="Calibri"/>
        </w:rPr>
        <w:t xml:space="preserve"> Policy in one place for the first time. It provides an overview of ICANN's </w:t>
      </w:r>
      <w:proofErr w:type="spellStart"/>
      <w:r>
        <w:rPr>
          <w:rFonts w:ascii="Calibri" w:hAnsi="Calibri"/>
        </w:rPr>
        <w:t>Whois</w:t>
      </w:r>
      <w:proofErr w:type="spellEnd"/>
      <w:r>
        <w:rPr>
          <w:rFonts w:ascii="Calibri" w:hAnsi="Calibri"/>
        </w:rPr>
        <w:t xml:space="preserve"> Policy as pieced together through the Registry and Registrar Agreements and contracts as well as “Consensus Procedures” passed by the Generic Names Supporting Organization and ICANN Board to supplement this policy. </w:t>
      </w:r>
    </w:p>
    <w:p w:rsidR="00965374" w:rsidRDefault="00965374" w:rsidP="00965374">
      <w:pPr>
        <w:rPr>
          <w:rFonts w:ascii="Calibri" w:hAnsi="Calibri"/>
        </w:rPr>
      </w:pPr>
    </w:p>
    <w:p w:rsidR="00965374" w:rsidRDefault="00965374" w:rsidP="00965374">
      <w:pPr>
        <w:pStyle w:val="ListParagraph"/>
        <w:widowControl w:val="0"/>
        <w:numPr>
          <w:ilvl w:val="0"/>
          <w:numId w:val="50"/>
        </w:numPr>
        <w:rPr>
          <w:rFonts w:ascii="Calibri" w:hAnsi="Calibri"/>
          <w:b/>
          <w:bCs/>
          <w:iCs/>
        </w:rPr>
      </w:pPr>
      <w:r>
        <w:rPr>
          <w:rFonts w:ascii="Calibri" w:hAnsi="Calibri"/>
          <w:b/>
          <w:bCs/>
          <w:iCs/>
        </w:rPr>
        <w:t xml:space="preserve">ACCESS to the </w:t>
      </w:r>
      <w:proofErr w:type="spellStart"/>
      <w:r>
        <w:rPr>
          <w:rFonts w:ascii="Calibri" w:hAnsi="Calibri"/>
          <w:b/>
          <w:bCs/>
          <w:iCs/>
        </w:rPr>
        <w:t>Whois</w:t>
      </w:r>
      <w:proofErr w:type="spellEnd"/>
      <w:r>
        <w:rPr>
          <w:rFonts w:ascii="Calibri" w:hAnsi="Calibri"/>
          <w:b/>
          <w:bCs/>
          <w:iCs/>
        </w:rPr>
        <w:t xml:space="preserve"> Service  – Registry Contracts</w:t>
      </w:r>
    </w:p>
    <w:p w:rsidR="00965374" w:rsidRDefault="00965374" w:rsidP="00965374">
      <w:pPr>
        <w:rPr>
          <w:rFonts w:ascii="Calibri" w:hAnsi="Calibri"/>
          <w:i/>
          <w:iCs/>
        </w:rPr>
      </w:pPr>
    </w:p>
    <w:p w:rsidR="00965374" w:rsidRDefault="00965374" w:rsidP="00965374">
      <w:pPr>
        <w:rPr>
          <w:rFonts w:ascii="Calibri" w:hAnsi="Calibri"/>
        </w:rPr>
      </w:pPr>
      <w:r>
        <w:rPr>
          <w:rFonts w:ascii="Calibri" w:hAnsi="Calibri"/>
        </w:rPr>
        <w:t xml:space="preserve">Both Thick and Thin Registries commit themselves to providing access to the </w:t>
      </w:r>
      <w:proofErr w:type="spellStart"/>
      <w:r>
        <w:rPr>
          <w:rFonts w:ascii="Calibri" w:hAnsi="Calibri"/>
        </w:rPr>
        <w:t>Whois</w:t>
      </w:r>
      <w:proofErr w:type="spellEnd"/>
      <w:r>
        <w:rPr>
          <w:rFonts w:ascii="Calibri" w:hAnsi="Calibri"/>
        </w:rPr>
        <w:t xml:space="preserve"> Service, and </w:t>
      </w:r>
      <w:proofErr w:type="spellStart"/>
      <w:r>
        <w:rPr>
          <w:rFonts w:ascii="Calibri" w:hAnsi="Calibri"/>
        </w:rPr>
        <w:t>Whois</w:t>
      </w:r>
      <w:proofErr w:type="spellEnd"/>
      <w:r>
        <w:rPr>
          <w:rFonts w:ascii="Calibri" w:hAnsi="Calibri"/>
        </w:rPr>
        <w:t xml:space="preserve"> Data, in two ways:</w:t>
      </w:r>
    </w:p>
    <w:p w:rsidR="00965374" w:rsidRDefault="00965374" w:rsidP="00965374">
      <w:pPr>
        <w:widowControl w:val="0"/>
        <w:numPr>
          <w:ilvl w:val="1"/>
          <w:numId w:val="42"/>
        </w:numPr>
        <w:rPr>
          <w:rFonts w:ascii="Calibri" w:hAnsi="Calibri"/>
        </w:rPr>
      </w:pPr>
      <w:r>
        <w:rPr>
          <w:rFonts w:ascii="Calibri" w:hAnsi="Calibri"/>
        </w:rPr>
        <w:t>via a free web page, and</w:t>
      </w:r>
    </w:p>
    <w:p w:rsidR="00965374" w:rsidRDefault="00965374" w:rsidP="00965374">
      <w:pPr>
        <w:widowControl w:val="0"/>
        <w:numPr>
          <w:ilvl w:val="1"/>
          <w:numId w:val="42"/>
        </w:numPr>
        <w:rPr>
          <w:rFonts w:ascii="Calibri" w:hAnsi="Calibri"/>
        </w:rPr>
      </w:pPr>
      <w:proofErr w:type="gramStart"/>
      <w:r>
        <w:rPr>
          <w:rFonts w:ascii="Calibri" w:hAnsi="Calibri"/>
        </w:rPr>
        <w:t>through</w:t>
      </w:r>
      <w:proofErr w:type="gramEnd"/>
      <w:r>
        <w:rPr>
          <w:rFonts w:ascii="Calibri" w:hAnsi="Calibri"/>
        </w:rPr>
        <w:t xml:space="preserve"> a free Port 43 service. </w:t>
      </w:r>
    </w:p>
    <w:p w:rsidR="00965374" w:rsidRDefault="00965374" w:rsidP="00965374">
      <w:pPr>
        <w:widowControl w:val="0"/>
        <w:ind w:left="1080"/>
        <w:rPr>
          <w:rFonts w:ascii="Calibri" w:hAnsi="Calibri"/>
        </w:rPr>
      </w:pPr>
    </w:p>
    <w:p w:rsidR="00965374" w:rsidRDefault="00965374" w:rsidP="00965374">
      <w:pPr>
        <w:rPr>
          <w:rFonts w:ascii="Calibri" w:hAnsi="Calibri"/>
        </w:rPr>
      </w:pPr>
      <w:r>
        <w:rPr>
          <w:rFonts w:ascii="Calibri" w:hAnsi="Calibri"/>
        </w:rPr>
        <w:t xml:space="preserve">The web page allows </w:t>
      </w:r>
      <w:proofErr w:type="spellStart"/>
      <w:r>
        <w:rPr>
          <w:rFonts w:ascii="Calibri" w:hAnsi="Calibri"/>
        </w:rPr>
        <w:t>realtime</w:t>
      </w:r>
      <w:proofErr w:type="spellEnd"/>
      <w:r>
        <w:rPr>
          <w:rFonts w:ascii="Calibri" w:hAnsi="Calibri"/>
        </w:rPr>
        <w:t xml:space="preserve"> access to </w:t>
      </w:r>
      <w:proofErr w:type="spellStart"/>
      <w:r>
        <w:rPr>
          <w:rFonts w:ascii="Calibri" w:hAnsi="Calibri"/>
        </w:rPr>
        <w:t>Whois</w:t>
      </w:r>
      <w:proofErr w:type="spellEnd"/>
      <w:r>
        <w:rPr>
          <w:rFonts w:ascii="Calibri" w:hAnsi="Calibri"/>
        </w:rPr>
        <w:t xml:space="preserve"> data in individual searches; the Port 43 access allows automated queries by machine. There is a further obligation to provide third-party bulk access, provided the </w:t>
      </w:r>
      <w:proofErr w:type="spellStart"/>
      <w:r>
        <w:rPr>
          <w:rFonts w:ascii="Calibri" w:hAnsi="Calibri"/>
        </w:rPr>
        <w:t>Whois</w:t>
      </w:r>
      <w:proofErr w:type="spellEnd"/>
      <w:r>
        <w:rPr>
          <w:rFonts w:ascii="Calibri" w:hAnsi="Calibri"/>
        </w:rPr>
        <w:t xml:space="preserve"> data is not misused. </w:t>
      </w:r>
    </w:p>
    <w:p w:rsidR="00965374" w:rsidRDefault="00965374" w:rsidP="00965374">
      <w:pPr>
        <w:rPr>
          <w:rFonts w:ascii="Calibri" w:hAnsi="Calibri"/>
        </w:rPr>
      </w:pPr>
      <w:r>
        <w:rPr>
          <w:rFonts w:ascii="Calibri" w:hAnsi="Calibri"/>
        </w:rPr>
        <w:t xml:space="preserve"> </w:t>
      </w:r>
    </w:p>
    <w:p w:rsidR="00965374" w:rsidRDefault="00965374" w:rsidP="00965374">
      <w:pPr>
        <w:rPr>
          <w:rFonts w:ascii="Calibri" w:hAnsi="Calibri"/>
        </w:rPr>
      </w:pPr>
      <w:r>
        <w:rPr>
          <w:rFonts w:ascii="Calibri" w:hAnsi="Calibri"/>
        </w:rPr>
        <w:t xml:space="preserve">“Thick Registries” are those that agree to host the full </w:t>
      </w:r>
      <w:proofErr w:type="spellStart"/>
      <w:r>
        <w:rPr>
          <w:rFonts w:ascii="Calibri" w:hAnsi="Calibri"/>
        </w:rPr>
        <w:t>Whois</w:t>
      </w:r>
      <w:proofErr w:type="spellEnd"/>
      <w:r>
        <w:rPr>
          <w:rFonts w:ascii="Calibri" w:hAnsi="Calibri"/>
        </w:rPr>
        <w:t xml:space="preserve"> contact data, as provided to them by the Registrars (who register the domain names and receive the data directly from the Registrants). </w:t>
      </w:r>
      <w:proofErr w:type="spellStart"/>
      <w:proofErr w:type="gramStart"/>
      <w:r>
        <w:rPr>
          <w:rFonts w:ascii="Calibri" w:hAnsi="Calibri"/>
        </w:rPr>
        <w:t>Afilias</w:t>
      </w:r>
      <w:proofErr w:type="spellEnd"/>
      <w:r>
        <w:rPr>
          <w:rFonts w:ascii="Calibri" w:hAnsi="Calibri"/>
        </w:rPr>
        <w:t>' .INFO</w:t>
      </w:r>
      <w:proofErr w:type="gramEnd"/>
      <w:r>
        <w:rPr>
          <w:rFonts w:ascii="Calibri" w:hAnsi="Calibri"/>
        </w:rPr>
        <w:t xml:space="preserve"> Registry is an example of existing  Registry contractual obligations:   </w:t>
      </w:r>
    </w:p>
    <w:p w:rsidR="00965374" w:rsidRDefault="00965374" w:rsidP="00965374">
      <w:pPr>
        <w:rPr>
          <w:rFonts w:ascii="Calibri" w:hAnsi="Calibri"/>
        </w:rPr>
      </w:pPr>
    </w:p>
    <w:p w:rsidR="00965374" w:rsidRDefault="00965374" w:rsidP="00965374">
      <w:pPr>
        <w:jc w:val="center"/>
        <w:rPr>
          <w:rFonts w:ascii="Calibri" w:hAnsi="Calibri"/>
          <w:b/>
          <w:bCs/>
          <w:sz w:val="21"/>
          <w:szCs w:val="21"/>
        </w:rPr>
      </w:pPr>
      <w:proofErr w:type="spellStart"/>
      <w:r>
        <w:rPr>
          <w:rFonts w:ascii="Calibri" w:hAnsi="Calibri"/>
          <w:b/>
          <w:bCs/>
          <w:sz w:val="21"/>
          <w:szCs w:val="21"/>
        </w:rPr>
        <w:t>Whois</w:t>
      </w:r>
      <w:proofErr w:type="spellEnd"/>
      <w:r>
        <w:rPr>
          <w:rFonts w:ascii="Calibri" w:hAnsi="Calibri"/>
          <w:b/>
          <w:bCs/>
          <w:sz w:val="21"/>
          <w:szCs w:val="21"/>
        </w:rPr>
        <w:t xml:space="preserve"> Specifications, .INFO Agreement, Appendix 5</w:t>
      </w:r>
    </w:p>
    <w:p w:rsidR="00965374" w:rsidRDefault="00965374" w:rsidP="00965374">
      <w:pPr>
        <w:rPr>
          <w:rFonts w:ascii="Calibri" w:hAnsi="Calibri"/>
          <w:b/>
          <w:bCs/>
          <w:shd w:val="clear" w:color="auto" w:fill="FFFF00"/>
        </w:rPr>
      </w:pPr>
      <w:r>
        <w:rPr>
          <w:rFonts w:ascii="Calibri" w:hAnsi="Calibri"/>
          <w:b/>
          <w:bCs/>
          <w:shd w:val="clear" w:color="auto" w:fill="FFFF00"/>
        </w:rPr>
        <w:t>[KK:  Table is missing]</w:t>
      </w:r>
    </w:p>
    <w:p w:rsidR="00965374" w:rsidRDefault="00965374" w:rsidP="00965374">
      <w:pPr>
        <w:rPr>
          <w:rFonts w:ascii="Calibri" w:hAnsi="Calibri"/>
        </w:rPr>
      </w:pPr>
    </w:p>
    <w:p w:rsidR="00965374" w:rsidRDefault="00965374" w:rsidP="00965374">
      <w:pPr>
        <w:rPr>
          <w:rFonts w:ascii="Calibri" w:hAnsi="Calibri"/>
        </w:rPr>
      </w:pPr>
    </w:p>
    <w:p w:rsidR="00965374" w:rsidRDefault="00965374" w:rsidP="00965374">
      <w:pPr>
        <w:rPr>
          <w:rFonts w:ascii="Calibri" w:hAnsi="Calibri"/>
        </w:rPr>
      </w:pPr>
    </w:p>
    <w:p w:rsidR="00965374" w:rsidRDefault="00965374" w:rsidP="00965374">
      <w:pPr>
        <w:rPr>
          <w:rFonts w:ascii="Calibri" w:hAnsi="Calibri"/>
        </w:rPr>
      </w:pPr>
    </w:p>
    <w:p w:rsidR="00965374" w:rsidRDefault="00965374" w:rsidP="00965374">
      <w:pPr>
        <w:rPr>
          <w:rFonts w:ascii="Calibri" w:hAnsi="Calibri"/>
        </w:rPr>
      </w:pPr>
    </w:p>
    <w:p w:rsidR="00965374" w:rsidRDefault="00965374" w:rsidP="00965374">
      <w:pPr>
        <w:rPr>
          <w:rFonts w:ascii="Calibri" w:hAnsi="Calibri"/>
        </w:rPr>
      </w:pPr>
      <w:r>
        <w:rPr>
          <w:rFonts w:ascii="Calibri" w:hAnsi="Calibri"/>
        </w:rPr>
        <w:t xml:space="preserve">The web page access is basically the same across websites:  </w:t>
      </w:r>
    </w:p>
    <w:p w:rsidR="00965374" w:rsidRDefault="00965374" w:rsidP="00965374">
      <w:pPr>
        <w:rPr>
          <w:rFonts w:ascii="Calibri" w:hAnsi="Calibri"/>
          <w:sz w:val="21"/>
          <w:szCs w:val="21"/>
        </w:rPr>
      </w:pPr>
      <w:r>
        <w:rPr>
          <w:rFonts w:ascii="Calibri" w:hAnsi="Calibri"/>
          <w:sz w:val="21"/>
          <w:szCs w:val="21"/>
        </w:rPr>
        <w:tab/>
      </w:r>
    </w:p>
    <w:p w:rsidR="00965374" w:rsidRDefault="00965374" w:rsidP="00965374">
      <w:pPr>
        <w:jc w:val="center"/>
        <w:rPr>
          <w:rFonts w:ascii="Calibri" w:hAnsi="Calibri"/>
          <w:b/>
          <w:bCs/>
          <w:sz w:val="21"/>
          <w:szCs w:val="21"/>
        </w:rPr>
      </w:pPr>
      <w:proofErr w:type="spellStart"/>
      <w:r>
        <w:rPr>
          <w:rFonts w:ascii="Calibri" w:hAnsi="Calibri"/>
          <w:b/>
          <w:bCs/>
          <w:sz w:val="21"/>
          <w:szCs w:val="21"/>
        </w:rPr>
        <w:t>Whois</w:t>
      </w:r>
      <w:proofErr w:type="spellEnd"/>
      <w:r>
        <w:rPr>
          <w:rFonts w:ascii="Calibri" w:hAnsi="Calibri"/>
          <w:b/>
          <w:bCs/>
          <w:sz w:val="21"/>
          <w:szCs w:val="21"/>
        </w:rPr>
        <w:t xml:space="preserve"> Website Access</w:t>
      </w:r>
    </w:p>
    <w:p w:rsidR="00965374" w:rsidRDefault="00965374" w:rsidP="00965374">
      <w:pPr>
        <w:rPr>
          <w:rFonts w:ascii="Calibri" w:hAnsi="Calibri"/>
          <w:b/>
          <w:bCs/>
        </w:rPr>
      </w:pPr>
    </w:p>
    <w:p w:rsidR="00965374" w:rsidRDefault="00965374" w:rsidP="00965374">
      <w:pPr>
        <w:rPr>
          <w:rFonts w:ascii="Calibri" w:hAnsi="Calibri"/>
        </w:rPr>
      </w:pPr>
    </w:p>
    <w:p w:rsidR="00965374" w:rsidRDefault="00965374" w:rsidP="00965374">
      <w:pPr>
        <w:rPr>
          <w:rFonts w:ascii="Calibri" w:hAnsi="Calibri"/>
        </w:rPr>
      </w:pPr>
    </w:p>
    <w:p w:rsidR="00965374" w:rsidRDefault="00965374" w:rsidP="00965374">
      <w:pPr>
        <w:rPr>
          <w:rFonts w:ascii="Calibri" w:hAnsi="Calibri"/>
        </w:rPr>
      </w:pPr>
    </w:p>
    <w:p w:rsidR="00965374" w:rsidRDefault="00965374" w:rsidP="00965374">
      <w:pPr>
        <w:rPr>
          <w:rFonts w:ascii="Calibri" w:hAnsi="Calibri"/>
        </w:rPr>
      </w:pPr>
    </w:p>
    <w:p w:rsidR="00965374" w:rsidRDefault="00965374" w:rsidP="00965374">
      <w:pPr>
        <w:rPr>
          <w:rFonts w:ascii="Calibri" w:hAnsi="Calibri"/>
        </w:rPr>
      </w:pPr>
    </w:p>
    <w:p w:rsidR="00965374" w:rsidRDefault="00965374" w:rsidP="00965374">
      <w:pPr>
        <w:rPr>
          <w:rFonts w:ascii="Calibri" w:hAnsi="Calibri"/>
        </w:rPr>
      </w:pPr>
    </w:p>
    <w:p w:rsidR="00965374" w:rsidRDefault="00965374" w:rsidP="00965374">
      <w:pPr>
        <w:rPr>
          <w:rFonts w:ascii="Calibri" w:hAnsi="Calibri"/>
        </w:rPr>
      </w:pPr>
    </w:p>
    <w:p w:rsidR="00965374" w:rsidRDefault="00965374" w:rsidP="00965374">
      <w:pPr>
        <w:rPr>
          <w:rFonts w:ascii="Calibri" w:hAnsi="Calibri"/>
        </w:rPr>
      </w:pPr>
    </w:p>
    <w:p w:rsidR="00965374" w:rsidRDefault="00965374" w:rsidP="00965374">
      <w:pPr>
        <w:rPr>
          <w:rFonts w:ascii="Calibri" w:hAnsi="Calibri"/>
        </w:rPr>
      </w:pPr>
    </w:p>
    <w:p w:rsidR="00965374" w:rsidRDefault="00965374" w:rsidP="00965374">
      <w:pPr>
        <w:rPr>
          <w:rFonts w:ascii="Calibri" w:hAnsi="Calibri"/>
        </w:rPr>
      </w:pPr>
    </w:p>
    <w:p w:rsidR="00965374" w:rsidRDefault="00965374" w:rsidP="00965374">
      <w:pPr>
        <w:rPr>
          <w:rFonts w:ascii="Calibri" w:hAnsi="Calibri"/>
        </w:rPr>
      </w:pPr>
    </w:p>
    <w:p w:rsidR="00965374" w:rsidRDefault="00965374" w:rsidP="00965374">
      <w:pPr>
        <w:rPr>
          <w:rFonts w:ascii="Calibri" w:hAnsi="Calibri"/>
        </w:rPr>
      </w:pPr>
      <w:r>
        <w:rPr>
          <w:rFonts w:ascii="Calibri" w:hAnsi="Calibri"/>
        </w:rPr>
        <w:t xml:space="preserve">The Port 43 Access is more complicated, and the contractual requirements set out some standards for this machine-based access: </w:t>
      </w:r>
    </w:p>
    <w:p w:rsidR="00965374" w:rsidRDefault="00965374" w:rsidP="00965374">
      <w:pPr>
        <w:jc w:val="center"/>
        <w:rPr>
          <w:rFonts w:ascii="Calibri" w:hAnsi="Calibri"/>
          <w:b/>
          <w:bCs/>
          <w:sz w:val="21"/>
          <w:szCs w:val="21"/>
        </w:rPr>
      </w:pPr>
      <w:r>
        <w:rPr>
          <w:rFonts w:ascii="Calibri" w:hAnsi="Calibri"/>
          <w:b/>
          <w:bCs/>
          <w:sz w:val="21"/>
          <w:szCs w:val="21"/>
        </w:rPr>
        <w:t xml:space="preserve">Port 43 Access to </w:t>
      </w:r>
      <w:proofErr w:type="spellStart"/>
      <w:r>
        <w:rPr>
          <w:rFonts w:ascii="Calibri" w:hAnsi="Calibri"/>
          <w:b/>
          <w:bCs/>
          <w:sz w:val="21"/>
          <w:szCs w:val="21"/>
        </w:rPr>
        <w:t>Whois</w:t>
      </w:r>
      <w:proofErr w:type="spellEnd"/>
      <w:r>
        <w:rPr>
          <w:rFonts w:ascii="Calibri" w:hAnsi="Calibri"/>
          <w:b/>
          <w:bCs/>
          <w:sz w:val="21"/>
          <w:szCs w:val="21"/>
        </w:rPr>
        <w:t xml:space="preserve"> Data</w:t>
      </w:r>
    </w:p>
    <w:p w:rsidR="00965374" w:rsidRDefault="00965374" w:rsidP="00965374">
      <w:pPr>
        <w:rPr>
          <w:rFonts w:ascii="Calibri" w:hAnsi="Calibri"/>
          <w:b/>
          <w:bCs/>
          <w:shd w:val="clear" w:color="auto" w:fill="FFFF00"/>
        </w:rPr>
      </w:pPr>
      <w:r>
        <w:rPr>
          <w:rFonts w:ascii="Calibri" w:hAnsi="Calibri"/>
          <w:b/>
          <w:bCs/>
          <w:shd w:val="clear" w:color="auto" w:fill="FFFF00"/>
        </w:rPr>
        <w:t>[KK:  Table is missing]</w:t>
      </w:r>
    </w:p>
    <w:p w:rsidR="00965374" w:rsidRDefault="00965374" w:rsidP="00965374">
      <w:pPr>
        <w:rPr>
          <w:rFonts w:ascii="Calibri" w:hAnsi="Calibri"/>
        </w:rPr>
      </w:pPr>
    </w:p>
    <w:p w:rsidR="00965374" w:rsidRDefault="00965374" w:rsidP="00965374">
      <w:pPr>
        <w:rPr>
          <w:rFonts w:ascii="Calibri" w:hAnsi="Calibri"/>
        </w:rPr>
      </w:pPr>
    </w:p>
    <w:p w:rsidR="00965374" w:rsidRDefault="00965374" w:rsidP="00965374">
      <w:pPr>
        <w:rPr>
          <w:rFonts w:ascii="Calibri" w:hAnsi="Calibri"/>
        </w:rPr>
      </w:pPr>
    </w:p>
    <w:p w:rsidR="00965374" w:rsidRDefault="00965374" w:rsidP="00965374">
      <w:pPr>
        <w:rPr>
          <w:rFonts w:ascii="Calibri" w:hAnsi="Calibri"/>
        </w:rPr>
      </w:pPr>
    </w:p>
    <w:p w:rsidR="00965374" w:rsidRDefault="00965374" w:rsidP="00965374">
      <w:pPr>
        <w:rPr>
          <w:rFonts w:ascii="Calibri" w:hAnsi="Calibri"/>
        </w:rPr>
      </w:pPr>
      <w:r>
        <w:rPr>
          <w:rFonts w:ascii="Calibri" w:hAnsi="Calibri"/>
        </w:rPr>
        <w:t xml:space="preserve">As discussed above, the .COM and .ORG Registries, both run by VeriSign, operate on more streamlined rules, with VeriSign publishing only the data it collects from Registrars, including domain name, Registrar and name servers, with a “Referral URL” to the </w:t>
      </w:r>
      <w:proofErr w:type="spellStart"/>
      <w:r>
        <w:rPr>
          <w:rFonts w:ascii="Calibri" w:hAnsi="Calibri"/>
        </w:rPr>
        <w:t>Whois</w:t>
      </w:r>
      <w:proofErr w:type="spellEnd"/>
      <w:r>
        <w:rPr>
          <w:rFonts w:ascii="Calibri" w:hAnsi="Calibri"/>
        </w:rPr>
        <w:t xml:space="preserve"> search of the appropriate Registrar. </w:t>
      </w:r>
    </w:p>
    <w:p w:rsidR="00965374" w:rsidRDefault="00965374" w:rsidP="00965374">
      <w:pPr>
        <w:rPr>
          <w:rFonts w:ascii="Calibri" w:hAnsi="Calibri"/>
        </w:rPr>
      </w:pPr>
    </w:p>
    <w:p w:rsidR="00965374" w:rsidRDefault="00965374" w:rsidP="00965374">
      <w:pPr>
        <w:rPr>
          <w:rFonts w:ascii="Calibri" w:hAnsi="Calibri"/>
        </w:rPr>
      </w:pPr>
      <w:r>
        <w:rPr>
          <w:rFonts w:ascii="Calibri" w:hAnsi="Calibri"/>
        </w:rPr>
        <w:t xml:space="preserve">Occasionally, Registries serving more targeted communities have received slight modifications to their </w:t>
      </w:r>
      <w:proofErr w:type="spellStart"/>
      <w:r>
        <w:rPr>
          <w:rFonts w:ascii="Calibri" w:hAnsi="Calibri"/>
        </w:rPr>
        <w:t>Whois</w:t>
      </w:r>
      <w:proofErr w:type="spellEnd"/>
      <w:r>
        <w:rPr>
          <w:rFonts w:ascii="Calibri" w:hAnsi="Calibri"/>
        </w:rPr>
        <w:t xml:space="preserve"> requirements to reflect specific needs. </w:t>
      </w:r>
    </w:p>
    <w:p w:rsidR="00965374" w:rsidRDefault="00965374" w:rsidP="00965374">
      <w:pPr>
        <w:rPr>
          <w:rFonts w:ascii="Calibri" w:hAnsi="Calibri"/>
        </w:rPr>
      </w:pPr>
    </w:p>
    <w:p w:rsidR="00965374" w:rsidRDefault="00965374" w:rsidP="00965374">
      <w:pPr>
        <w:pStyle w:val="ListParagraph"/>
        <w:widowControl w:val="0"/>
        <w:numPr>
          <w:ilvl w:val="0"/>
          <w:numId w:val="50"/>
        </w:numPr>
        <w:rPr>
          <w:rFonts w:ascii="Calibri" w:hAnsi="Calibri"/>
          <w:b/>
          <w:bCs/>
          <w:iCs/>
        </w:rPr>
      </w:pPr>
      <w:r>
        <w:rPr>
          <w:rFonts w:ascii="Calibri" w:hAnsi="Calibri"/>
          <w:b/>
          <w:bCs/>
          <w:iCs/>
        </w:rPr>
        <w:t xml:space="preserve">ACCESS to the </w:t>
      </w:r>
      <w:proofErr w:type="spellStart"/>
      <w:r>
        <w:rPr>
          <w:rFonts w:ascii="Calibri" w:hAnsi="Calibri"/>
          <w:b/>
          <w:bCs/>
          <w:iCs/>
        </w:rPr>
        <w:t>Whois</w:t>
      </w:r>
      <w:proofErr w:type="spellEnd"/>
      <w:r>
        <w:rPr>
          <w:rFonts w:ascii="Calibri" w:hAnsi="Calibri"/>
          <w:b/>
          <w:bCs/>
          <w:iCs/>
        </w:rPr>
        <w:t xml:space="preserve"> Service  – Registrars</w:t>
      </w:r>
    </w:p>
    <w:p w:rsidR="00965374" w:rsidRDefault="00965374" w:rsidP="00965374">
      <w:pPr>
        <w:rPr>
          <w:rFonts w:ascii="Calibri" w:hAnsi="Calibri"/>
          <w:b/>
          <w:bCs/>
          <w:i/>
          <w:iCs/>
        </w:rPr>
      </w:pPr>
      <w:r>
        <w:rPr>
          <w:rFonts w:ascii="Calibri" w:hAnsi="Calibri"/>
          <w:b/>
          <w:bCs/>
          <w:i/>
          <w:iCs/>
        </w:rPr>
        <w:t xml:space="preserve"> </w:t>
      </w:r>
    </w:p>
    <w:p w:rsidR="00965374" w:rsidRDefault="00965374" w:rsidP="00965374">
      <w:pPr>
        <w:rPr>
          <w:rFonts w:ascii="Calibri" w:hAnsi="Calibri"/>
        </w:rPr>
      </w:pPr>
      <w:r>
        <w:rPr>
          <w:rFonts w:ascii="Calibri" w:hAnsi="Calibri"/>
        </w:rPr>
        <w:t xml:space="preserve">GTLD Registrars sell domain names directly to the public. They hold the “registrant relationship,” and thus collect the personal information, including the </w:t>
      </w:r>
      <w:proofErr w:type="spellStart"/>
      <w:r>
        <w:rPr>
          <w:rFonts w:ascii="Calibri" w:hAnsi="Calibri"/>
        </w:rPr>
        <w:t>Whois</w:t>
      </w:r>
      <w:proofErr w:type="spellEnd"/>
      <w:r>
        <w:rPr>
          <w:rFonts w:ascii="Calibri" w:hAnsi="Calibri"/>
        </w:rPr>
        <w:t xml:space="preserve"> data, for their business purposes, e.g., renewal notices, for </w:t>
      </w:r>
      <w:proofErr w:type="spellStart"/>
      <w:r>
        <w:rPr>
          <w:rFonts w:ascii="Calibri" w:hAnsi="Calibri"/>
        </w:rPr>
        <w:t>Whois</w:t>
      </w:r>
      <w:proofErr w:type="spellEnd"/>
      <w:r>
        <w:rPr>
          <w:rFonts w:ascii="Calibri" w:hAnsi="Calibri"/>
        </w:rPr>
        <w:t xml:space="preserve"> service purposes and to provide to the Registry, if it is a thick top level domain.  </w:t>
      </w:r>
    </w:p>
    <w:p w:rsidR="00965374" w:rsidRDefault="00965374" w:rsidP="00965374">
      <w:pPr>
        <w:rPr>
          <w:rFonts w:ascii="Calibri" w:hAnsi="Calibri"/>
        </w:rPr>
      </w:pPr>
    </w:p>
    <w:p w:rsidR="00965374" w:rsidRDefault="00965374" w:rsidP="00965374">
      <w:pPr>
        <w:rPr>
          <w:rFonts w:ascii="Calibri" w:hAnsi="Calibri"/>
        </w:rPr>
      </w:pPr>
      <w:r>
        <w:rPr>
          <w:rFonts w:ascii="Calibri" w:hAnsi="Calibri"/>
        </w:rPr>
        <w:t xml:space="preserve">On the </w:t>
      </w:r>
      <w:proofErr w:type="spellStart"/>
      <w:r>
        <w:rPr>
          <w:rFonts w:ascii="Calibri" w:hAnsi="Calibri"/>
        </w:rPr>
        <w:t>Whois</w:t>
      </w:r>
      <w:proofErr w:type="spellEnd"/>
      <w:r>
        <w:rPr>
          <w:rFonts w:ascii="Calibri" w:hAnsi="Calibri"/>
        </w:rPr>
        <w:t xml:space="preserve"> topics of ACCESS to the </w:t>
      </w:r>
      <w:proofErr w:type="spellStart"/>
      <w:r>
        <w:rPr>
          <w:rFonts w:ascii="Calibri" w:hAnsi="Calibri"/>
        </w:rPr>
        <w:t>Whois</w:t>
      </w:r>
      <w:proofErr w:type="spellEnd"/>
      <w:r>
        <w:rPr>
          <w:rFonts w:ascii="Calibri" w:hAnsi="Calibri"/>
        </w:rPr>
        <w:t xml:space="preserve"> service and its data, the 2001 and 2009 RAAs reflect the same policy with almost identical language. Specifically, like the registries, Registrars must provide free access to a web service for individual searches, and Port 43 for automated ones: </w:t>
      </w:r>
    </w:p>
    <w:p w:rsidR="00965374" w:rsidRDefault="00965374" w:rsidP="00965374">
      <w:pPr>
        <w:jc w:val="center"/>
        <w:rPr>
          <w:rFonts w:ascii="Calibri" w:hAnsi="Calibri"/>
          <w:b/>
          <w:bCs/>
          <w:sz w:val="21"/>
          <w:szCs w:val="21"/>
        </w:rPr>
      </w:pPr>
      <w:r>
        <w:rPr>
          <w:rFonts w:ascii="Calibri" w:hAnsi="Calibri"/>
          <w:b/>
          <w:bCs/>
          <w:sz w:val="21"/>
          <w:szCs w:val="21"/>
        </w:rPr>
        <w:t xml:space="preserve">Free web page and Port 43 </w:t>
      </w:r>
      <w:proofErr w:type="spellStart"/>
      <w:r>
        <w:rPr>
          <w:rFonts w:ascii="Calibri" w:hAnsi="Calibri"/>
          <w:b/>
          <w:bCs/>
          <w:sz w:val="21"/>
          <w:szCs w:val="21"/>
        </w:rPr>
        <w:t>Whois</w:t>
      </w:r>
      <w:proofErr w:type="spellEnd"/>
      <w:r>
        <w:rPr>
          <w:rFonts w:ascii="Calibri" w:hAnsi="Calibri"/>
          <w:b/>
          <w:bCs/>
          <w:sz w:val="21"/>
          <w:szCs w:val="21"/>
        </w:rPr>
        <w:t xml:space="preserve"> Service Access</w:t>
      </w:r>
    </w:p>
    <w:p w:rsidR="00965374" w:rsidRDefault="00965374" w:rsidP="00965374">
      <w:pPr>
        <w:jc w:val="center"/>
        <w:rPr>
          <w:rFonts w:ascii="Calibri" w:hAnsi="Calibri"/>
          <w:b/>
          <w:bCs/>
          <w:sz w:val="21"/>
          <w:szCs w:val="21"/>
        </w:rPr>
      </w:pPr>
      <w:r>
        <w:rPr>
          <w:rFonts w:ascii="Calibri" w:hAnsi="Calibri"/>
          <w:b/>
          <w:bCs/>
          <w:sz w:val="21"/>
          <w:szCs w:val="21"/>
        </w:rPr>
        <w:t>Both Section 3.3.1</w:t>
      </w:r>
    </w:p>
    <w:p w:rsidR="00965374" w:rsidRDefault="00965374" w:rsidP="00965374">
      <w:pPr>
        <w:jc w:val="center"/>
        <w:rPr>
          <w:rFonts w:ascii="Calibri" w:hAnsi="Calibri"/>
          <w:b/>
          <w:bCs/>
          <w:sz w:val="21"/>
          <w:szCs w:val="21"/>
        </w:rPr>
      </w:pPr>
      <w:r>
        <w:rPr>
          <w:rFonts w:ascii="Calibri" w:hAnsi="Calibri"/>
          <w:b/>
          <w:bCs/>
          <w:sz w:val="21"/>
          <w:szCs w:val="21"/>
        </w:rPr>
        <w:t>2001 and 2009 Registrar Accreditation Agreements</w:t>
      </w:r>
    </w:p>
    <w:p w:rsidR="00965374" w:rsidRDefault="00965374" w:rsidP="00965374">
      <w:pPr>
        <w:rPr>
          <w:rFonts w:ascii="Calibri" w:hAnsi="Calibri"/>
          <w:b/>
          <w:bCs/>
          <w:shd w:val="clear" w:color="auto" w:fill="FFFF00"/>
        </w:rPr>
      </w:pPr>
      <w:r>
        <w:rPr>
          <w:rFonts w:ascii="Calibri" w:hAnsi="Calibri"/>
          <w:b/>
          <w:bCs/>
          <w:shd w:val="clear" w:color="auto" w:fill="FFFF00"/>
        </w:rPr>
        <w:t>[KK:  Table is missing]</w:t>
      </w:r>
    </w:p>
    <w:p w:rsidR="00965374" w:rsidRDefault="00965374" w:rsidP="00965374">
      <w:pPr>
        <w:rPr>
          <w:rFonts w:ascii="Calibri" w:hAnsi="Calibri"/>
        </w:rPr>
      </w:pPr>
    </w:p>
    <w:p w:rsidR="00965374" w:rsidRDefault="00965374" w:rsidP="00965374">
      <w:pPr>
        <w:rPr>
          <w:rFonts w:ascii="Calibri" w:hAnsi="Calibri"/>
        </w:rPr>
      </w:pPr>
    </w:p>
    <w:p w:rsidR="00965374" w:rsidRDefault="00965374" w:rsidP="00965374">
      <w:pPr>
        <w:rPr>
          <w:rFonts w:ascii="Calibri" w:hAnsi="Calibri"/>
        </w:rPr>
      </w:pPr>
    </w:p>
    <w:p w:rsidR="00965374" w:rsidRDefault="00965374" w:rsidP="00965374">
      <w:pPr>
        <w:rPr>
          <w:rFonts w:ascii="Calibri" w:hAnsi="Calibri"/>
        </w:rPr>
      </w:pPr>
    </w:p>
    <w:p w:rsidR="00965374" w:rsidRDefault="00965374" w:rsidP="00965374">
      <w:pPr>
        <w:rPr>
          <w:rFonts w:ascii="Calibri" w:hAnsi="Calibri"/>
        </w:rPr>
      </w:pPr>
    </w:p>
    <w:p w:rsidR="00965374" w:rsidRDefault="00965374" w:rsidP="00965374">
      <w:pPr>
        <w:rPr>
          <w:rFonts w:ascii="Calibri" w:hAnsi="Calibri"/>
        </w:rPr>
      </w:pPr>
    </w:p>
    <w:p w:rsidR="00965374" w:rsidRDefault="00965374" w:rsidP="00965374">
      <w:pPr>
        <w:rPr>
          <w:rFonts w:ascii="Calibri" w:hAnsi="Calibri"/>
          <w:sz w:val="20"/>
          <w:szCs w:val="20"/>
        </w:rPr>
      </w:pPr>
    </w:p>
    <w:p w:rsidR="00965374" w:rsidRDefault="00965374" w:rsidP="00965374">
      <w:pPr>
        <w:rPr>
          <w:rFonts w:ascii="Calibri" w:hAnsi="Calibri"/>
        </w:rPr>
      </w:pPr>
      <w:r>
        <w:rPr>
          <w:rFonts w:ascii="Calibri" w:hAnsi="Calibri"/>
        </w:rPr>
        <w:t xml:space="preserve">Further, the agreements state the data to be published,  </w:t>
      </w:r>
    </w:p>
    <w:p w:rsidR="00965374" w:rsidRDefault="00965374" w:rsidP="00965374">
      <w:pPr>
        <w:jc w:val="center"/>
        <w:rPr>
          <w:rFonts w:ascii="Calibri" w:hAnsi="Calibri"/>
          <w:b/>
          <w:bCs/>
          <w:sz w:val="21"/>
          <w:szCs w:val="21"/>
        </w:rPr>
      </w:pPr>
    </w:p>
    <w:p w:rsidR="00965374" w:rsidRDefault="00965374" w:rsidP="00965374">
      <w:pPr>
        <w:jc w:val="center"/>
        <w:rPr>
          <w:rFonts w:ascii="Calibri" w:hAnsi="Calibri"/>
          <w:b/>
          <w:bCs/>
          <w:sz w:val="21"/>
          <w:szCs w:val="21"/>
        </w:rPr>
      </w:pPr>
      <w:proofErr w:type="spellStart"/>
      <w:r>
        <w:rPr>
          <w:rFonts w:ascii="Calibri" w:hAnsi="Calibri"/>
          <w:b/>
          <w:bCs/>
          <w:sz w:val="21"/>
          <w:szCs w:val="21"/>
        </w:rPr>
        <w:t>Whois</w:t>
      </w:r>
      <w:proofErr w:type="spellEnd"/>
      <w:r>
        <w:rPr>
          <w:rFonts w:ascii="Calibri" w:hAnsi="Calibri"/>
          <w:b/>
          <w:bCs/>
          <w:sz w:val="21"/>
          <w:szCs w:val="21"/>
        </w:rPr>
        <w:t xml:space="preserve"> Data</w:t>
      </w:r>
    </w:p>
    <w:p w:rsidR="00965374" w:rsidRDefault="00965374" w:rsidP="00965374">
      <w:pPr>
        <w:jc w:val="center"/>
        <w:rPr>
          <w:rFonts w:ascii="Calibri" w:hAnsi="Calibri"/>
          <w:b/>
          <w:bCs/>
          <w:sz w:val="21"/>
          <w:szCs w:val="21"/>
        </w:rPr>
      </w:pPr>
      <w:r>
        <w:rPr>
          <w:rFonts w:ascii="Calibri" w:hAnsi="Calibri"/>
          <w:b/>
          <w:bCs/>
          <w:sz w:val="21"/>
          <w:szCs w:val="21"/>
        </w:rPr>
        <w:t>Both Section 3.3.1.1-3.3.1.8</w:t>
      </w:r>
    </w:p>
    <w:p w:rsidR="00965374" w:rsidRDefault="00965374" w:rsidP="00965374">
      <w:pPr>
        <w:jc w:val="center"/>
        <w:rPr>
          <w:rFonts w:ascii="Calibri" w:hAnsi="Calibri"/>
          <w:b/>
          <w:bCs/>
          <w:sz w:val="21"/>
          <w:szCs w:val="21"/>
        </w:rPr>
      </w:pPr>
      <w:r>
        <w:rPr>
          <w:rFonts w:ascii="Calibri" w:hAnsi="Calibri"/>
          <w:b/>
          <w:bCs/>
          <w:sz w:val="21"/>
          <w:szCs w:val="21"/>
        </w:rPr>
        <w:t>2001 and 2009 Registrar Accreditation Agreements</w:t>
      </w:r>
    </w:p>
    <w:p w:rsidR="00965374" w:rsidRDefault="00965374" w:rsidP="00965374">
      <w:pPr>
        <w:rPr>
          <w:rFonts w:ascii="Calibri" w:hAnsi="Calibri"/>
          <w:b/>
          <w:bCs/>
        </w:rPr>
      </w:pPr>
    </w:p>
    <w:p w:rsidR="00965374" w:rsidRDefault="00965374" w:rsidP="00965374">
      <w:pPr>
        <w:rPr>
          <w:rFonts w:ascii="Calibri" w:hAnsi="Calibri"/>
          <w:shd w:val="clear" w:color="auto" w:fill="FFFF00"/>
        </w:rPr>
      </w:pPr>
      <w:r>
        <w:rPr>
          <w:rFonts w:ascii="Calibri" w:hAnsi="Calibri"/>
          <w:shd w:val="clear" w:color="auto" w:fill="FFFF00"/>
        </w:rPr>
        <w:t>[KK:  Table is missing]</w:t>
      </w:r>
    </w:p>
    <w:p w:rsidR="00965374" w:rsidRDefault="00965374" w:rsidP="00965374">
      <w:pPr>
        <w:rPr>
          <w:rFonts w:ascii="Calibri" w:hAnsi="Calibri"/>
        </w:rPr>
      </w:pPr>
    </w:p>
    <w:p w:rsidR="00965374" w:rsidRDefault="00965374" w:rsidP="00965374">
      <w:pPr>
        <w:rPr>
          <w:rFonts w:ascii="Calibri" w:hAnsi="Calibri"/>
        </w:rPr>
      </w:pPr>
    </w:p>
    <w:p w:rsidR="00965374" w:rsidRDefault="00965374" w:rsidP="00965374">
      <w:pPr>
        <w:rPr>
          <w:rFonts w:ascii="Calibri" w:hAnsi="Calibri"/>
        </w:rPr>
      </w:pPr>
    </w:p>
    <w:p w:rsidR="00965374" w:rsidRDefault="00965374" w:rsidP="00965374">
      <w:pPr>
        <w:rPr>
          <w:rFonts w:ascii="Calibri" w:hAnsi="Calibri"/>
        </w:rPr>
      </w:pPr>
    </w:p>
    <w:p w:rsidR="00965374" w:rsidRDefault="00965374" w:rsidP="00965374">
      <w:pPr>
        <w:rPr>
          <w:rFonts w:ascii="Calibri" w:hAnsi="Calibri"/>
          <w:sz w:val="20"/>
          <w:szCs w:val="20"/>
        </w:rPr>
      </w:pPr>
    </w:p>
    <w:p w:rsidR="00965374" w:rsidRDefault="00965374" w:rsidP="00965374">
      <w:pPr>
        <w:rPr>
          <w:rFonts w:ascii="Calibri" w:hAnsi="Calibri"/>
        </w:rPr>
      </w:pPr>
    </w:p>
    <w:p w:rsidR="00965374" w:rsidRDefault="00965374" w:rsidP="00965374">
      <w:pPr>
        <w:rPr>
          <w:rFonts w:ascii="Calibri" w:hAnsi="Calibri"/>
        </w:rPr>
      </w:pPr>
    </w:p>
    <w:p w:rsidR="00965374" w:rsidRDefault="00965374" w:rsidP="00965374">
      <w:pPr>
        <w:rPr>
          <w:rFonts w:ascii="Calibri" w:hAnsi="Calibri"/>
          <w:b/>
          <w:bCs/>
        </w:rPr>
      </w:pPr>
    </w:p>
    <w:p w:rsidR="00965374" w:rsidRDefault="00965374" w:rsidP="00965374">
      <w:pPr>
        <w:rPr>
          <w:rFonts w:ascii="Calibri" w:hAnsi="Calibri"/>
        </w:rPr>
      </w:pPr>
    </w:p>
    <w:p w:rsidR="00965374" w:rsidRDefault="00965374" w:rsidP="00965374">
      <w:pPr>
        <w:rPr>
          <w:rFonts w:ascii="Calibri" w:hAnsi="Calibri"/>
        </w:rPr>
      </w:pPr>
    </w:p>
    <w:p w:rsidR="00965374" w:rsidRDefault="00965374" w:rsidP="00965374">
      <w:pPr>
        <w:rPr>
          <w:rFonts w:ascii="Calibri" w:hAnsi="Calibri"/>
        </w:rPr>
      </w:pPr>
    </w:p>
    <w:p w:rsidR="00965374" w:rsidRDefault="00965374" w:rsidP="00965374">
      <w:pPr>
        <w:rPr>
          <w:rFonts w:ascii="Calibri" w:hAnsi="Calibri"/>
        </w:rPr>
      </w:pPr>
      <w:r>
        <w:rPr>
          <w:rFonts w:ascii="Calibri" w:hAnsi="Calibri"/>
        </w:rPr>
        <w:t>Additional contract sections provide additional requirements of Registrars, including escrow and prompt updates:</w:t>
      </w:r>
    </w:p>
    <w:p w:rsidR="00965374" w:rsidRDefault="00965374" w:rsidP="00965374">
      <w:pPr>
        <w:jc w:val="center"/>
        <w:rPr>
          <w:rFonts w:ascii="Calibri" w:hAnsi="Calibri"/>
          <w:b/>
          <w:bCs/>
          <w:sz w:val="21"/>
          <w:szCs w:val="21"/>
        </w:rPr>
      </w:pPr>
      <w:r>
        <w:rPr>
          <w:rFonts w:ascii="Calibri" w:hAnsi="Calibri"/>
          <w:b/>
          <w:bCs/>
          <w:sz w:val="21"/>
          <w:szCs w:val="21"/>
        </w:rPr>
        <w:t>Additional RAA ACCESS Provisions</w:t>
      </w:r>
    </w:p>
    <w:p w:rsidR="00965374" w:rsidRDefault="00965374" w:rsidP="00965374">
      <w:pPr>
        <w:jc w:val="center"/>
        <w:rPr>
          <w:rFonts w:ascii="Calibri" w:hAnsi="Calibri"/>
          <w:b/>
          <w:bCs/>
          <w:sz w:val="21"/>
          <w:szCs w:val="21"/>
        </w:rPr>
      </w:pPr>
      <w:r>
        <w:rPr>
          <w:rFonts w:ascii="Calibri" w:hAnsi="Calibri"/>
          <w:b/>
          <w:bCs/>
          <w:sz w:val="21"/>
          <w:szCs w:val="21"/>
        </w:rPr>
        <w:t>2001 and 2009 Registrar Accreditation Agreements</w:t>
      </w:r>
    </w:p>
    <w:p w:rsidR="00965374" w:rsidRDefault="00965374" w:rsidP="00965374">
      <w:pPr>
        <w:rPr>
          <w:rFonts w:ascii="Calibri" w:hAnsi="Calibri"/>
          <w:b/>
          <w:bCs/>
        </w:rPr>
      </w:pPr>
    </w:p>
    <w:p w:rsidR="00965374" w:rsidRDefault="00965374" w:rsidP="00965374">
      <w:pPr>
        <w:rPr>
          <w:rFonts w:ascii="Calibri" w:hAnsi="Calibri"/>
        </w:rPr>
      </w:pPr>
    </w:p>
    <w:p w:rsidR="00965374" w:rsidRDefault="00965374" w:rsidP="00965374">
      <w:pPr>
        <w:rPr>
          <w:rFonts w:ascii="Calibri" w:hAnsi="Calibri"/>
        </w:rPr>
      </w:pPr>
    </w:p>
    <w:p w:rsidR="00965374" w:rsidRDefault="00965374" w:rsidP="00965374">
      <w:pPr>
        <w:rPr>
          <w:rFonts w:ascii="Calibri" w:hAnsi="Calibri"/>
          <w:shd w:val="clear" w:color="auto" w:fill="FFFF00"/>
        </w:rPr>
      </w:pPr>
      <w:r>
        <w:rPr>
          <w:rFonts w:ascii="Calibri" w:hAnsi="Calibri"/>
          <w:shd w:val="clear" w:color="auto" w:fill="FFFF00"/>
        </w:rPr>
        <w:t>[KK:  Table is missing]</w:t>
      </w:r>
    </w:p>
    <w:p w:rsidR="00965374" w:rsidRDefault="00965374" w:rsidP="00965374">
      <w:pPr>
        <w:rPr>
          <w:rFonts w:ascii="Calibri" w:hAnsi="Calibri"/>
        </w:rPr>
      </w:pPr>
    </w:p>
    <w:p w:rsidR="00965374" w:rsidRDefault="00965374" w:rsidP="00965374">
      <w:pPr>
        <w:rPr>
          <w:rFonts w:ascii="Calibri" w:hAnsi="Calibri"/>
        </w:rPr>
      </w:pPr>
    </w:p>
    <w:p w:rsidR="00965374" w:rsidRDefault="00965374" w:rsidP="00965374">
      <w:pPr>
        <w:rPr>
          <w:rFonts w:ascii="Calibri" w:hAnsi="Calibri"/>
        </w:rPr>
      </w:pPr>
    </w:p>
    <w:p w:rsidR="00965374" w:rsidRDefault="00965374" w:rsidP="00965374">
      <w:pPr>
        <w:rPr>
          <w:rFonts w:ascii="Calibri" w:hAnsi="Calibri"/>
        </w:rPr>
      </w:pPr>
    </w:p>
    <w:p w:rsidR="00965374" w:rsidRDefault="00965374" w:rsidP="00965374">
      <w:pPr>
        <w:rPr>
          <w:rFonts w:ascii="Calibri" w:hAnsi="Calibri"/>
        </w:rPr>
      </w:pPr>
      <w:r>
        <w:rPr>
          <w:rFonts w:ascii="Calibri" w:hAnsi="Calibri"/>
        </w:rPr>
        <w:t xml:space="preserve">Both RAAs feature a major ACCESS limitation that the Registrars must allow </w:t>
      </w:r>
      <w:proofErr w:type="spellStart"/>
      <w:r>
        <w:rPr>
          <w:rFonts w:ascii="Calibri" w:hAnsi="Calibri"/>
        </w:rPr>
        <w:t>Whois</w:t>
      </w:r>
      <w:proofErr w:type="spellEnd"/>
      <w:r>
        <w:rPr>
          <w:rFonts w:ascii="Calibri" w:hAnsi="Calibri"/>
        </w:rPr>
        <w:t xml:space="preserve"> searches for lawful purposes, but limit those supporting “mass, unsolicited commercial advertising” and similar abuses:</w:t>
      </w:r>
    </w:p>
    <w:p w:rsidR="00965374" w:rsidRDefault="00965374" w:rsidP="00965374">
      <w:pPr>
        <w:jc w:val="center"/>
        <w:rPr>
          <w:rFonts w:ascii="Calibri" w:hAnsi="Calibri"/>
          <w:b/>
          <w:bCs/>
          <w:sz w:val="21"/>
          <w:szCs w:val="21"/>
        </w:rPr>
      </w:pPr>
      <w:r>
        <w:rPr>
          <w:rFonts w:ascii="Calibri" w:hAnsi="Calibri"/>
          <w:b/>
          <w:bCs/>
          <w:sz w:val="21"/>
          <w:szCs w:val="21"/>
        </w:rPr>
        <w:t>One ACCESS Limitation</w:t>
      </w:r>
    </w:p>
    <w:p w:rsidR="00965374" w:rsidRDefault="00965374" w:rsidP="00965374">
      <w:pPr>
        <w:jc w:val="center"/>
        <w:rPr>
          <w:rFonts w:ascii="Calibri" w:hAnsi="Calibri"/>
          <w:b/>
          <w:bCs/>
          <w:sz w:val="21"/>
          <w:szCs w:val="21"/>
        </w:rPr>
      </w:pPr>
      <w:r>
        <w:rPr>
          <w:rFonts w:ascii="Calibri" w:hAnsi="Calibri"/>
          <w:b/>
          <w:bCs/>
          <w:sz w:val="21"/>
          <w:szCs w:val="21"/>
        </w:rPr>
        <w:t>2001 and 2009 Registrar Accreditation Agreements</w:t>
      </w:r>
    </w:p>
    <w:p w:rsidR="00965374" w:rsidRDefault="00965374" w:rsidP="00965374">
      <w:pPr>
        <w:jc w:val="center"/>
        <w:rPr>
          <w:rFonts w:ascii="Calibri" w:hAnsi="Calibri"/>
          <w:b/>
          <w:bCs/>
          <w:sz w:val="21"/>
          <w:szCs w:val="21"/>
        </w:rPr>
      </w:pPr>
      <w:r>
        <w:rPr>
          <w:rFonts w:ascii="Calibri" w:hAnsi="Calibri"/>
          <w:b/>
          <w:bCs/>
          <w:sz w:val="21"/>
          <w:szCs w:val="21"/>
        </w:rPr>
        <w:t>Both Section 3.3.5</w:t>
      </w:r>
    </w:p>
    <w:p w:rsidR="00965374" w:rsidRDefault="00965374" w:rsidP="00965374">
      <w:pPr>
        <w:rPr>
          <w:rFonts w:ascii="Calibri" w:hAnsi="Calibri"/>
          <w:b/>
          <w:bCs/>
        </w:rPr>
      </w:pPr>
    </w:p>
    <w:p w:rsidR="00965374" w:rsidRDefault="00965374" w:rsidP="00965374">
      <w:pPr>
        <w:rPr>
          <w:rFonts w:ascii="Calibri" w:hAnsi="Calibri"/>
        </w:rPr>
      </w:pPr>
    </w:p>
    <w:p w:rsidR="00965374" w:rsidRDefault="00965374" w:rsidP="00965374">
      <w:pPr>
        <w:rPr>
          <w:rFonts w:ascii="Calibri" w:hAnsi="Calibri"/>
        </w:rPr>
      </w:pPr>
    </w:p>
    <w:p w:rsidR="00965374" w:rsidRDefault="00965374" w:rsidP="00965374">
      <w:pPr>
        <w:rPr>
          <w:rFonts w:ascii="Calibri" w:hAnsi="Calibri"/>
        </w:rPr>
      </w:pPr>
    </w:p>
    <w:p w:rsidR="00965374" w:rsidRDefault="00965374" w:rsidP="00965374">
      <w:pPr>
        <w:rPr>
          <w:rFonts w:ascii="Calibri" w:hAnsi="Calibri"/>
        </w:rPr>
      </w:pPr>
    </w:p>
    <w:p w:rsidR="00965374" w:rsidRDefault="00965374" w:rsidP="00965374">
      <w:pPr>
        <w:rPr>
          <w:rFonts w:ascii="Calibri" w:hAnsi="Calibri"/>
          <w:shd w:val="clear" w:color="auto" w:fill="FFFF00"/>
        </w:rPr>
      </w:pPr>
      <w:r>
        <w:rPr>
          <w:rFonts w:ascii="Calibri" w:hAnsi="Calibri"/>
          <w:shd w:val="clear" w:color="auto" w:fill="FFFF00"/>
        </w:rPr>
        <w:t>[KK:  Table is missing]</w:t>
      </w:r>
    </w:p>
    <w:p w:rsidR="00965374" w:rsidRDefault="00965374" w:rsidP="00965374">
      <w:pPr>
        <w:rPr>
          <w:rFonts w:ascii="Calibri" w:hAnsi="Calibri"/>
          <w:sz w:val="20"/>
          <w:szCs w:val="20"/>
        </w:rPr>
      </w:pPr>
    </w:p>
    <w:p w:rsidR="00965374" w:rsidRDefault="00965374" w:rsidP="00965374">
      <w:pPr>
        <w:rPr>
          <w:rFonts w:ascii="Calibri" w:hAnsi="Calibri"/>
        </w:rPr>
      </w:pPr>
    </w:p>
    <w:p w:rsidR="00965374" w:rsidRDefault="00965374" w:rsidP="00965374">
      <w:pPr>
        <w:rPr>
          <w:rFonts w:ascii="Calibri" w:hAnsi="Calibri"/>
        </w:rPr>
      </w:pPr>
    </w:p>
    <w:p w:rsidR="00965374" w:rsidRDefault="00965374" w:rsidP="00965374">
      <w:pPr>
        <w:rPr>
          <w:rFonts w:ascii="Calibri" w:hAnsi="Calibri"/>
        </w:rPr>
      </w:pPr>
    </w:p>
    <w:p w:rsidR="00965374" w:rsidRDefault="00965374" w:rsidP="00965374">
      <w:pPr>
        <w:rPr>
          <w:rFonts w:ascii="Calibri" w:hAnsi="Calibri"/>
        </w:rPr>
      </w:pPr>
    </w:p>
    <w:p w:rsidR="00965374" w:rsidRDefault="00965374" w:rsidP="00965374">
      <w:pPr>
        <w:rPr>
          <w:rFonts w:ascii="Calibri" w:hAnsi="Calibri"/>
        </w:rPr>
      </w:pPr>
      <w:r>
        <w:rPr>
          <w:rFonts w:ascii="Calibri" w:hAnsi="Calibri"/>
        </w:rPr>
        <w:t xml:space="preserve">Both Registrar contracts require Registrars to agree to accept future policies as set out by Consensus policies that may be passed by the GNSO and ICANN Board. Four such Consensus Policies for </w:t>
      </w:r>
      <w:proofErr w:type="spellStart"/>
      <w:r>
        <w:rPr>
          <w:rFonts w:ascii="Calibri" w:hAnsi="Calibri"/>
        </w:rPr>
        <w:t>Whois</w:t>
      </w:r>
      <w:proofErr w:type="spellEnd"/>
      <w:r>
        <w:rPr>
          <w:rFonts w:ascii="Calibri" w:hAnsi="Calibri"/>
        </w:rPr>
        <w:t xml:space="preserve"> have been passed and are discussed in Section C below.</w:t>
      </w:r>
    </w:p>
    <w:p w:rsidR="00965374" w:rsidRDefault="00965374" w:rsidP="00965374">
      <w:pPr>
        <w:rPr>
          <w:rFonts w:ascii="Calibri" w:hAnsi="Calibri"/>
          <w:b/>
          <w:bCs/>
        </w:rPr>
      </w:pPr>
    </w:p>
    <w:p w:rsidR="00965374" w:rsidRDefault="00965374" w:rsidP="00965374">
      <w:pPr>
        <w:pStyle w:val="ListParagraph"/>
        <w:widowControl w:val="0"/>
        <w:numPr>
          <w:ilvl w:val="0"/>
          <w:numId w:val="50"/>
        </w:numPr>
        <w:rPr>
          <w:rFonts w:ascii="Calibri" w:hAnsi="Calibri"/>
          <w:b/>
          <w:bCs/>
          <w:iCs/>
        </w:rPr>
      </w:pPr>
      <w:r>
        <w:rPr>
          <w:rFonts w:ascii="Calibri" w:hAnsi="Calibri"/>
          <w:b/>
          <w:bCs/>
          <w:iCs/>
        </w:rPr>
        <w:t xml:space="preserve">ACCURACY of the </w:t>
      </w:r>
      <w:proofErr w:type="spellStart"/>
      <w:r>
        <w:rPr>
          <w:rFonts w:ascii="Calibri" w:hAnsi="Calibri"/>
          <w:b/>
          <w:bCs/>
          <w:iCs/>
        </w:rPr>
        <w:t>Whois</w:t>
      </w:r>
      <w:proofErr w:type="spellEnd"/>
      <w:r>
        <w:rPr>
          <w:rFonts w:ascii="Calibri" w:hAnsi="Calibri"/>
          <w:b/>
          <w:bCs/>
          <w:iCs/>
        </w:rPr>
        <w:t xml:space="preserve"> Data  – a Registrant and Registrar Responsibility</w:t>
      </w:r>
    </w:p>
    <w:p w:rsidR="00965374" w:rsidRDefault="00965374" w:rsidP="00965374">
      <w:pPr>
        <w:rPr>
          <w:rFonts w:ascii="Calibri" w:hAnsi="Calibri"/>
          <w:b/>
          <w:bCs/>
          <w:i/>
          <w:iCs/>
        </w:rPr>
      </w:pPr>
    </w:p>
    <w:p w:rsidR="00965374" w:rsidRDefault="00965374" w:rsidP="00965374">
      <w:pPr>
        <w:rPr>
          <w:rFonts w:ascii="Calibri" w:hAnsi="Calibri"/>
        </w:rPr>
      </w:pPr>
      <w:r>
        <w:rPr>
          <w:rFonts w:ascii="Calibri" w:hAnsi="Calibri"/>
        </w:rPr>
        <w:t xml:space="preserve">Among the most important of the Registrar's </w:t>
      </w:r>
      <w:proofErr w:type="spellStart"/>
      <w:r>
        <w:rPr>
          <w:rFonts w:ascii="Calibri" w:hAnsi="Calibri"/>
        </w:rPr>
        <w:t>Whois</w:t>
      </w:r>
      <w:proofErr w:type="spellEnd"/>
      <w:r>
        <w:rPr>
          <w:rFonts w:ascii="Calibri" w:hAnsi="Calibri"/>
        </w:rPr>
        <w:t xml:space="preserve"> requirements is the obligation to work closely with the Registrant, its customer, to collect accurate and reliable </w:t>
      </w:r>
      <w:proofErr w:type="spellStart"/>
      <w:r>
        <w:rPr>
          <w:rFonts w:ascii="Calibri" w:hAnsi="Calibri"/>
        </w:rPr>
        <w:t>Whois</w:t>
      </w:r>
      <w:proofErr w:type="spellEnd"/>
      <w:r>
        <w:rPr>
          <w:rFonts w:ascii="Calibri" w:hAnsi="Calibri"/>
        </w:rPr>
        <w:t xml:space="preserve"> contact details.  </w:t>
      </w:r>
    </w:p>
    <w:p w:rsidR="00965374" w:rsidRDefault="00965374" w:rsidP="00965374"/>
    <w:p w:rsidR="00965374" w:rsidRDefault="00965374" w:rsidP="00965374">
      <w:pPr>
        <w:rPr>
          <w:rFonts w:ascii="Calibri" w:hAnsi="Calibri"/>
          <w:b/>
          <w:bCs/>
        </w:rPr>
      </w:pPr>
      <w:r>
        <w:rPr>
          <w:rFonts w:ascii="Calibri" w:hAnsi="Calibri"/>
          <w:b/>
          <w:bCs/>
        </w:rPr>
        <w:t xml:space="preserve">Specifically, ICANN policy makes the Registrant, called “the Registered Name Holder” in the contracts, responsible for providing accurate </w:t>
      </w:r>
      <w:proofErr w:type="spellStart"/>
      <w:r>
        <w:rPr>
          <w:rFonts w:ascii="Calibri" w:hAnsi="Calibri"/>
          <w:b/>
          <w:bCs/>
        </w:rPr>
        <w:t>Whois</w:t>
      </w:r>
      <w:proofErr w:type="spellEnd"/>
      <w:r>
        <w:rPr>
          <w:rFonts w:ascii="Calibri" w:hAnsi="Calibri"/>
          <w:b/>
          <w:bCs/>
        </w:rPr>
        <w:t xml:space="preserve"> information.</w:t>
      </w:r>
    </w:p>
    <w:p w:rsidR="00965374" w:rsidRDefault="00965374" w:rsidP="00965374">
      <w:pPr>
        <w:rPr>
          <w:rFonts w:ascii="Calibri" w:hAnsi="Calibri"/>
          <w:b/>
          <w:bCs/>
          <w:sz w:val="21"/>
          <w:szCs w:val="21"/>
        </w:rPr>
      </w:pPr>
    </w:p>
    <w:p w:rsidR="00965374" w:rsidRDefault="00965374" w:rsidP="00965374">
      <w:pPr>
        <w:jc w:val="center"/>
        <w:rPr>
          <w:rFonts w:ascii="Calibri" w:hAnsi="Calibri"/>
          <w:b/>
          <w:bCs/>
          <w:sz w:val="21"/>
          <w:szCs w:val="21"/>
        </w:rPr>
      </w:pPr>
      <w:r>
        <w:rPr>
          <w:rFonts w:ascii="Calibri" w:hAnsi="Calibri"/>
          <w:b/>
          <w:bCs/>
          <w:sz w:val="21"/>
          <w:szCs w:val="21"/>
        </w:rPr>
        <w:t xml:space="preserve">ACCURATE </w:t>
      </w:r>
      <w:proofErr w:type="spellStart"/>
      <w:r>
        <w:rPr>
          <w:rFonts w:ascii="Calibri" w:hAnsi="Calibri"/>
          <w:b/>
          <w:bCs/>
          <w:sz w:val="21"/>
          <w:szCs w:val="21"/>
        </w:rPr>
        <w:t>Whois</w:t>
      </w:r>
      <w:proofErr w:type="spellEnd"/>
      <w:r>
        <w:rPr>
          <w:rFonts w:ascii="Calibri" w:hAnsi="Calibri"/>
          <w:b/>
          <w:bCs/>
          <w:sz w:val="21"/>
          <w:szCs w:val="21"/>
        </w:rPr>
        <w:t xml:space="preserve"> Data Requirement</w:t>
      </w:r>
    </w:p>
    <w:p w:rsidR="00965374" w:rsidRDefault="00965374" w:rsidP="00965374">
      <w:pPr>
        <w:jc w:val="center"/>
        <w:rPr>
          <w:rFonts w:ascii="Calibri" w:hAnsi="Calibri"/>
          <w:b/>
          <w:bCs/>
          <w:sz w:val="21"/>
          <w:szCs w:val="21"/>
        </w:rPr>
      </w:pPr>
      <w:r>
        <w:rPr>
          <w:rFonts w:ascii="Calibri" w:hAnsi="Calibri"/>
          <w:b/>
          <w:bCs/>
          <w:sz w:val="21"/>
          <w:szCs w:val="21"/>
        </w:rPr>
        <w:t>Both Section 3.3.7.1</w:t>
      </w:r>
    </w:p>
    <w:p w:rsidR="00965374" w:rsidRDefault="00965374" w:rsidP="00965374">
      <w:pPr>
        <w:jc w:val="center"/>
        <w:rPr>
          <w:rFonts w:ascii="Calibri" w:hAnsi="Calibri"/>
          <w:b/>
          <w:bCs/>
          <w:sz w:val="21"/>
          <w:szCs w:val="21"/>
        </w:rPr>
      </w:pPr>
      <w:r>
        <w:rPr>
          <w:rFonts w:ascii="Calibri" w:hAnsi="Calibri"/>
          <w:b/>
          <w:bCs/>
          <w:sz w:val="21"/>
          <w:szCs w:val="21"/>
        </w:rPr>
        <w:t>2001 and 2009 Registrar Accreditation Agreements</w:t>
      </w:r>
    </w:p>
    <w:p w:rsidR="00965374" w:rsidRDefault="00965374" w:rsidP="00965374">
      <w:pPr>
        <w:rPr>
          <w:rFonts w:ascii="Calibri" w:hAnsi="Calibri"/>
          <w:b/>
          <w:bCs/>
        </w:rPr>
      </w:pPr>
    </w:p>
    <w:p w:rsidR="00965374" w:rsidRDefault="00965374" w:rsidP="00965374">
      <w:pPr>
        <w:rPr>
          <w:rFonts w:ascii="Calibri" w:hAnsi="Calibri"/>
          <w:shd w:val="clear" w:color="auto" w:fill="FFFF00"/>
        </w:rPr>
      </w:pPr>
      <w:r>
        <w:rPr>
          <w:rFonts w:ascii="Calibri" w:hAnsi="Calibri"/>
          <w:shd w:val="clear" w:color="auto" w:fill="FFFF00"/>
        </w:rPr>
        <w:t>[KK:  Table is missing]</w:t>
      </w:r>
    </w:p>
    <w:p w:rsidR="00965374" w:rsidRDefault="00965374" w:rsidP="00965374">
      <w:pPr>
        <w:rPr>
          <w:rFonts w:ascii="Calibri" w:hAnsi="Calibri"/>
        </w:rPr>
      </w:pPr>
    </w:p>
    <w:p w:rsidR="00965374" w:rsidRDefault="00965374" w:rsidP="00965374">
      <w:pPr>
        <w:rPr>
          <w:rFonts w:ascii="Calibri" w:hAnsi="Calibri"/>
        </w:rPr>
      </w:pPr>
    </w:p>
    <w:p w:rsidR="00965374" w:rsidRDefault="00965374" w:rsidP="00965374">
      <w:pPr>
        <w:rPr>
          <w:rFonts w:ascii="Calibri" w:hAnsi="Calibri"/>
        </w:rPr>
      </w:pPr>
    </w:p>
    <w:p w:rsidR="00965374" w:rsidRDefault="00965374" w:rsidP="00965374">
      <w:pPr>
        <w:rPr>
          <w:rFonts w:ascii="Calibri" w:hAnsi="Calibri"/>
        </w:rPr>
      </w:pPr>
    </w:p>
    <w:p w:rsidR="00965374" w:rsidRDefault="00965374" w:rsidP="00965374">
      <w:pPr>
        <w:rPr>
          <w:rFonts w:ascii="Calibri" w:hAnsi="Calibri"/>
        </w:rPr>
      </w:pPr>
    </w:p>
    <w:p w:rsidR="00965374" w:rsidRDefault="00965374" w:rsidP="00965374">
      <w:pPr>
        <w:rPr>
          <w:rFonts w:ascii="Calibri" w:hAnsi="Calibri"/>
        </w:rPr>
      </w:pPr>
    </w:p>
    <w:p w:rsidR="00965374" w:rsidRDefault="00965374" w:rsidP="00965374">
      <w:pPr>
        <w:rPr>
          <w:rFonts w:ascii="Calibri" w:hAnsi="Calibri"/>
        </w:rPr>
      </w:pPr>
      <w:r>
        <w:rPr>
          <w:rFonts w:ascii="Calibri" w:hAnsi="Calibri"/>
        </w:rPr>
        <w:t>Failure by the Registrant to provide such data can result in cancellation of the domain name:</w:t>
      </w:r>
    </w:p>
    <w:p w:rsidR="00965374" w:rsidRDefault="00965374" w:rsidP="00965374">
      <w:pPr>
        <w:rPr>
          <w:rFonts w:ascii="Calibri" w:hAnsi="Calibri"/>
        </w:rPr>
      </w:pPr>
    </w:p>
    <w:p w:rsidR="00965374" w:rsidRDefault="00965374" w:rsidP="00965374">
      <w:pPr>
        <w:jc w:val="center"/>
        <w:rPr>
          <w:rFonts w:ascii="Calibri" w:hAnsi="Calibri"/>
          <w:b/>
          <w:bCs/>
          <w:sz w:val="21"/>
          <w:szCs w:val="21"/>
        </w:rPr>
      </w:pPr>
      <w:r>
        <w:rPr>
          <w:rFonts w:ascii="Calibri" w:hAnsi="Calibri"/>
          <w:b/>
          <w:bCs/>
          <w:sz w:val="21"/>
          <w:szCs w:val="21"/>
        </w:rPr>
        <w:t>Failure to Provide ACCURATE Data</w:t>
      </w:r>
    </w:p>
    <w:p w:rsidR="00965374" w:rsidRDefault="00965374" w:rsidP="00965374">
      <w:pPr>
        <w:jc w:val="center"/>
        <w:rPr>
          <w:rFonts w:ascii="Calibri" w:hAnsi="Calibri"/>
          <w:b/>
          <w:bCs/>
          <w:sz w:val="21"/>
          <w:szCs w:val="21"/>
        </w:rPr>
      </w:pPr>
      <w:r>
        <w:rPr>
          <w:rFonts w:ascii="Calibri" w:hAnsi="Calibri"/>
          <w:b/>
          <w:bCs/>
          <w:sz w:val="21"/>
          <w:szCs w:val="21"/>
        </w:rPr>
        <w:t>Section 3.7.7.2</w:t>
      </w:r>
    </w:p>
    <w:p w:rsidR="00965374" w:rsidRDefault="00965374" w:rsidP="00965374">
      <w:pPr>
        <w:jc w:val="center"/>
        <w:rPr>
          <w:rFonts w:ascii="Calibri" w:hAnsi="Calibri"/>
          <w:b/>
          <w:bCs/>
          <w:sz w:val="21"/>
          <w:szCs w:val="21"/>
        </w:rPr>
      </w:pPr>
      <w:r>
        <w:rPr>
          <w:rFonts w:ascii="Calibri" w:hAnsi="Calibri"/>
          <w:b/>
          <w:bCs/>
          <w:sz w:val="21"/>
          <w:szCs w:val="21"/>
        </w:rPr>
        <w:t>2001 and 2009 Registrar Accreditation Agreements</w:t>
      </w:r>
    </w:p>
    <w:p w:rsidR="00965374" w:rsidRDefault="00965374" w:rsidP="00965374">
      <w:pPr>
        <w:rPr>
          <w:rFonts w:ascii="Calibri" w:hAnsi="Calibri"/>
          <w:b/>
          <w:bCs/>
        </w:rPr>
      </w:pPr>
    </w:p>
    <w:p w:rsidR="00965374" w:rsidRDefault="00965374" w:rsidP="00965374">
      <w:pPr>
        <w:rPr>
          <w:rFonts w:ascii="Calibri" w:hAnsi="Calibri"/>
        </w:rPr>
      </w:pPr>
    </w:p>
    <w:p w:rsidR="00965374" w:rsidRDefault="00965374" w:rsidP="00965374">
      <w:pPr>
        <w:rPr>
          <w:rFonts w:ascii="Calibri" w:hAnsi="Calibri"/>
          <w:shd w:val="clear" w:color="auto" w:fill="FFFF00"/>
        </w:rPr>
      </w:pPr>
      <w:r>
        <w:rPr>
          <w:rFonts w:ascii="Calibri" w:hAnsi="Calibri"/>
          <w:shd w:val="clear" w:color="auto" w:fill="FFFF00"/>
        </w:rPr>
        <w:t>[KK:  Table is missing]</w:t>
      </w:r>
    </w:p>
    <w:p w:rsidR="00965374" w:rsidRDefault="00965374" w:rsidP="00965374">
      <w:pPr>
        <w:rPr>
          <w:rFonts w:ascii="Calibri" w:hAnsi="Calibri"/>
        </w:rPr>
      </w:pPr>
    </w:p>
    <w:p w:rsidR="00965374" w:rsidRDefault="00965374" w:rsidP="00965374">
      <w:pPr>
        <w:rPr>
          <w:rFonts w:ascii="Calibri" w:hAnsi="Calibri"/>
        </w:rPr>
      </w:pPr>
    </w:p>
    <w:p w:rsidR="00965374" w:rsidRDefault="00965374" w:rsidP="00965374">
      <w:pPr>
        <w:rPr>
          <w:rFonts w:ascii="Calibri" w:hAnsi="Calibri"/>
        </w:rPr>
      </w:pPr>
    </w:p>
    <w:p w:rsidR="00965374" w:rsidRDefault="00965374" w:rsidP="00965374">
      <w:pPr>
        <w:rPr>
          <w:rFonts w:ascii="Calibri" w:hAnsi="Calibri"/>
        </w:rPr>
      </w:pPr>
    </w:p>
    <w:p w:rsidR="00965374" w:rsidRDefault="00965374" w:rsidP="00965374">
      <w:pPr>
        <w:rPr>
          <w:rFonts w:ascii="Calibri" w:hAnsi="Calibri"/>
        </w:rPr>
      </w:pPr>
    </w:p>
    <w:p w:rsidR="00965374" w:rsidRDefault="00965374" w:rsidP="00965374">
      <w:pPr>
        <w:rPr>
          <w:rFonts w:ascii="Calibri" w:hAnsi="Calibri"/>
        </w:rPr>
      </w:pPr>
      <w:r>
        <w:rPr>
          <w:rFonts w:ascii="Calibri" w:hAnsi="Calibri"/>
        </w:rPr>
        <w:t xml:space="preserve">The Registrar, in turn, is required to share with the Registrant a clear idea of the purposes of how the data will be used, which largely consists of open and public access to the </w:t>
      </w:r>
      <w:proofErr w:type="spellStart"/>
      <w:r>
        <w:rPr>
          <w:rFonts w:ascii="Calibri" w:hAnsi="Calibri"/>
        </w:rPr>
        <w:t>Whois</w:t>
      </w:r>
      <w:proofErr w:type="spellEnd"/>
      <w:r>
        <w:rPr>
          <w:rFonts w:ascii="Calibri" w:hAnsi="Calibri"/>
        </w:rPr>
        <w:t xml:space="preserve"> data:</w:t>
      </w:r>
    </w:p>
    <w:p w:rsidR="00965374" w:rsidRDefault="00965374" w:rsidP="00965374">
      <w:pPr>
        <w:rPr>
          <w:rFonts w:ascii="Calibri" w:hAnsi="Calibri"/>
          <w:u w:val="single"/>
        </w:rPr>
      </w:pPr>
      <w:r>
        <w:rPr>
          <w:rFonts w:ascii="Calibri" w:hAnsi="Calibri"/>
        </w:rPr>
        <w:tab/>
      </w:r>
      <w:r>
        <w:rPr>
          <w:rFonts w:ascii="Calibri" w:hAnsi="Calibri"/>
          <w:u w:val="single"/>
        </w:rPr>
        <w:t>Sec. 3.7.7.4 – 2001 and 2009 RAAs</w:t>
      </w:r>
    </w:p>
    <w:p w:rsidR="00965374" w:rsidRDefault="00965374" w:rsidP="00965374">
      <w:pPr>
        <w:pStyle w:val="Quotations"/>
        <w:numPr>
          <w:ilvl w:val="0"/>
          <w:numId w:val="43"/>
        </w:numPr>
        <w:spacing w:after="0"/>
      </w:pPr>
      <w:r>
        <w:t xml:space="preserve">The </w:t>
      </w:r>
      <w:r>
        <w:rPr>
          <w:b/>
          <w:bCs/>
          <w:i/>
          <w:iCs/>
        </w:rPr>
        <w:t xml:space="preserve">purposes </w:t>
      </w:r>
      <w:r>
        <w:t>for which any Personal Data collected from the applicant are intended to be used for;</w:t>
      </w:r>
    </w:p>
    <w:p w:rsidR="00965374" w:rsidRDefault="00965374" w:rsidP="00965374">
      <w:pPr>
        <w:pStyle w:val="Quotations"/>
        <w:numPr>
          <w:ilvl w:val="0"/>
          <w:numId w:val="43"/>
        </w:numPr>
        <w:spacing w:after="0"/>
      </w:pPr>
      <w:r>
        <w:t xml:space="preserve">The </w:t>
      </w:r>
      <w:r>
        <w:rPr>
          <w:b/>
          <w:bCs/>
          <w:i/>
          <w:iCs/>
        </w:rPr>
        <w:t xml:space="preserve">intended recipients or categories of recipients of the data </w:t>
      </w:r>
      <w:r>
        <w:t>(including the Registry  Operator and others who will receive the data from Registry Operator);”</w:t>
      </w:r>
    </w:p>
    <w:p w:rsidR="00965374" w:rsidRDefault="00965374" w:rsidP="00965374">
      <w:pPr>
        <w:pStyle w:val="Quotations"/>
        <w:numPr>
          <w:ilvl w:val="0"/>
          <w:numId w:val="43"/>
        </w:numPr>
        <w:spacing w:after="0"/>
      </w:pPr>
      <w:r>
        <w:rPr>
          <w:b/>
          <w:bCs/>
          <w:i/>
          <w:iCs/>
        </w:rPr>
        <w:t xml:space="preserve">Which data are obligatory </w:t>
      </w:r>
      <w:r>
        <w:t>and which data, if any, are voluntary; and</w:t>
      </w:r>
    </w:p>
    <w:p w:rsidR="00965374" w:rsidRDefault="00965374" w:rsidP="00965374">
      <w:pPr>
        <w:pStyle w:val="Quotations"/>
        <w:numPr>
          <w:ilvl w:val="0"/>
          <w:numId w:val="43"/>
        </w:numPr>
        <w:spacing w:after="0"/>
      </w:pPr>
      <w:r>
        <w:t xml:space="preserve">How the Registered Name Holder or </w:t>
      </w:r>
      <w:r>
        <w:rPr>
          <w:b/>
          <w:bCs/>
          <w:i/>
          <w:iCs/>
        </w:rPr>
        <w:t xml:space="preserve">data subject can access and, if necessary, rectify the data </w:t>
      </w:r>
      <w:r>
        <w:t>held about them.  Sec. 3.7.7.4, 2001 and 2009 RAA</w:t>
      </w:r>
    </w:p>
    <w:p w:rsidR="00965374" w:rsidRDefault="00965374" w:rsidP="00965374">
      <w:pPr>
        <w:pStyle w:val="Quotations"/>
        <w:spacing w:after="0"/>
        <w:rPr>
          <w:rFonts w:ascii="Calibri" w:hAnsi="Calibri"/>
        </w:rPr>
      </w:pPr>
    </w:p>
    <w:p w:rsidR="00965374" w:rsidRDefault="00965374" w:rsidP="00965374">
      <w:pPr>
        <w:pStyle w:val="Quotations"/>
        <w:spacing w:after="0"/>
        <w:ind w:left="0"/>
        <w:rPr>
          <w:rFonts w:ascii="Calibri" w:hAnsi="Calibri"/>
        </w:rPr>
      </w:pPr>
      <w:r>
        <w:rPr>
          <w:rFonts w:ascii="Calibri" w:hAnsi="Calibri"/>
        </w:rPr>
        <w:t>The Registrar further commits to processing the data appropriated and taking reasonable steps to protect it from misuse:</w:t>
      </w:r>
    </w:p>
    <w:p w:rsidR="00965374" w:rsidRDefault="00965374" w:rsidP="00965374">
      <w:pPr>
        <w:pStyle w:val="Quotations"/>
        <w:spacing w:after="0"/>
        <w:ind w:left="0"/>
      </w:pPr>
      <w:r>
        <w:tab/>
      </w:r>
    </w:p>
    <w:p w:rsidR="00965374" w:rsidRDefault="00965374" w:rsidP="00965374">
      <w:pPr>
        <w:pStyle w:val="Quotations"/>
        <w:spacing w:after="0"/>
        <w:ind w:left="0"/>
        <w:rPr>
          <w:rFonts w:ascii="Calibri" w:hAnsi="Calibri"/>
          <w:u w:val="single"/>
        </w:rPr>
      </w:pPr>
      <w:r>
        <w:rPr>
          <w:rFonts w:ascii="Calibri" w:hAnsi="Calibri"/>
        </w:rPr>
        <w:tab/>
      </w:r>
      <w:r>
        <w:rPr>
          <w:rFonts w:ascii="Calibri" w:hAnsi="Calibri"/>
          <w:u w:val="single"/>
        </w:rPr>
        <w:t>Sec. 3.7.7.7 and 3.7.7.8, 2001 and 2009 RAA</w:t>
      </w:r>
    </w:p>
    <w:p w:rsidR="00965374" w:rsidRDefault="00965374" w:rsidP="00965374">
      <w:pPr>
        <w:pStyle w:val="Quotations"/>
        <w:numPr>
          <w:ilvl w:val="0"/>
          <w:numId w:val="43"/>
        </w:numPr>
        <w:spacing w:after="0"/>
        <w:rPr>
          <w:rFonts w:ascii="Calibri" w:hAnsi="Calibri"/>
          <w:b/>
          <w:bCs/>
          <w:i/>
          <w:iCs/>
        </w:rPr>
      </w:pPr>
      <w:r>
        <w:rPr>
          <w:rFonts w:ascii="Calibri" w:hAnsi="Calibri"/>
          <w:b/>
          <w:bCs/>
          <w:i/>
          <w:iCs/>
        </w:rPr>
        <w:t xml:space="preserve">Not process the Personal Data </w:t>
      </w:r>
      <w:r>
        <w:rPr>
          <w:rFonts w:ascii="Calibri" w:hAnsi="Calibri"/>
        </w:rPr>
        <w:t xml:space="preserve">collected from the Registered Name Holder </w:t>
      </w:r>
      <w:r>
        <w:rPr>
          <w:rFonts w:ascii="Calibri" w:hAnsi="Calibri"/>
          <w:b/>
          <w:bCs/>
          <w:i/>
          <w:iCs/>
        </w:rPr>
        <w:t xml:space="preserve">in a way incompatible with the purposes and other limitations about which it has provided notice to the Registered Name Holder  </w:t>
      </w:r>
    </w:p>
    <w:p w:rsidR="00965374" w:rsidRDefault="00965374" w:rsidP="00965374">
      <w:pPr>
        <w:pStyle w:val="Quotations"/>
        <w:numPr>
          <w:ilvl w:val="0"/>
          <w:numId w:val="43"/>
        </w:numPr>
        <w:spacing w:after="0"/>
        <w:rPr>
          <w:rFonts w:ascii="Calibri" w:hAnsi="Calibri"/>
        </w:rPr>
      </w:pPr>
      <w:r>
        <w:rPr>
          <w:rFonts w:ascii="Calibri" w:hAnsi="Calibri"/>
          <w:b/>
          <w:bCs/>
          <w:i/>
          <w:iCs/>
        </w:rPr>
        <w:t>Take reasonable precautions to protect Personal Data from loss, misuse, unauthorized access or disclosure, alteration, or destruction</w:t>
      </w:r>
      <w:r>
        <w:rPr>
          <w:rFonts w:ascii="Calibri" w:hAnsi="Calibri"/>
        </w:rPr>
        <w:t xml:space="preserve">. </w:t>
      </w:r>
    </w:p>
    <w:p w:rsidR="00965374" w:rsidRDefault="00965374" w:rsidP="00965374">
      <w:pPr>
        <w:pStyle w:val="Quotations"/>
        <w:spacing w:after="0"/>
        <w:ind w:left="0"/>
      </w:pPr>
    </w:p>
    <w:p w:rsidR="00965374" w:rsidRDefault="00965374" w:rsidP="00965374">
      <w:pPr>
        <w:rPr>
          <w:rFonts w:ascii="Calibri" w:hAnsi="Calibri"/>
        </w:rPr>
      </w:pPr>
      <w:r>
        <w:rPr>
          <w:rFonts w:ascii="Calibri" w:hAnsi="Calibri"/>
        </w:rPr>
        <w:t>Under more recent ICANN Consensus Policies, Registrars send annual notices to Registrants asking them to review and update contact information that may have changed over time, e.g., a new cell phone number or an updated business address (</w:t>
      </w:r>
      <w:r>
        <w:rPr>
          <w:rFonts w:ascii="Calibri" w:hAnsi="Calibri"/>
          <w:b/>
          <w:bCs/>
          <w:i/>
          <w:iCs/>
        </w:rPr>
        <w:t xml:space="preserve">Annual Data Reminder Policy </w:t>
      </w:r>
      <w:r>
        <w:rPr>
          <w:rFonts w:ascii="Calibri" w:hAnsi="Calibri"/>
        </w:rPr>
        <w:t>discussed under “Consensus Policies” in Section C below).</w:t>
      </w:r>
    </w:p>
    <w:p w:rsidR="00965374" w:rsidRDefault="00965374" w:rsidP="00965374"/>
    <w:p w:rsidR="00965374" w:rsidRDefault="00965374" w:rsidP="00965374">
      <w:pPr>
        <w:rPr>
          <w:rFonts w:ascii="Calibri" w:hAnsi="Calibri"/>
        </w:rPr>
      </w:pPr>
      <w:r>
        <w:rPr>
          <w:rFonts w:ascii="Calibri" w:hAnsi="Calibri"/>
        </w:rPr>
        <w:t>Further, Registrars agree to take reasonable steps to investigate claimed inaccuracies, and seek correction from Registrant as appropriate. [Susan, James, include a further citation. It is in the contracts as an “area for further development].</w:t>
      </w:r>
    </w:p>
    <w:p w:rsidR="00316E9F" w:rsidRPr="002A6CEA" w:rsidRDefault="005C5821" w:rsidP="00316E9F">
      <w:pPr>
        <w:spacing w:before="100" w:beforeAutospacing="1" w:after="100" w:afterAutospacing="1"/>
        <w:rPr>
          <w:rFonts w:eastAsia="Times New Roman" w:cs="Times New Roman"/>
          <w:rPrChange w:id="364" w:author="Bill Smith" w:date="2011-11-29T16:33:00Z">
            <w:rPr>
              <w:rFonts w:eastAsia="Times New Roman" w:cs="Times New Roman"/>
              <w:highlight w:val="yellow"/>
            </w:rPr>
          </w:rPrChange>
        </w:rPr>
      </w:pPr>
      <w:del w:id="365" w:author="Bill Smith" w:date="2011-11-29T16:34:00Z">
        <w:r w:rsidRPr="002A6CEA" w:rsidDel="002A6CEA">
          <w:rPr>
            <w:rFonts w:ascii="Calibri" w:hAnsi="Calibri"/>
            <w:rPrChange w:id="366" w:author="Bill Smith" w:date="2011-11-29T16:33:00Z">
              <w:rPr>
                <w:rFonts w:ascii="Calibri" w:hAnsi="Calibri"/>
                <w:highlight w:val="yellow"/>
              </w:rPr>
            </w:rPrChange>
          </w:rPr>
          <w:delText>(</w:delText>
        </w:r>
        <w:r w:rsidR="00316E9F" w:rsidRPr="002A6CEA" w:rsidDel="002A6CEA">
          <w:rPr>
            <w:rFonts w:ascii="Calibri" w:hAnsi="Calibri"/>
            <w:rPrChange w:id="367" w:author="Bill Smith" w:date="2011-11-29T16:33:00Z">
              <w:rPr>
                <w:rFonts w:ascii="Calibri" w:hAnsi="Calibri"/>
                <w:highlight w:val="yellow"/>
              </w:rPr>
            </w:rPrChange>
          </w:rPr>
          <w:delText xml:space="preserve">SK </w:delText>
        </w:r>
        <w:r w:rsidRPr="002A6CEA" w:rsidDel="002A6CEA">
          <w:rPr>
            <w:rFonts w:ascii="Calibri" w:hAnsi="Calibri"/>
            <w:rPrChange w:id="368" w:author="Bill Smith" w:date="2011-11-29T16:33:00Z">
              <w:rPr>
                <w:rFonts w:ascii="Calibri" w:hAnsi="Calibri"/>
                <w:highlight w:val="yellow"/>
              </w:rPr>
            </w:rPrChange>
          </w:rPr>
          <w:delText xml:space="preserve">) comment/addition: </w:delText>
        </w:r>
      </w:del>
      <w:r w:rsidR="00316E9F" w:rsidRPr="002A6CEA">
        <w:rPr>
          <w:rFonts w:ascii="Calibri" w:hAnsi="Calibri"/>
          <w:rPrChange w:id="369" w:author="Bill Smith" w:date="2011-11-29T16:33:00Z">
            <w:rPr>
              <w:rFonts w:ascii="Calibri" w:hAnsi="Calibri"/>
              <w:highlight w:val="yellow"/>
            </w:rPr>
          </w:rPrChange>
        </w:rPr>
        <w:t xml:space="preserve">As you will see in the RAA language a registrar is required to verify information at the time of registration but in practicality this does not happen.  In our discussions with ICANN compliance they only expect the registrar to notify the registrant of the inaccuracy report.    </w:t>
      </w:r>
      <w:r w:rsidR="00316E9F" w:rsidRPr="002A6CEA">
        <w:rPr>
          <w:rFonts w:eastAsia="Times New Roman" w:cs="Times New Roman"/>
          <w:rPrChange w:id="370" w:author="Bill Smith" w:date="2011-11-29T16:33:00Z">
            <w:rPr>
              <w:rFonts w:eastAsia="Times New Roman" w:cs="Times New Roman"/>
              <w:highlight w:val="yellow"/>
            </w:rPr>
          </w:rPrChange>
        </w:rPr>
        <w:t xml:space="preserve">3.7.8 Registrar shall abide by any specifications or policies established according to Section 4 requiring reasonable and commercially practicable (a) verification, at the time of registration, of contact information associated with a Registered Name sponsored by Registrar or (b) periodic re-verification of such information. Registrar shall, upon notification by any person of an inaccuracy in the contact information associated with a Registered Name sponsored by Registrar, take reasonable steps to investigate that claimed inaccuracy. In the event Registrar learns of inaccurate contact information associated with a Registered Name it sponsors, it shall take reasonable steps to correct that inaccuracy. </w:t>
      </w:r>
    </w:p>
    <w:p w:rsidR="00316E9F" w:rsidRPr="0060076B" w:rsidRDefault="00316E9F" w:rsidP="00316E9F">
      <w:pPr>
        <w:spacing w:before="100" w:beforeAutospacing="1" w:after="100" w:afterAutospacing="1"/>
        <w:rPr>
          <w:rFonts w:eastAsia="Times New Roman" w:cs="Times New Roman"/>
        </w:rPr>
      </w:pPr>
      <w:r w:rsidRPr="002A6CEA">
        <w:rPr>
          <w:rFonts w:eastAsia="Times New Roman" w:cs="Times New Roman"/>
          <w:rPrChange w:id="371" w:author="Bill Smith" w:date="2011-11-29T16:33:00Z">
            <w:rPr>
              <w:rFonts w:eastAsia="Times New Roman" w:cs="Times New Roman"/>
              <w:highlight w:val="yellow"/>
            </w:rPr>
          </w:rPrChange>
        </w:rPr>
        <w:t>The registrant has a responsibility to respond to the yearly notice to update registration information and respond when it is reported as inaccurate but it is simply “I have reviewed the information and it is correct”  I do not know what happens when a registrant does not respond.</w:t>
      </w:r>
      <w:r>
        <w:rPr>
          <w:rFonts w:eastAsia="Times New Roman" w:cs="Times New Roman"/>
        </w:rPr>
        <w:t xml:space="preserve"> </w:t>
      </w:r>
    </w:p>
    <w:p w:rsidR="00316E9F" w:rsidRDefault="00316E9F" w:rsidP="00965374">
      <w:pPr>
        <w:rPr>
          <w:rFonts w:ascii="Calibri" w:hAnsi="Calibri"/>
        </w:rPr>
      </w:pPr>
    </w:p>
    <w:p w:rsidR="00965374" w:rsidRDefault="00965374" w:rsidP="00965374">
      <w:pPr>
        <w:rPr>
          <w:rFonts w:ascii="Calibri" w:hAnsi="Calibri"/>
        </w:rPr>
      </w:pPr>
      <w:r>
        <w:rPr>
          <w:rFonts w:ascii="Calibri" w:hAnsi="Calibri"/>
        </w:rPr>
        <w:t xml:space="preserve"> The Review Team created an overview of the responsibilities of the </w:t>
      </w:r>
      <w:proofErr w:type="spellStart"/>
      <w:r>
        <w:rPr>
          <w:rFonts w:ascii="Calibri" w:hAnsi="Calibri"/>
        </w:rPr>
        <w:t>Whois</w:t>
      </w:r>
      <w:proofErr w:type="spellEnd"/>
      <w:r>
        <w:rPr>
          <w:rFonts w:ascii="Calibri" w:hAnsi="Calibri"/>
        </w:rPr>
        <w:t xml:space="preserve"> Data and its Accuracy below:</w:t>
      </w:r>
    </w:p>
    <w:p w:rsidR="00965374" w:rsidRDefault="00965374" w:rsidP="00965374">
      <w:pPr>
        <w:jc w:val="center"/>
        <w:rPr>
          <w:rFonts w:ascii="Calibri" w:hAnsi="Calibri"/>
          <w:b/>
          <w:bCs/>
          <w:sz w:val="21"/>
          <w:szCs w:val="21"/>
        </w:rPr>
      </w:pPr>
      <w:r>
        <w:rPr>
          <w:rFonts w:ascii="Calibri" w:hAnsi="Calibri"/>
          <w:b/>
          <w:bCs/>
          <w:sz w:val="21"/>
          <w:szCs w:val="21"/>
        </w:rPr>
        <w:t>Summary Analysis by Review Team</w:t>
      </w:r>
    </w:p>
    <w:p w:rsidR="00965374" w:rsidRDefault="00965374" w:rsidP="00965374">
      <w:pPr>
        <w:jc w:val="center"/>
        <w:rPr>
          <w:rFonts w:ascii="Calibri" w:hAnsi="Calibri"/>
          <w:b/>
          <w:bCs/>
          <w:sz w:val="21"/>
          <w:szCs w:val="21"/>
        </w:rPr>
      </w:pPr>
      <w:proofErr w:type="spellStart"/>
      <w:r>
        <w:rPr>
          <w:rFonts w:ascii="Calibri" w:hAnsi="Calibri"/>
          <w:b/>
          <w:bCs/>
          <w:sz w:val="21"/>
          <w:szCs w:val="21"/>
        </w:rPr>
        <w:t>Whois</w:t>
      </w:r>
      <w:proofErr w:type="spellEnd"/>
      <w:r>
        <w:rPr>
          <w:rFonts w:ascii="Calibri" w:hAnsi="Calibri"/>
          <w:b/>
          <w:bCs/>
          <w:sz w:val="21"/>
          <w:szCs w:val="21"/>
        </w:rPr>
        <w:t xml:space="preserve"> Data Responsibilities Under Existing Policies</w:t>
      </w:r>
    </w:p>
    <w:p w:rsidR="00965374" w:rsidRDefault="00965374" w:rsidP="00965374">
      <w:pPr>
        <w:rPr>
          <w:rFonts w:ascii="Calibri" w:hAnsi="Calibri"/>
          <w:b/>
          <w:bCs/>
        </w:rPr>
      </w:pPr>
    </w:p>
    <w:p w:rsidR="00965374" w:rsidRDefault="00965374" w:rsidP="00965374">
      <w:pPr>
        <w:rPr>
          <w:rFonts w:ascii="Calibri" w:hAnsi="Calibri"/>
        </w:rPr>
      </w:pPr>
    </w:p>
    <w:p w:rsidR="00965374" w:rsidRDefault="00965374" w:rsidP="00965374">
      <w:pPr>
        <w:rPr>
          <w:rFonts w:ascii="Calibri" w:hAnsi="Calibri"/>
        </w:rPr>
      </w:pPr>
    </w:p>
    <w:p w:rsidR="00965374" w:rsidRDefault="00965374" w:rsidP="00965374">
      <w:pPr>
        <w:rPr>
          <w:rFonts w:ascii="Calibri" w:hAnsi="Calibri"/>
          <w:shd w:val="clear" w:color="auto" w:fill="FFFF00"/>
        </w:rPr>
      </w:pPr>
      <w:r>
        <w:rPr>
          <w:rFonts w:ascii="Calibri" w:hAnsi="Calibri"/>
          <w:shd w:val="clear" w:color="auto" w:fill="FFFF00"/>
        </w:rPr>
        <w:t>[KK:  Table is missing]</w:t>
      </w:r>
    </w:p>
    <w:p w:rsidR="00965374" w:rsidRDefault="00965374" w:rsidP="00965374">
      <w:pPr>
        <w:rPr>
          <w:rFonts w:ascii="Calibri" w:hAnsi="Calibri"/>
        </w:rPr>
      </w:pPr>
    </w:p>
    <w:p w:rsidR="00965374" w:rsidRDefault="00965374" w:rsidP="00965374">
      <w:pPr>
        <w:rPr>
          <w:rFonts w:ascii="Calibri" w:hAnsi="Calibri"/>
        </w:rPr>
      </w:pPr>
    </w:p>
    <w:p w:rsidR="00965374" w:rsidRDefault="00965374" w:rsidP="00965374">
      <w:pPr>
        <w:rPr>
          <w:rFonts w:ascii="Calibri" w:hAnsi="Calibri"/>
        </w:rPr>
      </w:pPr>
    </w:p>
    <w:p w:rsidR="00965374" w:rsidRDefault="00965374" w:rsidP="00965374">
      <w:pPr>
        <w:pStyle w:val="ListParagraph"/>
        <w:widowControl w:val="0"/>
        <w:numPr>
          <w:ilvl w:val="0"/>
          <w:numId w:val="50"/>
        </w:numPr>
        <w:rPr>
          <w:rFonts w:ascii="Calibri" w:hAnsi="Calibri"/>
          <w:b/>
          <w:bCs/>
          <w:iCs/>
        </w:rPr>
      </w:pPr>
      <w:r>
        <w:rPr>
          <w:rFonts w:ascii="Calibri" w:hAnsi="Calibri"/>
          <w:b/>
          <w:bCs/>
          <w:iCs/>
        </w:rPr>
        <w:t xml:space="preserve">PROXY and PRIVACY Registrations </w:t>
      </w:r>
    </w:p>
    <w:p w:rsidR="00965374" w:rsidRDefault="00965374" w:rsidP="00965374">
      <w:pPr>
        <w:rPr>
          <w:rFonts w:ascii="Calibri" w:hAnsi="Calibri"/>
          <w:b/>
          <w:bCs/>
          <w:i/>
          <w:iCs/>
        </w:rPr>
      </w:pPr>
    </w:p>
    <w:p w:rsidR="00965374" w:rsidRDefault="00965374" w:rsidP="00965374">
      <w:pPr>
        <w:rPr>
          <w:rFonts w:ascii="Calibri" w:hAnsi="Calibri"/>
        </w:rPr>
      </w:pPr>
      <w:proofErr w:type="gramStart"/>
      <w:r>
        <w:rPr>
          <w:rFonts w:ascii="Calibri" w:hAnsi="Calibri"/>
        </w:rPr>
        <w:t>A special set of cases exist</w:t>
      </w:r>
      <w:proofErr w:type="gramEnd"/>
      <w:r>
        <w:rPr>
          <w:rFonts w:ascii="Calibri" w:hAnsi="Calibri"/>
        </w:rPr>
        <w:t xml:space="preserve"> in which the Registrant seeks additional </w:t>
      </w:r>
      <w:r w:rsidR="00510A95">
        <w:rPr>
          <w:rFonts w:ascii="Calibri" w:hAnsi="Calibri"/>
        </w:rPr>
        <w:t>protections for its personal</w:t>
      </w:r>
      <w:del w:id="372" w:author="Bill Smith" w:date="2011-11-29T16:13:00Z">
        <w:r w:rsidR="00510A95" w:rsidDel="00C27720">
          <w:rPr>
            <w:rFonts w:ascii="Calibri" w:hAnsi="Calibri"/>
          </w:rPr>
          <w:delText xml:space="preserve"> </w:delText>
        </w:r>
        <w:r w:rsidR="00510A95" w:rsidRPr="00C27720" w:rsidDel="00C27720">
          <w:rPr>
            <w:rFonts w:ascii="Calibri" w:hAnsi="Calibri"/>
            <w:rPrChange w:id="373" w:author="Bill Smith" w:date="2011-11-29T16:13:00Z">
              <w:rPr>
                <w:rFonts w:ascii="Calibri" w:hAnsi="Calibri"/>
                <w:highlight w:val="yellow"/>
              </w:rPr>
            </w:rPrChange>
          </w:rPr>
          <w:delText>(</w:delText>
        </w:r>
        <w:r w:rsidR="00316E9F" w:rsidRPr="00C27720" w:rsidDel="00C27720">
          <w:rPr>
            <w:rFonts w:ascii="Calibri" w:hAnsi="Calibri"/>
            <w:rPrChange w:id="374" w:author="Bill Smith" w:date="2011-11-29T16:13:00Z">
              <w:rPr>
                <w:rFonts w:ascii="Calibri" w:hAnsi="Calibri"/>
                <w:highlight w:val="yellow"/>
              </w:rPr>
            </w:rPrChange>
          </w:rPr>
          <w:delText>SK</w:delText>
        </w:r>
        <w:r w:rsidR="00510A95" w:rsidRPr="00C27720" w:rsidDel="00C27720">
          <w:rPr>
            <w:rFonts w:ascii="Calibri" w:hAnsi="Calibri"/>
            <w:rPrChange w:id="375" w:author="Bill Smith" w:date="2011-11-29T16:13:00Z">
              <w:rPr>
                <w:rFonts w:ascii="Calibri" w:hAnsi="Calibri"/>
                <w:highlight w:val="yellow"/>
              </w:rPr>
            </w:rPrChange>
          </w:rPr>
          <w:delText xml:space="preserve">) delete: </w:delText>
        </w:r>
        <w:r w:rsidR="00316E9F" w:rsidRPr="00C27720" w:rsidDel="00C27720">
          <w:rPr>
            <w:rFonts w:ascii="Calibri" w:hAnsi="Calibri"/>
            <w:rPrChange w:id="376" w:author="Bill Smith" w:date="2011-11-29T16:13:00Z">
              <w:rPr>
                <w:rFonts w:ascii="Calibri" w:hAnsi="Calibri"/>
                <w:highlight w:val="yellow"/>
              </w:rPr>
            </w:rPrChange>
          </w:rPr>
          <w:delText>and</w:delText>
        </w:r>
      </w:del>
      <w:r w:rsidR="00510A95">
        <w:rPr>
          <w:rFonts w:ascii="Calibri" w:hAnsi="Calibri"/>
        </w:rPr>
        <w:t xml:space="preserve"> </w:t>
      </w:r>
      <w:r>
        <w:rPr>
          <w:rFonts w:ascii="Calibri" w:hAnsi="Calibri"/>
        </w:rPr>
        <w:t xml:space="preserve">data so that it will </w:t>
      </w:r>
      <w:r>
        <w:rPr>
          <w:rFonts w:ascii="Calibri" w:hAnsi="Calibri"/>
          <w:i/>
          <w:iCs/>
        </w:rPr>
        <w:t xml:space="preserve">not </w:t>
      </w:r>
      <w:r>
        <w:rPr>
          <w:rFonts w:ascii="Calibri" w:hAnsi="Calibri"/>
        </w:rPr>
        <w:t xml:space="preserve">be easily found in globally-available </w:t>
      </w:r>
      <w:proofErr w:type="spellStart"/>
      <w:r>
        <w:rPr>
          <w:rFonts w:ascii="Calibri" w:hAnsi="Calibri"/>
        </w:rPr>
        <w:t>Whois</w:t>
      </w:r>
      <w:proofErr w:type="spellEnd"/>
      <w:r>
        <w:rPr>
          <w:rFonts w:ascii="Calibri" w:hAnsi="Calibri"/>
        </w:rPr>
        <w:t xml:space="preserve"> databases. The Review Team heard from all members of the ICANN </w:t>
      </w:r>
      <w:proofErr w:type="spellStart"/>
      <w:r>
        <w:rPr>
          <w:rFonts w:ascii="Calibri" w:hAnsi="Calibri"/>
        </w:rPr>
        <w:t>gTLD</w:t>
      </w:r>
      <w:proofErr w:type="spellEnd"/>
      <w:r>
        <w:rPr>
          <w:rFonts w:ascii="Calibri" w:hAnsi="Calibri"/>
        </w:rPr>
        <w:t xml:space="preserve"> communities on the importance of this type of service. </w:t>
      </w:r>
    </w:p>
    <w:p w:rsidR="00965374" w:rsidRDefault="00965374" w:rsidP="00965374"/>
    <w:p w:rsidR="00965374" w:rsidRDefault="00965374" w:rsidP="00965374">
      <w:pPr>
        <w:rPr>
          <w:rFonts w:ascii="Calibri" w:hAnsi="Calibri"/>
        </w:rPr>
      </w:pPr>
      <w:r>
        <w:rPr>
          <w:rFonts w:ascii="Calibri" w:hAnsi="Calibri"/>
        </w:rPr>
        <w:t>Specifically, companies, organizations and individuals shared their need, use and value of proxy and privacy services, including:</w:t>
      </w:r>
    </w:p>
    <w:p w:rsidR="00965374" w:rsidRDefault="00965374" w:rsidP="00965374">
      <w:pPr>
        <w:rPr>
          <w:rFonts w:ascii="Calibri" w:hAnsi="Calibri"/>
        </w:rPr>
      </w:pPr>
    </w:p>
    <w:p w:rsidR="00965374" w:rsidRDefault="00965374" w:rsidP="00965374">
      <w:pPr>
        <w:widowControl w:val="0"/>
        <w:numPr>
          <w:ilvl w:val="0"/>
          <w:numId w:val="45"/>
        </w:numPr>
        <w:rPr>
          <w:rFonts w:ascii="Calibri" w:hAnsi="Calibri"/>
        </w:rPr>
      </w:pPr>
      <w:r>
        <w:rPr>
          <w:rFonts w:ascii="Calibri" w:hAnsi="Calibri"/>
        </w:rPr>
        <w:t xml:space="preserve">For companies where an upcoming merger, new product or service name, new movie name, or other new product launch, involves a domain name which should not yet be directly associated with the business (to avoid market speculation and other negative business consequences). Companies use proxy </w:t>
      </w:r>
      <w:del w:id="377" w:author="Bill Smith" w:date="2011-11-29T16:14:00Z">
        <w:r w:rsidDel="007E1E45">
          <w:rPr>
            <w:rFonts w:ascii="Calibri" w:hAnsi="Calibri"/>
          </w:rPr>
          <w:delText xml:space="preserve">and privacy </w:delText>
        </w:r>
      </w:del>
      <w:proofErr w:type="spellStart"/>
      <w:r>
        <w:rPr>
          <w:rFonts w:ascii="Calibri" w:hAnsi="Calibri"/>
        </w:rPr>
        <w:t>services</w:t>
      </w:r>
      <w:del w:id="378" w:author="Bill Smith" w:date="2011-11-29T16:14:00Z">
        <w:r w:rsidRPr="007E1E45" w:rsidDel="007E1E45">
          <w:rPr>
            <w:rFonts w:ascii="Calibri" w:hAnsi="Calibri"/>
            <w:rPrChange w:id="379" w:author="Bill Smith" w:date="2011-11-29T16:14:00Z">
              <w:rPr>
                <w:rFonts w:ascii="Calibri" w:hAnsi="Calibri"/>
              </w:rPr>
            </w:rPrChange>
          </w:rPr>
          <w:delText>,</w:delText>
        </w:r>
        <w:r w:rsidR="00510A95" w:rsidRPr="007E1E45" w:rsidDel="007E1E45">
          <w:rPr>
            <w:rFonts w:ascii="Calibri" w:hAnsi="Calibri"/>
            <w:rPrChange w:id="380" w:author="Bill Smith" w:date="2011-11-29T16:14:00Z">
              <w:rPr>
                <w:rFonts w:ascii="Calibri" w:hAnsi="Calibri"/>
                <w:highlight w:val="yellow"/>
              </w:rPr>
            </w:rPrChange>
          </w:rPr>
          <w:delText xml:space="preserve">(SK) comment: </w:delText>
        </w:r>
        <w:r w:rsidR="00316E9F" w:rsidRPr="007E1E45" w:rsidDel="007E1E45">
          <w:rPr>
            <w:rFonts w:ascii="Calibri" w:hAnsi="Calibri"/>
            <w:rPrChange w:id="381" w:author="Bill Smith" w:date="2011-11-29T16:14:00Z">
              <w:rPr>
                <w:rFonts w:ascii="Calibri" w:hAnsi="Calibri"/>
                <w:highlight w:val="yellow"/>
              </w:rPr>
            </w:rPrChange>
          </w:rPr>
          <w:delText>a business would use a proxy service in this example but not a privacy service as we have defined it delete privacy services]</w:delText>
        </w:r>
        <w:r w:rsidDel="007E1E45">
          <w:rPr>
            <w:rFonts w:ascii="Calibri" w:hAnsi="Calibri"/>
          </w:rPr>
          <w:delText xml:space="preserve"> </w:delText>
        </w:r>
      </w:del>
      <w:proofErr w:type="spellEnd"/>
      <w:ins w:id="382" w:author="Bill Smith" w:date="2011-11-29T16:14:00Z">
        <w:r w:rsidR="007E1E45">
          <w:rPr>
            <w:rFonts w:ascii="Calibri" w:hAnsi="Calibri"/>
          </w:rPr>
          <w:t xml:space="preserve"> </w:t>
        </w:r>
      </w:ins>
      <w:r>
        <w:rPr>
          <w:rFonts w:ascii="Calibri" w:hAnsi="Calibri"/>
        </w:rPr>
        <w:t xml:space="preserve">or individuals such as attorneys who act as proxies. </w:t>
      </w:r>
    </w:p>
    <w:p w:rsidR="00965374" w:rsidRDefault="00965374" w:rsidP="00965374">
      <w:pPr>
        <w:rPr>
          <w:rFonts w:ascii="Calibri" w:hAnsi="Calibri"/>
        </w:rPr>
      </w:pPr>
    </w:p>
    <w:p w:rsidR="00965374" w:rsidRDefault="00965374" w:rsidP="00965374">
      <w:pPr>
        <w:widowControl w:val="0"/>
        <w:numPr>
          <w:ilvl w:val="0"/>
          <w:numId w:val="45"/>
        </w:numPr>
        <w:rPr>
          <w:rFonts w:ascii="Calibri" w:hAnsi="Calibri"/>
        </w:rPr>
      </w:pPr>
      <w:r>
        <w:rPr>
          <w:rFonts w:ascii="Calibri" w:hAnsi="Calibri"/>
        </w:rPr>
        <w:t>Organizations noted the danger of operating in a country or region in which they are a religious, political or ethnic minority, or share information about moral or sexual issues that may be controversial in some areas, such as gay rights. A synagogue in an unfavorable country might use a proxy service so that it can operate a website to share its service times, but not its street address, to avoid further bombings</w:t>
      </w:r>
      <w:r>
        <w:rPr>
          <w:rStyle w:val="CommentReference"/>
        </w:rPr>
        <w:commentReference w:id="383"/>
      </w:r>
      <w:r>
        <w:rPr>
          <w:rFonts w:ascii="Calibri" w:hAnsi="Calibri"/>
        </w:rPr>
        <w:t>.</w:t>
      </w:r>
    </w:p>
    <w:p w:rsidR="00965374" w:rsidRDefault="00510A95" w:rsidP="00965374">
      <w:pPr>
        <w:rPr>
          <w:rFonts w:ascii="Calibri" w:hAnsi="Calibri"/>
        </w:rPr>
      </w:pPr>
      <w:r w:rsidRPr="00510A95">
        <w:rPr>
          <w:rFonts w:ascii="Calibri" w:hAnsi="Calibri"/>
          <w:highlight w:val="yellow"/>
        </w:rPr>
        <w:t>(</w:t>
      </w:r>
      <w:r w:rsidR="00316E9F" w:rsidRPr="00510A95">
        <w:rPr>
          <w:rFonts w:ascii="Calibri" w:hAnsi="Calibri"/>
          <w:highlight w:val="yellow"/>
        </w:rPr>
        <w:t>SK</w:t>
      </w:r>
      <w:r w:rsidRPr="00510A95">
        <w:rPr>
          <w:rFonts w:ascii="Calibri" w:hAnsi="Calibri"/>
          <w:highlight w:val="yellow"/>
        </w:rPr>
        <w:t xml:space="preserve">) comment: </w:t>
      </w:r>
      <w:r w:rsidR="00316E9F" w:rsidRPr="00510A95">
        <w:rPr>
          <w:rFonts w:ascii="Calibri" w:hAnsi="Calibri"/>
          <w:highlight w:val="yellow"/>
        </w:rPr>
        <w:t>I agree with Peter that we should tone this language down]</w:t>
      </w:r>
    </w:p>
    <w:p w:rsidR="00965374" w:rsidRDefault="00965374" w:rsidP="00965374">
      <w:pPr>
        <w:widowControl w:val="0"/>
        <w:numPr>
          <w:ilvl w:val="0"/>
          <w:numId w:val="45"/>
        </w:numPr>
        <w:rPr>
          <w:rFonts w:ascii="Calibri" w:hAnsi="Calibri"/>
        </w:rPr>
      </w:pPr>
      <w:r>
        <w:rPr>
          <w:rFonts w:ascii="Calibri" w:hAnsi="Calibri"/>
        </w:rPr>
        <w:t xml:space="preserve">Individuals serve as proxies for their friends and family to bring parents and children online and provide them with websites.  </w:t>
      </w:r>
    </w:p>
    <w:p w:rsidR="00965374" w:rsidRDefault="00965374" w:rsidP="00965374">
      <w:pPr>
        <w:rPr>
          <w:rFonts w:ascii="Calibri" w:hAnsi="Calibri"/>
        </w:rPr>
      </w:pPr>
    </w:p>
    <w:p w:rsidR="00965374" w:rsidRDefault="00965374" w:rsidP="00965374">
      <w:pPr>
        <w:widowControl w:val="0"/>
        <w:numPr>
          <w:ilvl w:val="0"/>
          <w:numId w:val="45"/>
        </w:numPr>
        <w:rPr>
          <w:rFonts w:ascii="Calibri" w:hAnsi="Calibri"/>
        </w:rPr>
      </w:pPr>
      <w:r>
        <w:rPr>
          <w:rFonts w:ascii="Calibri" w:hAnsi="Calibri"/>
        </w:rPr>
        <w:t>Webmasters and Webhosts regularly register domain names for an array of clients as a first step in beginning the development of their websites.</w:t>
      </w:r>
    </w:p>
    <w:p w:rsidR="00965374" w:rsidRDefault="00965374" w:rsidP="00965374">
      <w:pPr>
        <w:rPr>
          <w:rFonts w:ascii="Calibri" w:hAnsi="Calibri"/>
        </w:rPr>
      </w:pPr>
      <w:r>
        <w:rPr>
          <w:rFonts w:ascii="Calibri" w:hAnsi="Calibri"/>
        </w:rPr>
        <w:t xml:space="preserve">Two types of services have emerged as a market response to the need for special services. Called proxy and privacy services, the terms are used interchangeably, but the Review Team found their meanings have some key differences: </w:t>
      </w:r>
    </w:p>
    <w:p w:rsidR="00965374" w:rsidRDefault="00965374" w:rsidP="00965374">
      <w:pPr>
        <w:rPr>
          <w:rFonts w:ascii="Calibri" w:hAnsi="Calibri"/>
        </w:rPr>
      </w:pPr>
    </w:p>
    <w:p w:rsidR="00965374" w:rsidRDefault="00965374" w:rsidP="00965374">
      <w:pPr>
        <w:widowControl w:val="0"/>
        <w:numPr>
          <w:ilvl w:val="0"/>
          <w:numId w:val="44"/>
        </w:numPr>
        <w:rPr>
          <w:rFonts w:ascii="Calibri" w:hAnsi="Calibri"/>
        </w:rPr>
      </w:pPr>
      <w:r>
        <w:rPr>
          <w:rFonts w:ascii="Calibri" w:hAnsi="Calibri"/>
          <w:b/>
          <w:bCs/>
          <w:i/>
          <w:iCs/>
        </w:rPr>
        <w:t xml:space="preserve">Privacy Services </w:t>
      </w:r>
      <w:r>
        <w:rPr>
          <w:rFonts w:ascii="Calibri" w:hAnsi="Calibri"/>
        </w:rPr>
        <w:t xml:space="preserve">provide the Registrant's Name, but the Privacy Service's contact information. The Privacy Service passes </w:t>
      </w:r>
      <w:proofErr w:type="gramStart"/>
      <w:r>
        <w:rPr>
          <w:rFonts w:ascii="Calibri" w:hAnsi="Calibri"/>
        </w:rPr>
        <w:t>on  non</w:t>
      </w:r>
      <w:proofErr w:type="gramEnd"/>
      <w:r>
        <w:rPr>
          <w:rFonts w:ascii="Calibri" w:hAnsi="Calibri"/>
        </w:rPr>
        <w:t>-spam messages to the Registrant, particularly legal notices, acting as a type of “registered agent.”</w:t>
      </w:r>
    </w:p>
    <w:p w:rsidR="00965374" w:rsidRDefault="00965374" w:rsidP="00965374">
      <w:pPr>
        <w:rPr>
          <w:rFonts w:ascii="Calibri" w:hAnsi="Calibri"/>
        </w:rPr>
      </w:pPr>
      <w:r>
        <w:rPr>
          <w:rFonts w:ascii="Calibri" w:hAnsi="Calibri"/>
        </w:rPr>
        <w:t xml:space="preserve">  </w:t>
      </w:r>
    </w:p>
    <w:p w:rsidR="00965374" w:rsidRDefault="00965374" w:rsidP="00965374">
      <w:pPr>
        <w:widowControl w:val="0"/>
        <w:numPr>
          <w:ilvl w:val="0"/>
          <w:numId w:val="44"/>
        </w:numPr>
        <w:rPr>
          <w:rFonts w:ascii="Calibri" w:hAnsi="Calibri"/>
        </w:rPr>
      </w:pPr>
      <w:r>
        <w:rPr>
          <w:rFonts w:ascii="Calibri" w:hAnsi="Calibri"/>
          <w:b/>
          <w:bCs/>
          <w:i/>
          <w:iCs/>
        </w:rPr>
        <w:t>Proxy Services</w:t>
      </w:r>
      <w:r>
        <w:rPr>
          <w:rFonts w:ascii="Calibri" w:hAnsi="Calibri"/>
        </w:rPr>
        <w:t xml:space="preserve"> register the domain name and license it to another for use.  </w:t>
      </w:r>
    </w:p>
    <w:p w:rsidR="00965374" w:rsidRPr="00E8606E" w:rsidRDefault="00965374" w:rsidP="00965374">
      <w:pPr>
        <w:rPr>
          <w:rFonts w:ascii="Calibri" w:hAnsi="Calibri"/>
          <w:b/>
          <w:highlight w:val="yellow"/>
        </w:rPr>
      </w:pPr>
      <w:r>
        <w:rPr>
          <w:rStyle w:val="CommentReference"/>
        </w:rPr>
        <w:commentReference w:id="384"/>
      </w:r>
      <w:r w:rsidR="00E8606E" w:rsidRPr="00E8606E">
        <w:rPr>
          <w:rFonts w:ascii="Calibri" w:hAnsi="Calibri"/>
          <w:b/>
          <w:highlight w:val="yellow"/>
        </w:rPr>
        <w:t>(AJ) comment: please decide whether you wish to adopt these definitions of privacy services /proxy services or if you would rather go for these instead:</w:t>
      </w:r>
    </w:p>
    <w:p w:rsidR="00E8606E" w:rsidRPr="00E8606E" w:rsidRDefault="00E8606E" w:rsidP="00E8606E">
      <w:pPr>
        <w:widowControl w:val="0"/>
        <w:suppressAutoHyphens w:val="0"/>
        <w:autoSpaceDE w:val="0"/>
        <w:autoSpaceDN w:val="0"/>
        <w:adjustRightInd w:val="0"/>
        <w:rPr>
          <w:rFonts w:ascii="Calibri" w:eastAsiaTheme="minorEastAsia" w:hAnsi="Calibri" w:cs="Calibri"/>
          <w:kern w:val="0"/>
          <w:highlight w:val="yellow"/>
          <w:lang w:eastAsia="en-US" w:bidi="ar-SA"/>
        </w:rPr>
      </w:pPr>
      <w:r w:rsidRPr="00E8606E">
        <w:rPr>
          <w:rFonts w:ascii="Calibri" w:eastAsiaTheme="minorEastAsia" w:hAnsi="Calibri" w:cs="Calibri"/>
          <w:i/>
          <w:iCs/>
          <w:kern w:val="0"/>
          <w:highlight w:val="yellow"/>
          <w:lang w:eastAsia="en-US" w:bidi="ar-SA"/>
        </w:rPr>
        <w:t xml:space="preserve">Privacy </w:t>
      </w:r>
      <w:r w:rsidRPr="00E8606E">
        <w:rPr>
          <w:rFonts w:ascii="Calibri" w:eastAsiaTheme="minorEastAsia" w:hAnsi="Calibri" w:cs="Calibri"/>
          <w:kern w:val="0"/>
          <w:highlight w:val="yellow"/>
          <w:lang w:eastAsia="en-US" w:bidi="ar-SA"/>
        </w:rPr>
        <w:t>services limit certain user details from WHOIS by offering alternate contact information and mail forwarding services, while not actually shielding the user’s identity.</w:t>
      </w:r>
    </w:p>
    <w:p w:rsidR="00E8606E" w:rsidRDefault="00E8606E" w:rsidP="00E8606E">
      <w:pPr>
        <w:rPr>
          <w:rFonts w:ascii="Calibri" w:eastAsiaTheme="minorEastAsia" w:hAnsi="Calibri" w:cs="Calibri"/>
          <w:kern w:val="0"/>
          <w:lang w:eastAsia="en-US" w:bidi="ar-SA"/>
        </w:rPr>
      </w:pPr>
      <w:r w:rsidRPr="00E8606E">
        <w:rPr>
          <w:rFonts w:ascii="Calibri" w:eastAsiaTheme="minorEastAsia" w:hAnsi="Calibri" w:cs="Calibri"/>
          <w:i/>
          <w:iCs/>
          <w:kern w:val="0"/>
          <w:highlight w:val="yellow"/>
          <w:lang w:eastAsia="en-US" w:bidi="ar-SA"/>
        </w:rPr>
        <w:t xml:space="preserve">Proxy </w:t>
      </w:r>
      <w:r w:rsidRPr="00E8606E">
        <w:rPr>
          <w:rFonts w:ascii="Calibri" w:eastAsiaTheme="minorEastAsia" w:hAnsi="Calibri" w:cs="Calibri"/>
          <w:kern w:val="0"/>
          <w:highlight w:val="yellow"/>
          <w:lang w:eastAsia="en-US" w:bidi="ar-SA"/>
        </w:rPr>
        <w:t>services have a third-party register domain names on the user’s behalf and then license the use of the domain name so that a third-party’s contact information (and not the licensee’s) is published in WHOIS.</w:t>
      </w:r>
    </w:p>
    <w:p w:rsidR="00E8606E" w:rsidRPr="00E8606E" w:rsidRDefault="00E8606E" w:rsidP="00E8606E">
      <w:pPr>
        <w:rPr>
          <w:rFonts w:ascii="Calibri" w:hAnsi="Calibri"/>
        </w:rPr>
      </w:pPr>
    </w:p>
    <w:p w:rsidR="00965374" w:rsidRDefault="00965374" w:rsidP="00965374">
      <w:pPr>
        <w:rPr>
          <w:rFonts w:ascii="Calibri" w:hAnsi="Calibri"/>
        </w:rPr>
      </w:pPr>
      <w:r>
        <w:rPr>
          <w:rFonts w:ascii="Calibri" w:hAnsi="Calibri"/>
        </w:rPr>
        <w:t xml:space="preserve">Law enforcement shared its concern over the abuse of proxy services by criminals seeking to hide, companies defrauding customers, and parties attacking the security of the Internet including by botnets and malware.  </w:t>
      </w:r>
    </w:p>
    <w:p w:rsidR="00965374" w:rsidRDefault="00965374" w:rsidP="00965374">
      <w:pPr>
        <w:rPr>
          <w:rFonts w:ascii="Calibri" w:hAnsi="Calibri"/>
        </w:rPr>
      </w:pPr>
      <w:r>
        <w:rPr>
          <w:rFonts w:ascii="Calibri" w:hAnsi="Calibri"/>
        </w:rPr>
        <w:t xml:space="preserve"> </w:t>
      </w:r>
    </w:p>
    <w:p w:rsidR="00965374" w:rsidRDefault="00965374" w:rsidP="00965374">
      <w:pPr>
        <w:rPr>
          <w:rFonts w:ascii="Calibri" w:hAnsi="Calibri"/>
        </w:rPr>
      </w:pPr>
      <w:r>
        <w:rPr>
          <w:rFonts w:ascii="Calibri" w:hAnsi="Calibri"/>
        </w:rPr>
        <w:t xml:space="preserve">The Registrar Accreditation Agreements speak specifically to the issue of registering a domain name through a third party, but do not use the terms “proxy and privacy.” Rather they talk about the “Registered Name Holder” and the Licensee and require “timely resolution” of problems that may arise:  </w:t>
      </w:r>
    </w:p>
    <w:p w:rsidR="00965374" w:rsidRDefault="00965374" w:rsidP="00965374">
      <w:pPr>
        <w:rPr>
          <w:rFonts w:ascii="Calibri" w:hAnsi="Calibri"/>
        </w:rPr>
      </w:pPr>
      <w:r>
        <w:rPr>
          <w:rFonts w:ascii="Calibri" w:hAnsi="Calibri"/>
        </w:rPr>
        <w:t xml:space="preserve"> </w:t>
      </w:r>
    </w:p>
    <w:p w:rsidR="00965374" w:rsidRDefault="00965374" w:rsidP="00965374">
      <w:pPr>
        <w:jc w:val="center"/>
        <w:rPr>
          <w:rFonts w:ascii="Calibri" w:hAnsi="Calibri"/>
          <w:b/>
          <w:bCs/>
          <w:sz w:val="21"/>
          <w:szCs w:val="21"/>
        </w:rPr>
      </w:pPr>
      <w:r>
        <w:rPr>
          <w:rFonts w:ascii="Calibri" w:hAnsi="Calibri"/>
          <w:b/>
          <w:bCs/>
          <w:sz w:val="21"/>
          <w:szCs w:val="21"/>
        </w:rPr>
        <w:t xml:space="preserve">Ownership and Responsibility of the Domain Name by the Proxy </w:t>
      </w:r>
    </w:p>
    <w:p w:rsidR="00965374" w:rsidRDefault="00965374" w:rsidP="00965374">
      <w:pPr>
        <w:jc w:val="center"/>
        <w:rPr>
          <w:rFonts w:ascii="Calibri" w:hAnsi="Calibri"/>
          <w:b/>
          <w:bCs/>
          <w:sz w:val="21"/>
          <w:szCs w:val="21"/>
        </w:rPr>
      </w:pPr>
      <w:r>
        <w:rPr>
          <w:rFonts w:ascii="Calibri" w:hAnsi="Calibri"/>
          <w:b/>
          <w:bCs/>
          <w:sz w:val="21"/>
          <w:szCs w:val="21"/>
        </w:rPr>
        <w:t>Section 3.7.7.3, Part 1</w:t>
      </w:r>
    </w:p>
    <w:p w:rsidR="00965374" w:rsidRDefault="00965374" w:rsidP="00965374">
      <w:pPr>
        <w:jc w:val="center"/>
        <w:rPr>
          <w:rFonts w:ascii="Calibri" w:hAnsi="Calibri"/>
          <w:b/>
          <w:bCs/>
          <w:sz w:val="21"/>
          <w:szCs w:val="21"/>
        </w:rPr>
      </w:pPr>
      <w:r>
        <w:rPr>
          <w:rFonts w:ascii="Calibri" w:hAnsi="Calibri"/>
          <w:b/>
          <w:bCs/>
          <w:sz w:val="21"/>
          <w:szCs w:val="21"/>
        </w:rPr>
        <w:t>2001 and 2009 RAA</w:t>
      </w:r>
    </w:p>
    <w:p w:rsidR="00965374" w:rsidRDefault="00965374" w:rsidP="00965374">
      <w:pPr>
        <w:rPr>
          <w:rFonts w:ascii="Calibri" w:hAnsi="Calibri"/>
          <w:b/>
          <w:bCs/>
        </w:rPr>
      </w:pPr>
    </w:p>
    <w:p w:rsidR="00965374" w:rsidRDefault="00965374" w:rsidP="00965374">
      <w:pPr>
        <w:rPr>
          <w:rFonts w:ascii="Calibri" w:hAnsi="Calibri"/>
        </w:rPr>
      </w:pPr>
    </w:p>
    <w:p w:rsidR="00965374" w:rsidRDefault="00965374" w:rsidP="00965374">
      <w:pPr>
        <w:rPr>
          <w:rFonts w:ascii="Calibri" w:hAnsi="Calibri"/>
        </w:rPr>
      </w:pPr>
    </w:p>
    <w:p w:rsidR="00965374" w:rsidRDefault="00965374" w:rsidP="00965374">
      <w:pPr>
        <w:jc w:val="center"/>
        <w:rPr>
          <w:rFonts w:ascii="Calibri" w:hAnsi="Calibri"/>
          <w:b/>
          <w:bCs/>
          <w:sz w:val="21"/>
          <w:szCs w:val="21"/>
        </w:rPr>
      </w:pPr>
    </w:p>
    <w:p w:rsidR="00965374" w:rsidRDefault="00965374" w:rsidP="00965374">
      <w:pPr>
        <w:jc w:val="center"/>
        <w:rPr>
          <w:rFonts w:ascii="Calibri" w:hAnsi="Calibri"/>
          <w:b/>
          <w:bCs/>
          <w:sz w:val="21"/>
          <w:szCs w:val="21"/>
          <w:shd w:val="clear" w:color="auto" w:fill="FFFF00"/>
        </w:rPr>
      </w:pPr>
      <w:r>
        <w:rPr>
          <w:rFonts w:ascii="Calibri" w:hAnsi="Calibri"/>
          <w:b/>
          <w:bCs/>
          <w:sz w:val="21"/>
          <w:szCs w:val="21"/>
          <w:shd w:val="clear" w:color="auto" w:fill="FFFF00"/>
        </w:rPr>
        <w:t>[KK:  Table is missing]</w:t>
      </w:r>
    </w:p>
    <w:p w:rsidR="00965374" w:rsidRDefault="00965374" w:rsidP="00965374">
      <w:pPr>
        <w:jc w:val="center"/>
        <w:rPr>
          <w:rFonts w:ascii="Calibri" w:hAnsi="Calibri"/>
          <w:b/>
          <w:bCs/>
          <w:sz w:val="21"/>
          <w:szCs w:val="21"/>
        </w:rPr>
      </w:pPr>
    </w:p>
    <w:p w:rsidR="00965374" w:rsidRDefault="00965374" w:rsidP="00965374">
      <w:pPr>
        <w:jc w:val="center"/>
        <w:rPr>
          <w:rFonts w:ascii="Calibri" w:hAnsi="Calibri"/>
          <w:b/>
          <w:bCs/>
          <w:sz w:val="21"/>
          <w:szCs w:val="21"/>
        </w:rPr>
      </w:pPr>
    </w:p>
    <w:p w:rsidR="00965374" w:rsidRDefault="00965374" w:rsidP="00965374">
      <w:pPr>
        <w:rPr>
          <w:rFonts w:ascii="Calibri" w:hAnsi="Calibri"/>
          <w:sz w:val="21"/>
          <w:szCs w:val="21"/>
        </w:rPr>
      </w:pPr>
      <w:r>
        <w:rPr>
          <w:rFonts w:ascii="Calibri" w:hAnsi="Calibri"/>
          <w:sz w:val="21"/>
          <w:szCs w:val="21"/>
        </w:rPr>
        <w:t>The RAAs also call on Registered Name Holder to be responsible for the “wrongful use” of the domain name unless it “promptly discloses” the current contact information of the licensee on “reasonable evidence of actionable harm.”</w:t>
      </w:r>
    </w:p>
    <w:p w:rsidR="00965374" w:rsidRDefault="00965374" w:rsidP="00965374">
      <w:pPr>
        <w:rPr>
          <w:rFonts w:ascii="Calibri" w:hAnsi="Calibri"/>
          <w:b/>
          <w:bCs/>
          <w:sz w:val="21"/>
          <w:szCs w:val="21"/>
        </w:rPr>
      </w:pPr>
    </w:p>
    <w:p w:rsidR="00965374" w:rsidRDefault="00965374" w:rsidP="00965374">
      <w:pPr>
        <w:jc w:val="center"/>
        <w:rPr>
          <w:rFonts w:ascii="Calibri" w:hAnsi="Calibri"/>
          <w:b/>
          <w:bCs/>
          <w:sz w:val="21"/>
          <w:szCs w:val="21"/>
        </w:rPr>
      </w:pPr>
      <w:r>
        <w:rPr>
          <w:rFonts w:ascii="Calibri" w:hAnsi="Calibri"/>
          <w:b/>
          <w:bCs/>
          <w:sz w:val="21"/>
          <w:szCs w:val="21"/>
        </w:rPr>
        <w:t>Disclosure of the Underlying Licensee</w:t>
      </w:r>
    </w:p>
    <w:p w:rsidR="00965374" w:rsidRDefault="00965374" w:rsidP="00965374">
      <w:pPr>
        <w:jc w:val="center"/>
        <w:rPr>
          <w:rFonts w:ascii="Calibri" w:hAnsi="Calibri"/>
          <w:b/>
          <w:bCs/>
          <w:sz w:val="21"/>
          <w:szCs w:val="21"/>
        </w:rPr>
      </w:pPr>
      <w:r>
        <w:rPr>
          <w:rFonts w:ascii="Calibri" w:hAnsi="Calibri"/>
          <w:b/>
          <w:bCs/>
          <w:sz w:val="21"/>
          <w:szCs w:val="21"/>
        </w:rPr>
        <w:t>Section 3.7.7.3, Part 2</w:t>
      </w:r>
    </w:p>
    <w:p w:rsidR="00965374" w:rsidRDefault="00965374" w:rsidP="00965374">
      <w:pPr>
        <w:jc w:val="center"/>
        <w:rPr>
          <w:rFonts w:ascii="Calibri" w:hAnsi="Calibri"/>
          <w:b/>
          <w:bCs/>
          <w:sz w:val="21"/>
          <w:szCs w:val="21"/>
        </w:rPr>
      </w:pPr>
      <w:r>
        <w:rPr>
          <w:rFonts w:ascii="Calibri" w:hAnsi="Calibri"/>
          <w:b/>
          <w:bCs/>
          <w:sz w:val="21"/>
          <w:szCs w:val="21"/>
        </w:rPr>
        <w:t>2001 and 2009 RAA</w:t>
      </w:r>
    </w:p>
    <w:p w:rsidR="00965374" w:rsidRDefault="00965374" w:rsidP="00965374">
      <w:pPr>
        <w:rPr>
          <w:rFonts w:ascii="Calibri" w:hAnsi="Calibri"/>
          <w:b/>
          <w:bCs/>
        </w:rPr>
      </w:pPr>
    </w:p>
    <w:p w:rsidR="00965374" w:rsidRDefault="00965374" w:rsidP="00965374">
      <w:pPr>
        <w:rPr>
          <w:rFonts w:ascii="Calibri" w:hAnsi="Calibri"/>
          <w:shd w:val="clear" w:color="auto" w:fill="FFFF00"/>
        </w:rPr>
      </w:pPr>
      <w:r>
        <w:rPr>
          <w:rFonts w:ascii="Calibri" w:hAnsi="Calibri"/>
          <w:shd w:val="clear" w:color="auto" w:fill="FFFF00"/>
        </w:rPr>
        <w:t>[KK:  Table is missing]</w:t>
      </w:r>
    </w:p>
    <w:p w:rsidR="00965374" w:rsidRDefault="00965374" w:rsidP="00965374">
      <w:pPr>
        <w:rPr>
          <w:rFonts w:ascii="Calibri" w:hAnsi="Calibri"/>
        </w:rPr>
      </w:pPr>
    </w:p>
    <w:p w:rsidR="00965374" w:rsidRDefault="00965374" w:rsidP="00965374">
      <w:pPr>
        <w:rPr>
          <w:rFonts w:ascii="Calibri" w:hAnsi="Calibri"/>
        </w:rPr>
      </w:pPr>
    </w:p>
    <w:p w:rsidR="00965374" w:rsidRDefault="00965374" w:rsidP="00965374">
      <w:pPr>
        <w:rPr>
          <w:rFonts w:ascii="Calibri" w:hAnsi="Calibri"/>
        </w:rPr>
      </w:pPr>
    </w:p>
    <w:p w:rsidR="00965374" w:rsidRDefault="00965374" w:rsidP="00965374">
      <w:pPr>
        <w:rPr>
          <w:rFonts w:ascii="Calibri" w:hAnsi="Calibri"/>
        </w:rPr>
      </w:pPr>
    </w:p>
    <w:p w:rsidR="00965374" w:rsidRDefault="00965374" w:rsidP="00965374">
      <w:pPr>
        <w:rPr>
          <w:rFonts w:ascii="Calibri" w:hAnsi="Calibri"/>
        </w:rPr>
      </w:pPr>
    </w:p>
    <w:p w:rsidR="00965374" w:rsidRDefault="00965374" w:rsidP="00965374">
      <w:pPr>
        <w:rPr>
          <w:rFonts w:ascii="Calibri" w:hAnsi="Calibri"/>
        </w:rPr>
      </w:pPr>
      <w:r>
        <w:rPr>
          <w:rFonts w:ascii="Calibri" w:hAnsi="Calibri"/>
        </w:rPr>
        <w:t xml:space="preserve">Proxy and privacy services are among the least developed of the </w:t>
      </w:r>
      <w:proofErr w:type="spellStart"/>
      <w:r>
        <w:rPr>
          <w:rFonts w:ascii="Calibri" w:hAnsi="Calibri"/>
        </w:rPr>
        <w:t>Whois</w:t>
      </w:r>
      <w:proofErr w:type="spellEnd"/>
      <w:r>
        <w:rPr>
          <w:rFonts w:ascii="Calibri" w:hAnsi="Calibri"/>
        </w:rPr>
        <w:t xml:space="preserve"> policy areas. As discussed in Section ___ of Chapter ___, the Review Team heard many complaints about these services from Law Enforcement and others, suggesting that additional policies may be appropriate in this area.  </w:t>
      </w:r>
    </w:p>
    <w:p w:rsidR="00965374" w:rsidRDefault="00965374" w:rsidP="00965374">
      <w:pPr>
        <w:rPr>
          <w:rFonts w:ascii="Calibri" w:hAnsi="Calibri"/>
        </w:rPr>
      </w:pPr>
    </w:p>
    <w:p w:rsidR="00965374" w:rsidRDefault="00965374" w:rsidP="00965374">
      <w:pPr>
        <w:pStyle w:val="ListParagraph"/>
        <w:widowControl w:val="0"/>
        <w:numPr>
          <w:ilvl w:val="0"/>
          <w:numId w:val="48"/>
        </w:numPr>
        <w:rPr>
          <w:rFonts w:ascii="Calibri" w:hAnsi="Calibri"/>
          <w:b/>
          <w:color w:val="000000"/>
          <w:sz w:val="28"/>
          <w:szCs w:val="28"/>
        </w:rPr>
      </w:pPr>
      <w:r>
        <w:rPr>
          <w:rFonts w:ascii="Calibri" w:hAnsi="Calibri"/>
          <w:b/>
          <w:color w:val="000000"/>
          <w:sz w:val="28"/>
          <w:szCs w:val="28"/>
        </w:rPr>
        <w:t xml:space="preserve">Four ICANN Consensus Policies and One Consensus Procedure </w:t>
      </w:r>
    </w:p>
    <w:p w:rsidR="00965374" w:rsidRDefault="00965374" w:rsidP="00965374"/>
    <w:p w:rsidR="00965374" w:rsidRDefault="00965374" w:rsidP="00965374">
      <w:pPr>
        <w:rPr>
          <w:rFonts w:ascii="Calibri" w:hAnsi="Calibri"/>
        </w:rPr>
      </w:pPr>
      <w:r>
        <w:rPr>
          <w:rFonts w:ascii="Calibri" w:hAnsi="Calibri"/>
        </w:rPr>
        <w:t>In addition to the “static contracts” of the RAA's and Registry Agreements, both sets of Contracted Parties (Registries and Registrars) agree to comply with ICANN “Consensus Policies.”  Developed through ICANN's bottom-up, policy-making process, these Consensus Policies go through the “policy development process</w:t>
      </w:r>
      <w:proofErr w:type="gramStart"/>
      <w:r>
        <w:rPr>
          <w:rFonts w:ascii="Calibri" w:hAnsi="Calibri"/>
        </w:rPr>
        <w:t>”  with</w:t>
      </w:r>
      <w:proofErr w:type="gramEnd"/>
      <w:r>
        <w:rPr>
          <w:rFonts w:ascii="Calibri" w:hAnsi="Calibri"/>
        </w:rPr>
        <w:t>:</w:t>
      </w:r>
    </w:p>
    <w:p w:rsidR="00965374" w:rsidRDefault="00965374" w:rsidP="00965374">
      <w:pPr>
        <w:widowControl w:val="0"/>
        <w:numPr>
          <w:ilvl w:val="1"/>
          <w:numId w:val="46"/>
        </w:numPr>
        <w:rPr>
          <w:rFonts w:ascii="Calibri" w:hAnsi="Calibri"/>
        </w:rPr>
      </w:pPr>
      <w:r>
        <w:rPr>
          <w:rFonts w:ascii="Calibri" w:hAnsi="Calibri"/>
        </w:rPr>
        <w:t>Working group research and development,</w:t>
      </w:r>
    </w:p>
    <w:p w:rsidR="00965374" w:rsidRDefault="00965374" w:rsidP="00965374">
      <w:pPr>
        <w:widowControl w:val="0"/>
        <w:numPr>
          <w:ilvl w:val="1"/>
          <w:numId w:val="46"/>
        </w:numPr>
        <w:rPr>
          <w:rFonts w:ascii="Calibri" w:hAnsi="Calibri"/>
        </w:rPr>
      </w:pPr>
      <w:r>
        <w:rPr>
          <w:rFonts w:ascii="Calibri" w:hAnsi="Calibri"/>
        </w:rPr>
        <w:t xml:space="preserve">Community notice and comment </w:t>
      </w:r>
    </w:p>
    <w:p w:rsidR="00965374" w:rsidRDefault="00965374" w:rsidP="00965374">
      <w:pPr>
        <w:widowControl w:val="0"/>
        <w:numPr>
          <w:ilvl w:val="1"/>
          <w:numId w:val="46"/>
        </w:numPr>
        <w:rPr>
          <w:rFonts w:ascii="Calibri" w:hAnsi="Calibri"/>
        </w:rPr>
      </w:pPr>
      <w:r>
        <w:rPr>
          <w:rFonts w:ascii="Calibri" w:hAnsi="Calibri"/>
        </w:rPr>
        <w:t xml:space="preserve">Final recommendations to the GNSO Council, and </w:t>
      </w:r>
    </w:p>
    <w:p w:rsidR="00965374" w:rsidRDefault="00965374" w:rsidP="00965374">
      <w:pPr>
        <w:widowControl w:val="0"/>
        <w:numPr>
          <w:ilvl w:val="1"/>
          <w:numId w:val="46"/>
        </w:numPr>
        <w:rPr>
          <w:rFonts w:ascii="Calibri" w:hAnsi="Calibri"/>
        </w:rPr>
      </w:pPr>
      <w:r>
        <w:rPr>
          <w:rFonts w:ascii="Calibri" w:hAnsi="Calibri"/>
        </w:rPr>
        <w:t xml:space="preserve">If appropriate, review and approval by the GNSO Council, and then the ICANN Board.  </w:t>
      </w:r>
    </w:p>
    <w:p w:rsidR="00965374" w:rsidRDefault="00965374" w:rsidP="00965374"/>
    <w:p w:rsidR="00965374" w:rsidRDefault="00965374" w:rsidP="00965374">
      <w:pPr>
        <w:rPr>
          <w:rFonts w:ascii="Calibri" w:hAnsi="Calibri"/>
        </w:rPr>
      </w:pPr>
      <w:r>
        <w:rPr>
          <w:rFonts w:ascii="Calibri" w:hAnsi="Calibri"/>
        </w:rPr>
        <w:t xml:space="preserve">Since ICANN's creation in 1999, eight Consensus Policies have been created by the Generic Names Supporting Organization, and four of those have been </w:t>
      </w:r>
      <w:proofErr w:type="spellStart"/>
      <w:r>
        <w:rPr>
          <w:rFonts w:ascii="Calibri" w:hAnsi="Calibri"/>
        </w:rPr>
        <w:t>Whois</w:t>
      </w:r>
      <w:proofErr w:type="spellEnd"/>
      <w:r>
        <w:rPr>
          <w:rFonts w:ascii="Calibri" w:hAnsi="Calibri"/>
        </w:rPr>
        <w:t xml:space="preserve"> consensus policies. The four Consensus Policies, posted at </w:t>
      </w:r>
      <w:hyperlink r:id="rId34" w:history="1">
        <w:r>
          <w:rPr>
            <w:rStyle w:val="Hyperlink"/>
            <w:rFonts w:ascii="Calibri" w:hAnsi="Calibri"/>
          </w:rPr>
          <w:t>http://www.icann.org/en/general/consensus-policies.htm</w:t>
        </w:r>
      </w:hyperlink>
      <w:r>
        <w:rPr>
          <w:rFonts w:ascii="Calibri" w:hAnsi="Calibri"/>
        </w:rPr>
        <w:t xml:space="preserve"> are:</w:t>
      </w:r>
    </w:p>
    <w:p w:rsidR="00965374" w:rsidRDefault="00965374" w:rsidP="00965374"/>
    <w:p w:rsidR="00965374" w:rsidRDefault="00965374" w:rsidP="00965374">
      <w:pPr>
        <w:rPr>
          <w:rFonts w:ascii="Calibri" w:hAnsi="Calibri"/>
          <w:b/>
          <w:bCs/>
          <w:i/>
          <w:iCs/>
        </w:rPr>
      </w:pPr>
      <w:r>
        <w:rPr>
          <w:rFonts w:ascii="Calibri" w:hAnsi="Calibri"/>
          <w:b/>
          <w:bCs/>
          <w:i/>
          <w:iCs/>
        </w:rPr>
        <w:t>-</w:t>
      </w:r>
      <w:r>
        <w:rPr>
          <w:rFonts w:ascii="Calibri" w:hAnsi="Calibri"/>
          <w:b/>
          <w:bCs/>
          <w:i/>
          <w:iCs/>
        </w:rPr>
        <w:tab/>
      </w:r>
      <w:proofErr w:type="spellStart"/>
      <w:r>
        <w:rPr>
          <w:rFonts w:ascii="Calibri" w:hAnsi="Calibri"/>
          <w:b/>
          <w:bCs/>
          <w:i/>
          <w:iCs/>
        </w:rPr>
        <w:t>Whois</w:t>
      </w:r>
      <w:proofErr w:type="spellEnd"/>
      <w:r>
        <w:rPr>
          <w:rFonts w:ascii="Calibri" w:hAnsi="Calibri"/>
          <w:b/>
          <w:bCs/>
          <w:i/>
          <w:iCs/>
        </w:rPr>
        <w:t xml:space="preserve"> Data Reminder Policy (2003)</w:t>
      </w:r>
    </w:p>
    <w:p w:rsidR="00965374" w:rsidRDefault="00965374" w:rsidP="00965374">
      <w:pPr>
        <w:rPr>
          <w:rFonts w:ascii="Calibri" w:hAnsi="Calibri"/>
          <w:b/>
          <w:bCs/>
          <w:i/>
          <w:iCs/>
        </w:rPr>
      </w:pPr>
      <w:r>
        <w:rPr>
          <w:rFonts w:ascii="Calibri" w:hAnsi="Calibri"/>
          <w:b/>
          <w:bCs/>
          <w:i/>
          <w:iCs/>
        </w:rPr>
        <w:t>-</w:t>
      </w:r>
      <w:r>
        <w:rPr>
          <w:rFonts w:ascii="Calibri" w:hAnsi="Calibri"/>
          <w:b/>
          <w:bCs/>
          <w:i/>
          <w:iCs/>
        </w:rPr>
        <w:tab/>
        <w:t xml:space="preserve">The Restored Name Accuracy Policy (2004) </w:t>
      </w:r>
    </w:p>
    <w:p w:rsidR="00965374" w:rsidRDefault="00965374" w:rsidP="00965374">
      <w:pPr>
        <w:rPr>
          <w:rFonts w:ascii="Calibri" w:hAnsi="Calibri"/>
          <w:b/>
          <w:bCs/>
          <w:i/>
          <w:iCs/>
        </w:rPr>
      </w:pPr>
      <w:r>
        <w:rPr>
          <w:rFonts w:ascii="Calibri" w:hAnsi="Calibri"/>
          <w:b/>
          <w:bCs/>
          <w:i/>
          <w:iCs/>
        </w:rPr>
        <w:t>-</w:t>
      </w:r>
      <w:r>
        <w:rPr>
          <w:rFonts w:ascii="Calibri" w:hAnsi="Calibri"/>
          <w:b/>
          <w:bCs/>
          <w:i/>
          <w:iCs/>
        </w:rPr>
        <w:tab/>
      </w:r>
      <w:proofErr w:type="spellStart"/>
      <w:r>
        <w:rPr>
          <w:rFonts w:ascii="Calibri" w:hAnsi="Calibri"/>
          <w:b/>
          <w:bCs/>
          <w:i/>
          <w:iCs/>
        </w:rPr>
        <w:t>Whois</w:t>
      </w:r>
      <w:proofErr w:type="spellEnd"/>
      <w:r>
        <w:rPr>
          <w:rFonts w:ascii="Calibri" w:hAnsi="Calibri"/>
          <w:b/>
          <w:bCs/>
          <w:i/>
          <w:iCs/>
        </w:rPr>
        <w:t xml:space="preserve"> Marketing Restriction Policy (2004</w:t>
      </w:r>
      <w:proofErr w:type="gramStart"/>
      <w:r>
        <w:rPr>
          <w:rFonts w:ascii="Calibri" w:hAnsi="Calibri"/>
          <w:b/>
          <w:bCs/>
          <w:i/>
          <w:iCs/>
        </w:rPr>
        <w:t>) which</w:t>
      </w:r>
      <w:proofErr w:type="gramEnd"/>
      <w:r>
        <w:rPr>
          <w:rFonts w:ascii="Calibri" w:hAnsi="Calibri"/>
          <w:b/>
          <w:bCs/>
          <w:i/>
          <w:iCs/>
        </w:rPr>
        <w:t xml:space="preserve"> contains the results of two </w:t>
      </w:r>
      <w:r>
        <w:rPr>
          <w:rFonts w:ascii="Calibri" w:hAnsi="Calibri"/>
          <w:b/>
          <w:bCs/>
          <w:i/>
          <w:iCs/>
        </w:rPr>
        <w:tab/>
        <w:t xml:space="preserve">separate recommendations to try to bar use of the </w:t>
      </w:r>
      <w:proofErr w:type="spellStart"/>
      <w:r>
        <w:rPr>
          <w:rFonts w:ascii="Calibri" w:hAnsi="Calibri"/>
          <w:b/>
          <w:bCs/>
          <w:i/>
          <w:iCs/>
        </w:rPr>
        <w:t>Whois</w:t>
      </w:r>
      <w:proofErr w:type="spellEnd"/>
      <w:r>
        <w:rPr>
          <w:rFonts w:ascii="Calibri" w:hAnsi="Calibri"/>
          <w:b/>
          <w:bCs/>
          <w:i/>
          <w:iCs/>
        </w:rPr>
        <w:t xml:space="preserve"> data for marketing and </w:t>
      </w:r>
      <w:r>
        <w:rPr>
          <w:rFonts w:ascii="Calibri" w:hAnsi="Calibri"/>
          <w:b/>
          <w:bCs/>
          <w:i/>
          <w:iCs/>
        </w:rPr>
        <w:tab/>
        <w:t>re-use.</w:t>
      </w:r>
    </w:p>
    <w:p w:rsidR="00965374" w:rsidRDefault="00965374" w:rsidP="00965374"/>
    <w:p w:rsidR="00965374" w:rsidRDefault="00965374" w:rsidP="00965374">
      <w:pPr>
        <w:rPr>
          <w:rFonts w:ascii="Calibri" w:hAnsi="Calibri"/>
        </w:rPr>
      </w:pPr>
      <w:r>
        <w:rPr>
          <w:rFonts w:ascii="Calibri" w:hAnsi="Calibri"/>
        </w:rPr>
        <w:t xml:space="preserve">In greater detail, each Consensus Policy creates a new requirement for Registrars, and seeks an improvement to the Accuracy of the </w:t>
      </w:r>
      <w:proofErr w:type="spellStart"/>
      <w:r>
        <w:rPr>
          <w:rFonts w:ascii="Calibri" w:hAnsi="Calibri"/>
        </w:rPr>
        <w:t>Whois</w:t>
      </w:r>
      <w:proofErr w:type="spellEnd"/>
      <w:r>
        <w:rPr>
          <w:rFonts w:ascii="Calibri" w:hAnsi="Calibri"/>
        </w:rPr>
        <w:t xml:space="preserve"> Data, or a Limitation to the Abuse of the </w:t>
      </w:r>
      <w:proofErr w:type="spellStart"/>
      <w:r>
        <w:rPr>
          <w:rFonts w:ascii="Calibri" w:hAnsi="Calibri"/>
        </w:rPr>
        <w:t>Whois</w:t>
      </w:r>
      <w:proofErr w:type="spellEnd"/>
      <w:r>
        <w:rPr>
          <w:rFonts w:ascii="Calibri" w:hAnsi="Calibri"/>
        </w:rPr>
        <w:t xml:space="preserve"> Data:  </w:t>
      </w:r>
    </w:p>
    <w:p w:rsidR="00965374" w:rsidRDefault="00965374" w:rsidP="00965374"/>
    <w:p w:rsidR="00965374" w:rsidRDefault="00965374" w:rsidP="00965374">
      <w:pPr>
        <w:widowControl w:val="0"/>
        <w:numPr>
          <w:ilvl w:val="0"/>
          <w:numId w:val="2"/>
        </w:numPr>
        <w:tabs>
          <w:tab w:val="left" w:pos="720"/>
        </w:tabs>
        <w:ind w:firstLine="0"/>
        <w:rPr>
          <w:rFonts w:ascii="Calibri" w:hAnsi="Calibri"/>
        </w:rPr>
      </w:pPr>
      <w:proofErr w:type="spellStart"/>
      <w:r>
        <w:rPr>
          <w:rFonts w:ascii="Calibri" w:hAnsi="Calibri"/>
          <w:b/>
          <w:bCs/>
          <w:i/>
          <w:iCs/>
        </w:rPr>
        <w:t>Whois</w:t>
      </w:r>
      <w:proofErr w:type="spellEnd"/>
      <w:r>
        <w:rPr>
          <w:rFonts w:ascii="Calibri" w:hAnsi="Calibri"/>
          <w:b/>
          <w:bCs/>
          <w:i/>
          <w:iCs/>
        </w:rPr>
        <w:t xml:space="preserve"> Data Reminder Policy – </w:t>
      </w:r>
      <w:r>
        <w:rPr>
          <w:rFonts w:ascii="Calibri" w:hAnsi="Calibri"/>
        </w:rPr>
        <w:t xml:space="preserve">at least once a year, Registrars must email all Registrants and remind them to review and update their </w:t>
      </w:r>
      <w:proofErr w:type="spellStart"/>
      <w:r>
        <w:rPr>
          <w:rFonts w:ascii="Calibri" w:hAnsi="Calibri"/>
        </w:rPr>
        <w:t>Whois</w:t>
      </w:r>
      <w:proofErr w:type="spellEnd"/>
      <w:r>
        <w:rPr>
          <w:rFonts w:ascii="Calibri" w:hAnsi="Calibri"/>
        </w:rPr>
        <w:t xml:space="preserve"> data. </w:t>
      </w:r>
    </w:p>
    <w:p w:rsidR="00965374" w:rsidRDefault="00965374" w:rsidP="00965374">
      <w:pPr>
        <w:rPr>
          <w:rFonts w:ascii="Calibri" w:hAnsi="Calibri"/>
        </w:rPr>
      </w:pPr>
      <w:r>
        <w:rPr>
          <w:rFonts w:ascii="Calibri" w:hAnsi="Calibri"/>
        </w:rPr>
        <w:tab/>
      </w:r>
      <w:hyperlink r:id="rId35" w:history="1">
        <w:r>
          <w:rPr>
            <w:rStyle w:val="Hyperlink"/>
            <w:rFonts w:ascii="Calibri" w:hAnsi="Calibri"/>
          </w:rPr>
          <w:t>www.icann.org/en/registrars/wdrp.htm</w:t>
        </w:r>
      </w:hyperlink>
      <w:r>
        <w:rPr>
          <w:rFonts w:ascii="Calibri" w:hAnsi="Calibri"/>
        </w:rPr>
        <w:t xml:space="preserve"> </w:t>
      </w:r>
    </w:p>
    <w:p w:rsidR="00965374" w:rsidRDefault="00965374" w:rsidP="00965374"/>
    <w:p w:rsidR="00965374" w:rsidRDefault="00965374" w:rsidP="00965374">
      <w:pPr>
        <w:widowControl w:val="0"/>
        <w:numPr>
          <w:ilvl w:val="0"/>
          <w:numId w:val="2"/>
        </w:numPr>
        <w:tabs>
          <w:tab w:val="left" w:pos="720"/>
        </w:tabs>
        <w:ind w:firstLine="0"/>
        <w:rPr>
          <w:rFonts w:ascii="Calibri" w:hAnsi="Calibri"/>
        </w:rPr>
      </w:pPr>
      <w:r>
        <w:rPr>
          <w:rFonts w:ascii="Calibri" w:hAnsi="Calibri"/>
          <w:b/>
          <w:bCs/>
          <w:i/>
          <w:iCs/>
        </w:rPr>
        <w:t xml:space="preserve">The Restored Name Accuracy Policy – </w:t>
      </w:r>
      <w:r>
        <w:rPr>
          <w:rFonts w:ascii="Calibri" w:hAnsi="Calibri"/>
        </w:rPr>
        <w:t xml:space="preserve">If the Registrar has deleted a domain name because it had incorrect contact data, or there was no response to the Registrar's requests for information, the name must remain on Hold until the Registrant provides updated and accurate </w:t>
      </w:r>
      <w:proofErr w:type="spellStart"/>
      <w:r>
        <w:rPr>
          <w:rFonts w:ascii="Calibri" w:hAnsi="Calibri"/>
        </w:rPr>
        <w:t>Whois</w:t>
      </w:r>
      <w:proofErr w:type="spellEnd"/>
      <w:r>
        <w:rPr>
          <w:rFonts w:ascii="Calibri" w:hAnsi="Calibri"/>
        </w:rPr>
        <w:t xml:space="preserve"> data. </w:t>
      </w:r>
    </w:p>
    <w:p w:rsidR="00965374" w:rsidRDefault="00965374" w:rsidP="00965374">
      <w:pPr>
        <w:rPr>
          <w:rFonts w:ascii="Calibri" w:hAnsi="Calibri"/>
        </w:rPr>
      </w:pPr>
      <w:r>
        <w:rPr>
          <w:rFonts w:ascii="Calibri" w:hAnsi="Calibri"/>
        </w:rPr>
        <w:tab/>
      </w:r>
      <w:hyperlink r:id="rId36" w:history="1">
        <w:r>
          <w:rPr>
            <w:rStyle w:val="Hyperlink"/>
            <w:rFonts w:ascii="Calibri" w:hAnsi="Calibri"/>
          </w:rPr>
          <w:t>http://www.icann.org/en/registrars/rnap.htm</w:t>
        </w:r>
      </w:hyperlink>
      <w:r>
        <w:rPr>
          <w:rFonts w:ascii="Calibri" w:hAnsi="Calibri"/>
        </w:rPr>
        <w:t xml:space="preserve"> </w:t>
      </w:r>
    </w:p>
    <w:p w:rsidR="00965374" w:rsidRDefault="00965374" w:rsidP="00965374"/>
    <w:p w:rsidR="00965374" w:rsidRDefault="00965374" w:rsidP="00965374">
      <w:pPr>
        <w:widowControl w:val="0"/>
        <w:numPr>
          <w:ilvl w:val="0"/>
          <w:numId w:val="2"/>
        </w:numPr>
        <w:tabs>
          <w:tab w:val="left" w:pos="720"/>
        </w:tabs>
        <w:ind w:firstLine="0"/>
        <w:rPr>
          <w:rFonts w:ascii="Calibri" w:hAnsi="Calibri"/>
        </w:rPr>
      </w:pPr>
      <w:proofErr w:type="spellStart"/>
      <w:r>
        <w:rPr>
          <w:rFonts w:ascii="Calibri" w:hAnsi="Calibri"/>
          <w:b/>
          <w:bCs/>
          <w:i/>
          <w:iCs/>
        </w:rPr>
        <w:t>Whois</w:t>
      </w:r>
      <w:proofErr w:type="spellEnd"/>
      <w:r>
        <w:rPr>
          <w:rFonts w:ascii="Calibri" w:hAnsi="Calibri"/>
          <w:b/>
          <w:bCs/>
          <w:i/>
          <w:iCs/>
        </w:rPr>
        <w:t xml:space="preserve"> Marketing Restriction Policy</w:t>
      </w:r>
      <w:r>
        <w:rPr>
          <w:rFonts w:ascii="Calibri" w:hAnsi="Calibri"/>
          <w:b/>
          <w:bCs/>
        </w:rPr>
        <w:t xml:space="preserve"> </w:t>
      </w:r>
      <w:r>
        <w:rPr>
          <w:rFonts w:ascii="Calibri" w:hAnsi="Calibri"/>
        </w:rPr>
        <w:t>– This policy, a combination of two distinct GNSO policy recommendations, creates two policy changes to the Registrar Accreditation Agreement:</w:t>
      </w:r>
    </w:p>
    <w:p w:rsidR="00965374" w:rsidRDefault="00965374" w:rsidP="00965374">
      <w:pPr>
        <w:ind w:left="735"/>
        <w:rPr>
          <w:rFonts w:ascii="Calibri" w:hAnsi="Calibri"/>
        </w:rPr>
      </w:pPr>
      <w:r>
        <w:rPr>
          <w:rFonts w:ascii="Calibri" w:hAnsi="Calibri"/>
        </w:rPr>
        <w:t>a.</w:t>
      </w:r>
      <w:r>
        <w:rPr>
          <w:rFonts w:ascii="Calibri" w:hAnsi="Calibri"/>
        </w:rPr>
        <w:tab/>
        <w:t>Registrars must require third parties “to agree not to use the [</w:t>
      </w:r>
      <w:proofErr w:type="spellStart"/>
      <w:r>
        <w:rPr>
          <w:rFonts w:ascii="Calibri" w:hAnsi="Calibri"/>
        </w:rPr>
        <w:t>Whois</w:t>
      </w:r>
      <w:proofErr w:type="spellEnd"/>
      <w:r>
        <w:rPr>
          <w:rFonts w:ascii="Calibri" w:hAnsi="Calibri"/>
        </w:rPr>
        <w:t xml:space="preserve">] data to </w:t>
      </w:r>
      <w:r>
        <w:rPr>
          <w:rFonts w:ascii="Calibri" w:hAnsi="Calibri"/>
        </w:rPr>
        <w:tab/>
        <w:t xml:space="preserve">allow, </w:t>
      </w:r>
      <w:r>
        <w:rPr>
          <w:rFonts w:ascii="Calibri" w:hAnsi="Calibri"/>
        </w:rPr>
        <w:tab/>
        <w:t xml:space="preserve">enable, or otherwise support any marketing activities.” </w:t>
      </w:r>
    </w:p>
    <w:p w:rsidR="00965374" w:rsidRDefault="00965374" w:rsidP="00965374">
      <w:pPr>
        <w:ind w:left="735"/>
        <w:rPr>
          <w:rFonts w:ascii="Calibri" w:hAnsi="Calibri"/>
        </w:rPr>
      </w:pPr>
      <w:r>
        <w:rPr>
          <w:rFonts w:ascii="Calibri" w:hAnsi="Calibri"/>
        </w:rPr>
        <w:t>b.</w:t>
      </w:r>
      <w:r>
        <w:rPr>
          <w:rFonts w:ascii="Calibri" w:hAnsi="Calibri"/>
        </w:rPr>
        <w:tab/>
        <w:t>Registrars must “agree not to sell or redistribute the [</w:t>
      </w:r>
      <w:proofErr w:type="spellStart"/>
      <w:r>
        <w:rPr>
          <w:rFonts w:ascii="Calibri" w:hAnsi="Calibri"/>
        </w:rPr>
        <w:t>Whois</w:t>
      </w:r>
      <w:proofErr w:type="spellEnd"/>
      <w:r>
        <w:rPr>
          <w:rFonts w:ascii="Calibri" w:hAnsi="Calibri"/>
        </w:rPr>
        <w:t xml:space="preserve">] data” (with some </w:t>
      </w:r>
      <w:r>
        <w:rPr>
          <w:rFonts w:ascii="Calibri" w:hAnsi="Calibri"/>
        </w:rPr>
        <w:tab/>
        <w:t xml:space="preserve">exceptions). </w:t>
      </w:r>
      <w:hyperlink r:id="rId37" w:history="1">
        <w:r>
          <w:rPr>
            <w:rStyle w:val="Hyperlink"/>
            <w:rFonts w:ascii="Calibri" w:hAnsi="Calibri"/>
          </w:rPr>
          <w:t>http://www.icann.org/en/registrars/wmrp.htm</w:t>
        </w:r>
      </w:hyperlink>
      <w:r>
        <w:rPr>
          <w:rFonts w:ascii="Calibri" w:hAnsi="Calibri"/>
        </w:rPr>
        <w:t xml:space="preserve"> </w:t>
      </w:r>
    </w:p>
    <w:p w:rsidR="00965374" w:rsidRDefault="00965374" w:rsidP="00965374">
      <w:pPr>
        <w:rPr>
          <w:rFonts w:ascii="Calibri" w:hAnsi="Calibri"/>
        </w:rPr>
      </w:pPr>
      <w:r>
        <w:rPr>
          <w:rFonts w:ascii="Calibri" w:hAnsi="Calibri"/>
        </w:rPr>
        <w:t xml:space="preserve"> </w:t>
      </w:r>
    </w:p>
    <w:p w:rsidR="00965374" w:rsidRDefault="00965374" w:rsidP="00965374">
      <w:pPr>
        <w:rPr>
          <w:rFonts w:ascii="Calibri" w:hAnsi="Calibri"/>
        </w:rPr>
      </w:pPr>
      <w:r>
        <w:rPr>
          <w:rFonts w:ascii="Calibri" w:hAnsi="Calibri"/>
        </w:rPr>
        <w:t xml:space="preserve">While some feel that the path towards progress on the </w:t>
      </w:r>
      <w:proofErr w:type="spellStart"/>
      <w:r>
        <w:rPr>
          <w:rFonts w:ascii="Calibri" w:hAnsi="Calibri"/>
        </w:rPr>
        <w:t>Whois</w:t>
      </w:r>
      <w:proofErr w:type="spellEnd"/>
      <w:r>
        <w:rPr>
          <w:rFonts w:ascii="Calibri" w:hAnsi="Calibri"/>
        </w:rPr>
        <w:t xml:space="preserve"> has been too slow, others see the fairly large number of Consensus Policies devoted to </w:t>
      </w:r>
      <w:proofErr w:type="spellStart"/>
      <w:r>
        <w:rPr>
          <w:rFonts w:ascii="Calibri" w:hAnsi="Calibri"/>
        </w:rPr>
        <w:t>Whois</w:t>
      </w:r>
      <w:proofErr w:type="spellEnd"/>
      <w:r>
        <w:rPr>
          <w:rFonts w:ascii="Calibri" w:hAnsi="Calibri"/>
        </w:rPr>
        <w:t xml:space="preserve"> as an indication of attention spent on important issues.</w:t>
      </w:r>
    </w:p>
    <w:p w:rsidR="00965374" w:rsidRDefault="00965374" w:rsidP="00965374"/>
    <w:p w:rsidR="00965374" w:rsidRDefault="00965374" w:rsidP="00965374">
      <w:pPr>
        <w:rPr>
          <w:rFonts w:ascii="Calibri" w:hAnsi="Calibri"/>
          <w:i/>
          <w:iCs/>
        </w:rPr>
      </w:pPr>
      <w:r>
        <w:rPr>
          <w:rFonts w:ascii="Calibri" w:hAnsi="Calibri"/>
          <w:i/>
          <w:iCs/>
        </w:rPr>
        <w:t xml:space="preserve">And a Consensus </w:t>
      </w:r>
      <w:proofErr w:type="spellStart"/>
      <w:r>
        <w:rPr>
          <w:rFonts w:ascii="Calibri" w:hAnsi="Calibri"/>
          <w:i/>
          <w:iCs/>
        </w:rPr>
        <w:t>Whois</w:t>
      </w:r>
      <w:proofErr w:type="spellEnd"/>
      <w:r>
        <w:rPr>
          <w:rFonts w:ascii="Calibri" w:hAnsi="Calibri"/>
          <w:i/>
          <w:iCs/>
        </w:rPr>
        <w:t xml:space="preserve"> Procedure</w:t>
      </w:r>
    </w:p>
    <w:p w:rsidR="00965374" w:rsidRDefault="00965374" w:rsidP="00965374">
      <w:pPr>
        <w:rPr>
          <w:i/>
          <w:iCs/>
        </w:rPr>
      </w:pPr>
    </w:p>
    <w:p w:rsidR="00965374" w:rsidRDefault="00965374" w:rsidP="00965374">
      <w:pPr>
        <w:rPr>
          <w:rFonts w:ascii="Calibri" w:hAnsi="Calibri"/>
        </w:rPr>
      </w:pPr>
      <w:r>
        <w:rPr>
          <w:rFonts w:ascii="Calibri" w:hAnsi="Calibri"/>
        </w:rPr>
        <w:t>PN: delete [</w:t>
      </w:r>
      <w:r>
        <w:rPr>
          <w:rFonts w:ascii="Calibri" w:hAnsi="Calibri"/>
          <w:strike/>
        </w:rPr>
        <w:t>Strangely,</w:t>
      </w:r>
      <w:r>
        <w:rPr>
          <w:rFonts w:ascii="Calibri" w:hAnsi="Calibri"/>
        </w:rPr>
        <w:t xml:space="preserve">] </w:t>
      </w:r>
      <w:r>
        <w:rPr>
          <w:rStyle w:val="CommentReference"/>
        </w:rPr>
        <w:commentReference w:id="385"/>
      </w:r>
      <w:r>
        <w:rPr>
          <w:rFonts w:ascii="Calibri" w:hAnsi="Calibri"/>
        </w:rPr>
        <w:t xml:space="preserve">ICANN has yet another process in the </w:t>
      </w:r>
      <w:proofErr w:type="spellStart"/>
      <w:r>
        <w:rPr>
          <w:rFonts w:ascii="Calibri" w:hAnsi="Calibri"/>
        </w:rPr>
        <w:t>gTLD</w:t>
      </w:r>
      <w:proofErr w:type="spellEnd"/>
      <w:r>
        <w:rPr>
          <w:rFonts w:ascii="Calibri" w:hAnsi="Calibri"/>
        </w:rPr>
        <w:t xml:space="preserve"> </w:t>
      </w:r>
      <w:proofErr w:type="spellStart"/>
      <w:r>
        <w:rPr>
          <w:rFonts w:ascii="Calibri" w:hAnsi="Calibri"/>
        </w:rPr>
        <w:t>Whois</w:t>
      </w:r>
      <w:proofErr w:type="spellEnd"/>
      <w:r>
        <w:rPr>
          <w:rFonts w:ascii="Calibri" w:hAnsi="Calibri"/>
        </w:rPr>
        <w:t xml:space="preserve"> policy. Called a “Consensus Procedure” it was adopted in 2008 and lays out “how ICANN will respond to a situation where a registrar/registry indicates that it is legally prevented by local/national privacy laws or regulations from complying with the provisions of its ICANN contract regarding the collection, display and distribution of personal data via WHOIS.”  </w:t>
      </w:r>
      <w:r>
        <w:rPr>
          <w:rFonts w:ascii="Calibri" w:hAnsi="Calibri"/>
          <w:b/>
          <w:bCs/>
          <w:i/>
          <w:iCs/>
        </w:rPr>
        <w:t xml:space="preserve">ICANN Procedure For Handling WHOIS Conflicts with Privacy Law, </w:t>
      </w:r>
      <w:hyperlink r:id="rId38" w:history="1">
        <w:r>
          <w:rPr>
            <w:rStyle w:val="Hyperlink"/>
            <w:rFonts w:ascii="Calibri" w:hAnsi="Calibri"/>
          </w:rPr>
          <w:t>http://www.icann.org/en/processes/icann-procedure-17jan08.htm</w:t>
        </w:r>
      </w:hyperlink>
      <w:r>
        <w:rPr>
          <w:rFonts w:ascii="Calibri" w:hAnsi="Calibri"/>
        </w:rPr>
        <w:t xml:space="preserve"> </w:t>
      </w:r>
    </w:p>
    <w:p w:rsidR="00965374" w:rsidRDefault="00965374" w:rsidP="00965374"/>
    <w:p w:rsidR="00965374" w:rsidRDefault="00965374" w:rsidP="00965374">
      <w:pPr>
        <w:rPr>
          <w:rFonts w:ascii="Calibri" w:hAnsi="Calibri"/>
        </w:rPr>
      </w:pPr>
      <w:r>
        <w:rPr>
          <w:rFonts w:ascii="Calibri" w:hAnsi="Calibri"/>
        </w:rPr>
        <w:t xml:space="preserve">The Procedure allows a Registrar or Registry to come to ICANN to discuss how it will respond to </w:t>
      </w:r>
      <w:proofErr w:type="gramStart"/>
      <w:r>
        <w:rPr>
          <w:rFonts w:ascii="Calibri" w:hAnsi="Calibri"/>
        </w:rPr>
        <w:t>a</w:t>
      </w:r>
      <w:proofErr w:type="gramEnd"/>
      <w:r>
        <w:rPr>
          <w:rFonts w:ascii="Calibri" w:hAnsi="Calibri"/>
        </w:rPr>
        <w:t xml:space="preserve"> active investigation of illegality taking place by government and/or law enforcement officials. Specifically, there must be an active investigation underway:</w:t>
      </w:r>
    </w:p>
    <w:p w:rsidR="00965374" w:rsidRDefault="00965374" w:rsidP="00965374"/>
    <w:p w:rsidR="00965374" w:rsidRDefault="00965374" w:rsidP="00965374">
      <w:pPr>
        <w:widowControl w:val="0"/>
        <w:numPr>
          <w:ilvl w:val="1"/>
          <w:numId w:val="47"/>
        </w:numPr>
        <w:ind w:left="720" w:firstLine="0"/>
        <w:rPr>
          <w:rFonts w:ascii="Calibri" w:hAnsi="Calibri"/>
        </w:rPr>
      </w:pPr>
      <w:r>
        <w:rPr>
          <w:rFonts w:ascii="Calibri" w:hAnsi="Calibri"/>
        </w:rPr>
        <w:t>At the earliest appropriate juncture on receiving notification of an investigation, litigation, regulatory proceeding or other government or civil action that might affect its compliance with the provisions of the Registrar Accreditation Agreement (“RAA”) or other contractual agreement with ICANN dealing with the collection, display or distribution of personally identifiable data via WHOIS ("WHOIS Proceeding"), a registrar/registry should provide ICANN staff with the following:</w:t>
      </w:r>
    </w:p>
    <w:p w:rsidR="00965374" w:rsidRDefault="00965374" w:rsidP="00965374"/>
    <w:p w:rsidR="00965374" w:rsidRDefault="00965374" w:rsidP="00965374">
      <w:pPr>
        <w:rPr>
          <w:rFonts w:ascii="Calibri" w:hAnsi="Calibri"/>
        </w:rPr>
      </w:pPr>
      <w:r>
        <w:rPr>
          <w:rFonts w:ascii="Calibri" w:hAnsi="Calibri"/>
        </w:rPr>
        <w:t xml:space="preserve">The procedure was criticized at the time of its creation for requiring Registries and Registrars to be the target of an investigation </w:t>
      </w:r>
      <w:proofErr w:type="gramStart"/>
      <w:r>
        <w:rPr>
          <w:rFonts w:ascii="Calibri" w:hAnsi="Calibri"/>
        </w:rPr>
        <w:t>or  litigation</w:t>
      </w:r>
      <w:proofErr w:type="gramEnd"/>
      <w:r>
        <w:rPr>
          <w:rFonts w:ascii="Calibri" w:hAnsi="Calibri"/>
        </w:rPr>
        <w:t xml:space="preserve"> </w:t>
      </w:r>
      <w:r>
        <w:rPr>
          <w:rFonts w:ascii="Calibri" w:hAnsi="Calibri"/>
          <w:i/>
          <w:iCs/>
        </w:rPr>
        <w:t xml:space="preserve">before </w:t>
      </w:r>
      <w:r>
        <w:rPr>
          <w:rFonts w:ascii="Calibri" w:hAnsi="Calibri"/>
        </w:rPr>
        <w:t xml:space="preserve">they can seek to change their </w:t>
      </w:r>
      <w:proofErr w:type="spellStart"/>
      <w:r>
        <w:rPr>
          <w:rFonts w:ascii="Calibri" w:hAnsi="Calibri"/>
        </w:rPr>
        <w:t>Whois</w:t>
      </w:r>
      <w:proofErr w:type="spellEnd"/>
      <w:r>
        <w:rPr>
          <w:rFonts w:ascii="Calibri" w:hAnsi="Calibri"/>
        </w:rPr>
        <w:t xml:space="preserve"> practices to reflect their understanding of local and national laws. It was noted that most businesses seek to proactively comply with laws, prior to being challenged. </w:t>
      </w:r>
    </w:p>
    <w:p w:rsidR="00965374" w:rsidRDefault="00965374" w:rsidP="00965374"/>
    <w:p w:rsidR="00965374" w:rsidRDefault="00965374" w:rsidP="00965374">
      <w:pPr>
        <w:rPr>
          <w:rFonts w:ascii="Calibri" w:hAnsi="Calibri"/>
        </w:rPr>
      </w:pPr>
      <w:r>
        <w:rPr>
          <w:rFonts w:ascii="Calibri" w:hAnsi="Calibri"/>
        </w:rPr>
        <w:t xml:space="preserve">To date the Procedure has been used only once </w:t>
      </w:r>
      <w:proofErr w:type="gramStart"/>
      <w:r>
        <w:rPr>
          <w:rFonts w:ascii="Calibri" w:hAnsi="Calibri"/>
        </w:rPr>
        <w:t>by .TEL</w:t>
      </w:r>
      <w:proofErr w:type="gramEnd"/>
      <w:r>
        <w:rPr>
          <w:rFonts w:ascii="Calibri" w:hAnsi="Calibri"/>
        </w:rPr>
        <w:t xml:space="preserve">. [Liz can you share the details... ]  </w:t>
      </w:r>
      <w:r>
        <w:rPr>
          <w:rStyle w:val="CommentReference"/>
        </w:rPr>
        <w:commentReference w:id="386"/>
      </w:r>
    </w:p>
    <w:p w:rsidR="00965374" w:rsidRDefault="00965374" w:rsidP="00965374">
      <w:pPr>
        <w:rPr>
          <w:rFonts w:ascii="Calibri" w:hAnsi="Calibri"/>
        </w:rPr>
      </w:pPr>
    </w:p>
    <w:p w:rsidR="00965374" w:rsidRDefault="00965374" w:rsidP="00965374">
      <w:pPr>
        <w:pStyle w:val="ListParagraph"/>
        <w:widowControl w:val="0"/>
        <w:ind w:left="0"/>
        <w:rPr>
          <w:rFonts w:ascii="Calibri" w:hAnsi="Calibri"/>
          <w:b/>
          <w:color w:val="000000"/>
          <w:sz w:val="28"/>
          <w:szCs w:val="28"/>
        </w:rPr>
      </w:pPr>
    </w:p>
    <w:p w:rsidR="00965374" w:rsidRDefault="00965374" w:rsidP="00965374">
      <w:pPr>
        <w:pStyle w:val="ListParagraph"/>
        <w:widowControl w:val="0"/>
        <w:ind w:left="0"/>
        <w:rPr>
          <w:rFonts w:ascii="Calibri" w:hAnsi="Calibri"/>
          <w:i/>
          <w:iCs/>
          <w:color w:val="000000"/>
          <w:sz w:val="28"/>
          <w:szCs w:val="28"/>
        </w:rPr>
      </w:pPr>
      <w:r>
        <w:rPr>
          <w:rFonts w:ascii="Calibri" w:hAnsi="Calibri"/>
          <w:i/>
          <w:iCs/>
          <w:color w:val="000000"/>
          <w:sz w:val="28"/>
          <w:szCs w:val="28"/>
        </w:rPr>
        <w:t>C.</w:t>
      </w:r>
      <w:r>
        <w:rPr>
          <w:rFonts w:ascii="Calibri" w:hAnsi="Calibri"/>
          <w:i/>
          <w:iCs/>
          <w:color w:val="000000"/>
          <w:sz w:val="28"/>
          <w:szCs w:val="28"/>
        </w:rPr>
        <w:tab/>
        <w:t xml:space="preserve">Government Advisory Committee Calls for Additional Policy Review  </w:t>
      </w:r>
    </w:p>
    <w:p w:rsidR="00965374" w:rsidRDefault="00965374" w:rsidP="00965374">
      <w:pPr>
        <w:rPr>
          <w:rFonts w:ascii="Calibri" w:hAnsi="Calibri"/>
          <w:i/>
          <w:iCs/>
          <w:color w:val="000000"/>
        </w:rPr>
      </w:pPr>
    </w:p>
    <w:p w:rsidR="00965374" w:rsidRDefault="00965374" w:rsidP="00965374">
      <w:pPr>
        <w:rPr>
          <w:rFonts w:ascii="Calibri" w:hAnsi="Calibri"/>
          <w:color w:val="000000"/>
        </w:rPr>
      </w:pPr>
      <w:r>
        <w:rPr>
          <w:rFonts w:ascii="Calibri" w:hAnsi="Calibri"/>
          <w:color w:val="000000"/>
        </w:rPr>
        <w:t xml:space="preserve">Numerous parties outside the GNSO have exhibited a great interest in the </w:t>
      </w:r>
      <w:proofErr w:type="spellStart"/>
      <w:r>
        <w:rPr>
          <w:rFonts w:ascii="Calibri" w:hAnsi="Calibri"/>
          <w:color w:val="000000"/>
        </w:rPr>
        <w:t>Whois</w:t>
      </w:r>
      <w:proofErr w:type="spellEnd"/>
      <w:r>
        <w:rPr>
          <w:rFonts w:ascii="Calibri" w:hAnsi="Calibri"/>
          <w:color w:val="000000"/>
        </w:rPr>
        <w:t xml:space="preserve"> proceedings, including the Government Advisory Committee (GAC) which has issued four key </w:t>
      </w:r>
      <w:proofErr w:type="spellStart"/>
      <w:r>
        <w:rPr>
          <w:rFonts w:ascii="Calibri" w:hAnsi="Calibri"/>
          <w:color w:val="000000"/>
        </w:rPr>
        <w:t>Communiques</w:t>
      </w:r>
      <w:proofErr w:type="spellEnd"/>
      <w:r>
        <w:rPr>
          <w:rFonts w:ascii="Calibri" w:hAnsi="Calibri"/>
          <w:color w:val="000000"/>
        </w:rPr>
        <w:t xml:space="preserve"> with guidance on </w:t>
      </w:r>
      <w:proofErr w:type="spellStart"/>
      <w:r>
        <w:rPr>
          <w:rFonts w:ascii="Calibri" w:hAnsi="Calibri"/>
          <w:color w:val="000000"/>
        </w:rPr>
        <w:t>Whois</w:t>
      </w:r>
      <w:proofErr w:type="spellEnd"/>
      <w:r>
        <w:rPr>
          <w:rFonts w:ascii="Calibri" w:hAnsi="Calibri"/>
          <w:color w:val="000000"/>
        </w:rPr>
        <w:t xml:space="preserve">. The GAC recommended studies on the use and misuse of public </w:t>
      </w:r>
      <w:proofErr w:type="spellStart"/>
      <w:r>
        <w:rPr>
          <w:rFonts w:ascii="Calibri" w:hAnsi="Calibri"/>
          <w:color w:val="000000"/>
        </w:rPr>
        <w:t>Whois</w:t>
      </w:r>
      <w:proofErr w:type="spellEnd"/>
      <w:r>
        <w:rPr>
          <w:rFonts w:ascii="Calibri" w:hAnsi="Calibri"/>
          <w:color w:val="000000"/>
        </w:rPr>
        <w:t xml:space="preserve"> data, among other recommendations. </w:t>
      </w:r>
    </w:p>
    <w:p w:rsidR="00965374" w:rsidRDefault="00965374" w:rsidP="00965374">
      <w:pPr>
        <w:rPr>
          <w:rFonts w:ascii="Calibri" w:hAnsi="Calibri"/>
          <w:color w:val="000000"/>
        </w:rPr>
      </w:pPr>
    </w:p>
    <w:p w:rsidR="00965374" w:rsidRDefault="00965374" w:rsidP="00965374">
      <w:pPr>
        <w:rPr>
          <w:rFonts w:ascii="Calibri" w:hAnsi="Calibri"/>
          <w:color w:val="000000"/>
        </w:rPr>
      </w:pPr>
      <w:r>
        <w:rPr>
          <w:rFonts w:ascii="Calibri" w:hAnsi="Calibri"/>
          <w:color w:val="000000"/>
        </w:rPr>
        <w:t xml:space="preserve">In response, the GNSO has put together four </w:t>
      </w:r>
      <w:proofErr w:type="spellStart"/>
      <w:r>
        <w:rPr>
          <w:rFonts w:ascii="Calibri" w:hAnsi="Calibri"/>
          <w:color w:val="000000"/>
        </w:rPr>
        <w:t>Whois</w:t>
      </w:r>
      <w:proofErr w:type="spellEnd"/>
      <w:r>
        <w:rPr>
          <w:rFonts w:ascii="Calibri" w:hAnsi="Calibri"/>
          <w:color w:val="000000"/>
        </w:rPr>
        <w:t xml:space="preserve"> studies, now in progress, at the cost of  $530,000 to: </w:t>
      </w:r>
    </w:p>
    <w:p w:rsidR="00965374" w:rsidRDefault="00965374" w:rsidP="00965374">
      <w:pPr>
        <w:jc w:val="center"/>
        <w:rPr>
          <w:rFonts w:ascii="Calibri" w:hAnsi="Calibri"/>
          <w:color w:val="000000"/>
        </w:rPr>
      </w:pPr>
    </w:p>
    <w:p w:rsidR="00965374" w:rsidRDefault="00965374" w:rsidP="00965374">
      <w:pPr>
        <w:jc w:val="center"/>
        <w:rPr>
          <w:rFonts w:ascii="Calibri" w:hAnsi="Calibri"/>
          <w:b/>
          <w:bCs/>
          <w:color w:val="000000"/>
        </w:rPr>
      </w:pPr>
      <w:r>
        <w:rPr>
          <w:rFonts w:ascii="Calibri" w:hAnsi="Calibri"/>
          <w:b/>
          <w:bCs/>
          <w:color w:val="000000"/>
        </w:rPr>
        <w:t xml:space="preserve">The 4 GNSO </w:t>
      </w:r>
      <w:proofErr w:type="spellStart"/>
      <w:r>
        <w:rPr>
          <w:rFonts w:ascii="Calibri" w:hAnsi="Calibri"/>
          <w:b/>
          <w:bCs/>
          <w:color w:val="000000"/>
        </w:rPr>
        <w:t>Whois</w:t>
      </w:r>
      <w:proofErr w:type="spellEnd"/>
      <w:r>
        <w:rPr>
          <w:rFonts w:ascii="Calibri" w:hAnsi="Calibri"/>
          <w:b/>
          <w:bCs/>
          <w:color w:val="000000"/>
        </w:rPr>
        <w:t xml:space="preserve"> Studies Now in Progress</w:t>
      </w:r>
    </w:p>
    <w:tbl>
      <w:tblPr>
        <w:tblW w:w="0" w:type="auto"/>
        <w:tblInd w:w="-4" w:type="dxa"/>
        <w:tblLayout w:type="fixed"/>
        <w:tblCellMar>
          <w:top w:w="55" w:type="dxa"/>
          <w:left w:w="55" w:type="dxa"/>
          <w:bottom w:w="55" w:type="dxa"/>
          <w:right w:w="55" w:type="dxa"/>
        </w:tblCellMar>
        <w:tblLook w:val="0000"/>
      </w:tblPr>
      <w:tblGrid>
        <w:gridCol w:w="4986"/>
        <w:gridCol w:w="5000"/>
      </w:tblGrid>
      <w:tr w:rsidR="00965374">
        <w:trPr>
          <w:tblHeader/>
        </w:trPr>
        <w:tc>
          <w:tcPr>
            <w:tcW w:w="4986" w:type="dxa"/>
            <w:tcBorders>
              <w:top w:val="single" w:sz="1" w:space="0" w:color="000000"/>
              <w:left w:val="single" w:sz="1" w:space="0" w:color="000000"/>
              <w:bottom w:val="single" w:sz="1" w:space="0" w:color="000000"/>
            </w:tcBorders>
            <w:shd w:val="clear" w:color="auto" w:fill="FFFFFF"/>
          </w:tcPr>
          <w:p w:rsidR="00965374" w:rsidRDefault="00965374" w:rsidP="00935689">
            <w:pPr>
              <w:snapToGrid w:val="0"/>
              <w:rPr>
                <w:rFonts w:ascii="TimesNewRomanPSMT" w:eastAsia="TimesNewRomanPSMT" w:hAnsi="TimesNewRomanPSMT" w:cs="TimesNewRomanPSMT"/>
                <w:sz w:val="22"/>
                <w:szCs w:val="22"/>
              </w:rPr>
            </w:pPr>
            <w:proofErr w:type="spellStart"/>
            <w:r>
              <w:rPr>
                <w:rFonts w:ascii="TimesNewRomanPSMT" w:eastAsia="TimesNewRomanPSMT" w:hAnsi="TimesNewRomanPSMT" w:cs="TimesNewRomanPSMT"/>
                <w:b/>
                <w:bCs/>
                <w:sz w:val="22"/>
                <w:szCs w:val="22"/>
              </w:rPr>
              <w:t>Whois</w:t>
            </w:r>
            <w:proofErr w:type="spellEnd"/>
            <w:r>
              <w:rPr>
                <w:rFonts w:ascii="TimesNewRomanPSMT" w:eastAsia="TimesNewRomanPSMT" w:hAnsi="TimesNewRomanPSMT" w:cs="TimesNewRomanPSMT"/>
                <w:b/>
                <w:bCs/>
                <w:sz w:val="22"/>
                <w:szCs w:val="22"/>
              </w:rPr>
              <w:t xml:space="preserve"> “Misuse” Study</w:t>
            </w:r>
            <w:r>
              <w:rPr>
                <w:rFonts w:ascii="TimesNewRomanPSMT" w:eastAsia="TimesNewRomanPSMT" w:hAnsi="TimesNewRomanPSMT" w:cs="TimesNewRomanPSMT"/>
                <w:sz w:val="22"/>
                <w:szCs w:val="22"/>
              </w:rPr>
              <w:t xml:space="preserve"> – This study will assess whether public WHOIS significantly increases harmful acts and the impact of anti-harvesting measures.</w:t>
            </w:r>
          </w:p>
        </w:tc>
        <w:tc>
          <w:tcPr>
            <w:tcW w:w="5000" w:type="dxa"/>
            <w:tcBorders>
              <w:top w:val="single" w:sz="1" w:space="0" w:color="000000"/>
              <w:left w:val="single" w:sz="1" w:space="0" w:color="000000"/>
              <w:bottom w:val="single" w:sz="1" w:space="0" w:color="000000"/>
              <w:right w:val="single" w:sz="1" w:space="0" w:color="000000"/>
            </w:tcBorders>
            <w:shd w:val="clear" w:color="auto" w:fill="FFFFFF"/>
          </w:tcPr>
          <w:p w:rsidR="00965374" w:rsidRDefault="00965374" w:rsidP="00935689">
            <w:pPr>
              <w:snapToGrid w:val="0"/>
              <w:rPr>
                <w:rFonts w:ascii="TimesNewRomanPSMT" w:eastAsia="TimesNewRomanPSMT" w:hAnsi="TimesNewRomanPSMT" w:cs="TimesNewRomanPSMT"/>
                <w:sz w:val="22"/>
                <w:szCs w:val="22"/>
              </w:rPr>
            </w:pPr>
            <w:proofErr w:type="spellStart"/>
            <w:r>
              <w:rPr>
                <w:rFonts w:ascii="TimesNewRomanPSMT" w:eastAsia="TimesNewRomanPSMT" w:hAnsi="TimesNewRomanPSMT" w:cs="TimesNewRomanPSMT"/>
                <w:b/>
                <w:bCs/>
                <w:sz w:val="22"/>
                <w:szCs w:val="22"/>
              </w:rPr>
              <w:t>Whois</w:t>
            </w:r>
            <w:proofErr w:type="spellEnd"/>
            <w:r>
              <w:rPr>
                <w:rFonts w:ascii="TimesNewRomanPSMT" w:eastAsia="TimesNewRomanPSMT" w:hAnsi="TimesNewRomanPSMT" w:cs="TimesNewRomanPSMT"/>
                <w:b/>
                <w:bCs/>
                <w:sz w:val="22"/>
                <w:szCs w:val="22"/>
              </w:rPr>
              <w:t xml:space="preserve"> Registrant Identification </w:t>
            </w:r>
            <w:r>
              <w:rPr>
                <w:rFonts w:ascii="TimesNewRomanPSMT" w:eastAsia="TimesNewRomanPSMT" w:hAnsi="TimesNewRomanPSMT" w:cs="TimesNewRomanPSMT"/>
                <w:sz w:val="22"/>
                <w:szCs w:val="22"/>
              </w:rPr>
              <w:t>– This study will examine information about how domain name</w:t>
            </w:r>
          </w:p>
          <w:p w:rsidR="00965374" w:rsidRDefault="00965374" w:rsidP="00935689">
            <w:pPr>
              <w:rPr>
                <w:rFonts w:ascii="TimesNewRomanPSMT" w:eastAsia="TimesNewRomanPSMT" w:hAnsi="TimesNewRomanPSMT" w:cs="TimesNewRomanPSMT"/>
                <w:sz w:val="22"/>
                <w:szCs w:val="22"/>
              </w:rPr>
            </w:pPr>
            <w:r>
              <w:rPr>
                <w:rFonts w:ascii="TimesNewRomanPSMT" w:eastAsia="TimesNewRomanPSMT" w:hAnsi="TimesNewRomanPSMT" w:cs="TimesNewRomanPSMT"/>
                <w:sz w:val="22"/>
                <w:szCs w:val="22"/>
              </w:rPr>
              <w:t>registrants are identified and classify the various types of entities that register domains, including natural</w:t>
            </w:r>
          </w:p>
          <w:p w:rsidR="00965374" w:rsidRDefault="00965374" w:rsidP="00935689">
            <w:pPr>
              <w:rPr>
                <w:rFonts w:ascii="TimesNewRomanPSMT" w:eastAsia="TimesNewRomanPSMT" w:hAnsi="TimesNewRomanPSMT" w:cs="TimesNewRomanPSMT"/>
                <w:sz w:val="22"/>
                <w:szCs w:val="22"/>
              </w:rPr>
            </w:pPr>
            <w:proofErr w:type="gramStart"/>
            <w:r>
              <w:rPr>
                <w:rFonts w:ascii="TimesNewRomanPSMT" w:eastAsia="TimesNewRomanPSMT" w:hAnsi="TimesNewRomanPSMT" w:cs="TimesNewRomanPSMT"/>
                <w:sz w:val="22"/>
                <w:szCs w:val="22"/>
              </w:rPr>
              <w:t>persons</w:t>
            </w:r>
            <w:proofErr w:type="gramEnd"/>
            <w:r>
              <w:rPr>
                <w:rFonts w:ascii="TimesNewRomanPSMT" w:eastAsia="TimesNewRomanPSMT" w:hAnsi="TimesNewRomanPSMT" w:cs="TimesNewRomanPSMT"/>
                <w:sz w:val="22"/>
                <w:szCs w:val="22"/>
              </w:rPr>
              <w:t>, various types of legal persons and Privacy and Proxy service providers.</w:t>
            </w:r>
          </w:p>
        </w:tc>
      </w:tr>
      <w:tr w:rsidR="00965374">
        <w:tc>
          <w:tcPr>
            <w:tcW w:w="4986" w:type="dxa"/>
            <w:tcBorders>
              <w:left w:val="single" w:sz="1" w:space="0" w:color="000000"/>
              <w:bottom w:val="single" w:sz="1" w:space="0" w:color="000000"/>
            </w:tcBorders>
            <w:shd w:val="clear" w:color="auto" w:fill="FFFFFF"/>
          </w:tcPr>
          <w:p w:rsidR="00965374" w:rsidRDefault="00965374" w:rsidP="00935689">
            <w:pPr>
              <w:snapToGrid w:val="0"/>
              <w:rPr>
                <w:rFonts w:ascii="TimesNewRomanPSMT" w:eastAsia="TimesNewRomanPSMT" w:hAnsi="TimesNewRomanPSMT" w:cs="TimesNewRomanPSMT"/>
                <w:sz w:val="22"/>
                <w:szCs w:val="22"/>
              </w:rPr>
            </w:pPr>
            <w:proofErr w:type="spellStart"/>
            <w:r>
              <w:rPr>
                <w:rFonts w:ascii="TimesNewRomanPSMT" w:eastAsia="TimesNewRomanPSMT" w:hAnsi="TimesNewRomanPSMT" w:cs="TimesNewRomanPSMT"/>
                <w:b/>
                <w:bCs/>
                <w:sz w:val="22"/>
                <w:szCs w:val="22"/>
              </w:rPr>
              <w:t>Whois</w:t>
            </w:r>
            <w:proofErr w:type="spellEnd"/>
            <w:r>
              <w:rPr>
                <w:rFonts w:ascii="TimesNewRomanPSMT" w:eastAsia="TimesNewRomanPSMT" w:hAnsi="TimesNewRomanPSMT" w:cs="TimesNewRomanPSMT"/>
                <w:b/>
                <w:bCs/>
                <w:sz w:val="22"/>
                <w:szCs w:val="22"/>
              </w:rPr>
              <w:t xml:space="preserve"> Proxy and Privacy “Abuse”-- </w:t>
            </w:r>
            <w:r>
              <w:rPr>
                <w:rFonts w:ascii="TimesNewRomanPSMT" w:eastAsia="TimesNewRomanPSMT" w:hAnsi="TimesNewRomanPSMT" w:cs="TimesNewRomanPSMT"/>
                <w:sz w:val="22"/>
                <w:szCs w:val="22"/>
              </w:rPr>
              <w:t>This study will compare a broad sample of Privacy and</w:t>
            </w:r>
          </w:p>
          <w:p w:rsidR="00965374" w:rsidRDefault="00965374" w:rsidP="00935689">
            <w:pPr>
              <w:rPr>
                <w:rFonts w:ascii="TimesNewRomanPSMT" w:eastAsia="TimesNewRomanPSMT" w:hAnsi="TimesNewRomanPSMT" w:cs="TimesNewRomanPSMT"/>
                <w:sz w:val="22"/>
                <w:szCs w:val="22"/>
              </w:rPr>
            </w:pPr>
            <w:r>
              <w:rPr>
                <w:rFonts w:ascii="TimesNewRomanPSMT" w:eastAsia="TimesNewRomanPSMT" w:hAnsi="TimesNewRomanPSMT" w:cs="TimesNewRomanPSMT"/>
                <w:sz w:val="22"/>
                <w:szCs w:val="22"/>
              </w:rPr>
              <w:t>Proxy-registered domains associated with alleged harmful acts to assess: 1) how often bad actors try to</w:t>
            </w:r>
          </w:p>
          <w:p w:rsidR="00965374" w:rsidRDefault="00965374" w:rsidP="00935689">
            <w:pPr>
              <w:rPr>
                <w:rFonts w:ascii="TimesNewRomanPSMT" w:eastAsia="TimesNewRomanPSMT" w:hAnsi="TimesNewRomanPSMT" w:cs="TimesNewRomanPSMT"/>
                <w:sz w:val="22"/>
                <w:szCs w:val="22"/>
              </w:rPr>
            </w:pPr>
            <w:r>
              <w:rPr>
                <w:rFonts w:ascii="TimesNewRomanPSMT" w:eastAsia="TimesNewRomanPSMT" w:hAnsi="TimesNewRomanPSMT" w:cs="TimesNewRomanPSMT"/>
                <w:sz w:val="22"/>
                <w:szCs w:val="22"/>
              </w:rPr>
              <w:t>obscure identity in WHOIS; 2) how this rate of abuse compares to overall use of proxy and privacy</w:t>
            </w:r>
          </w:p>
          <w:p w:rsidR="00965374" w:rsidRDefault="00965374" w:rsidP="00935689">
            <w:pPr>
              <w:rPr>
                <w:rFonts w:ascii="TimesNewRomanPSMT" w:eastAsia="TimesNewRomanPSMT" w:hAnsi="TimesNewRomanPSMT" w:cs="TimesNewRomanPSMT"/>
                <w:sz w:val="22"/>
                <w:szCs w:val="22"/>
              </w:rPr>
            </w:pPr>
            <w:r>
              <w:rPr>
                <w:rFonts w:ascii="TimesNewRomanPSMT" w:eastAsia="TimesNewRomanPSMT" w:hAnsi="TimesNewRomanPSMT" w:cs="TimesNewRomanPSMT"/>
                <w:sz w:val="22"/>
                <w:szCs w:val="22"/>
              </w:rPr>
              <w:t xml:space="preserve">services; and 3) how this rate compares to alternatives like falsified </w:t>
            </w:r>
            <w:proofErr w:type="spellStart"/>
            <w:r>
              <w:rPr>
                <w:rFonts w:ascii="TimesNewRomanPSMT" w:eastAsia="TimesNewRomanPSMT" w:hAnsi="TimesNewRomanPSMT" w:cs="TimesNewRomanPSMT"/>
                <w:sz w:val="22"/>
                <w:szCs w:val="22"/>
              </w:rPr>
              <w:t>Whois</w:t>
            </w:r>
            <w:proofErr w:type="spellEnd"/>
            <w:r>
              <w:rPr>
                <w:rFonts w:ascii="TimesNewRomanPSMT" w:eastAsia="TimesNewRomanPSMT" w:hAnsi="TimesNewRomanPSMT" w:cs="TimesNewRomanPSMT"/>
                <w:sz w:val="22"/>
                <w:szCs w:val="22"/>
              </w:rPr>
              <w:t xml:space="preserve"> data, compromised machines,</w:t>
            </w:r>
          </w:p>
          <w:p w:rsidR="00965374" w:rsidRDefault="00965374" w:rsidP="00935689">
            <w:pPr>
              <w:rPr>
                <w:rFonts w:ascii="TimesNewRomanPSMT" w:eastAsia="TimesNewRomanPSMT" w:hAnsi="TimesNewRomanPSMT" w:cs="TimesNewRomanPSMT"/>
                <w:sz w:val="22"/>
                <w:szCs w:val="22"/>
              </w:rPr>
            </w:pPr>
            <w:proofErr w:type="gramStart"/>
            <w:r>
              <w:rPr>
                <w:rFonts w:ascii="TimesNewRomanPSMT" w:eastAsia="TimesNewRomanPSMT" w:hAnsi="TimesNewRomanPSMT" w:cs="TimesNewRomanPSMT"/>
                <w:sz w:val="22"/>
                <w:szCs w:val="22"/>
              </w:rPr>
              <w:t>and</w:t>
            </w:r>
            <w:proofErr w:type="gramEnd"/>
            <w:r>
              <w:rPr>
                <w:rFonts w:ascii="TimesNewRomanPSMT" w:eastAsia="TimesNewRomanPSMT" w:hAnsi="TimesNewRomanPSMT" w:cs="TimesNewRomanPSMT"/>
                <w:sz w:val="22"/>
                <w:szCs w:val="22"/>
              </w:rPr>
              <w:t xml:space="preserve"> free web hosting.</w:t>
            </w:r>
          </w:p>
        </w:tc>
        <w:tc>
          <w:tcPr>
            <w:tcW w:w="5000" w:type="dxa"/>
            <w:tcBorders>
              <w:left w:val="single" w:sz="1" w:space="0" w:color="000000"/>
              <w:bottom w:val="single" w:sz="1" w:space="0" w:color="000000"/>
              <w:right w:val="single" w:sz="1" w:space="0" w:color="000000"/>
            </w:tcBorders>
            <w:shd w:val="clear" w:color="auto" w:fill="FFFFFF"/>
          </w:tcPr>
          <w:p w:rsidR="00965374" w:rsidRDefault="00965374" w:rsidP="00935689">
            <w:pPr>
              <w:snapToGrid w:val="0"/>
              <w:rPr>
                <w:rFonts w:ascii="TimesNewRomanPSMT" w:eastAsia="TimesNewRomanPSMT" w:hAnsi="TimesNewRomanPSMT" w:cs="TimesNewRomanPSMT"/>
                <w:sz w:val="22"/>
                <w:szCs w:val="22"/>
              </w:rPr>
            </w:pPr>
            <w:proofErr w:type="spellStart"/>
            <w:r>
              <w:rPr>
                <w:rFonts w:ascii="TimesNewRomanPSMT" w:eastAsia="TimesNewRomanPSMT" w:hAnsi="TimesNewRomanPSMT" w:cs="TimesNewRomanPSMT"/>
                <w:b/>
                <w:bCs/>
                <w:sz w:val="22"/>
                <w:szCs w:val="22"/>
              </w:rPr>
              <w:t>Whois</w:t>
            </w:r>
            <w:proofErr w:type="spellEnd"/>
            <w:r>
              <w:rPr>
                <w:rFonts w:ascii="TimesNewRomanPSMT" w:eastAsia="TimesNewRomanPSMT" w:hAnsi="TimesNewRomanPSMT" w:cs="TimesNewRomanPSMT"/>
                <w:b/>
                <w:bCs/>
                <w:sz w:val="22"/>
                <w:szCs w:val="22"/>
              </w:rPr>
              <w:t xml:space="preserve"> Proxy and Privacy Relay and Reveal Study- </w:t>
            </w:r>
            <w:r>
              <w:rPr>
                <w:rFonts w:ascii="TimesNewRomanPSMT" w:eastAsia="TimesNewRomanPSMT" w:hAnsi="TimesNewRomanPSMT" w:cs="TimesNewRomanPSMT"/>
                <w:sz w:val="22"/>
                <w:szCs w:val="22"/>
              </w:rPr>
              <w:t xml:space="preserve"> The original study would analyze communication</w:t>
            </w:r>
          </w:p>
          <w:p w:rsidR="00965374" w:rsidRDefault="00965374" w:rsidP="00935689">
            <w:pPr>
              <w:rPr>
                <w:rFonts w:ascii="TimesNewRomanPSMT" w:eastAsia="TimesNewRomanPSMT" w:hAnsi="TimesNewRomanPSMT" w:cs="TimesNewRomanPSMT"/>
                <w:sz w:val="22"/>
                <w:szCs w:val="22"/>
              </w:rPr>
            </w:pPr>
            <w:r>
              <w:rPr>
                <w:rFonts w:ascii="TimesNewRomanPSMT" w:eastAsia="TimesNewRomanPSMT" w:hAnsi="TimesNewRomanPSMT" w:cs="TimesNewRomanPSMT"/>
                <w:sz w:val="22"/>
                <w:szCs w:val="22"/>
              </w:rPr>
              <w:t>relay and identity reveal requests sent for privacy- and proxy-registered domains to explore and document</w:t>
            </w:r>
          </w:p>
          <w:p w:rsidR="00965374" w:rsidRDefault="00965374" w:rsidP="00935689">
            <w:pPr>
              <w:rPr>
                <w:rFonts w:ascii="TimesNewRomanPSMT" w:eastAsia="TimesNewRomanPSMT" w:hAnsi="TimesNewRomanPSMT" w:cs="TimesNewRomanPSMT"/>
                <w:sz w:val="22"/>
                <w:szCs w:val="22"/>
              </w:rPr>
            </w:pPr>
            <w:r>
              <w:rPr>
                <w:rFonts w:ascii="TimesNewRomanPSMT" w:eastAsia="TimesNewRomanPSMT" w:hAnsi="TimesNewRomanPSMT" w:cs="TimesNewRomanPSMT"/>
                <w:sz w:val="22"/>
                <w:szCs w:val="22"/>
              </w:rPr>
              <w:t>how they are processed, and to identify factors that may promote or impede timely communication and</w:t>
            </w:r>
          </w:p>
          <w:p w:rsidR="00965374" w:rsidRDefault="00965374" w:rsidP="00935689">
            <w:pPr>
              <w:rPr>
                <w:rFonts w:ascii="TimesNewRomanPSMT" w:eastAsia="TimesNewRomanPSMT" w:hAnsi="TimesNewRomanPSMT" w:cs="TimesNewRomanPSMT"/>
                <w:sz w:val="22"/>
                <w:szCs w:val="22"/>
              </w:rPr>
            </w:pPr>
            <w:proofErr w:type="gramStart"/>
            <w:r>
              <w:rPr>
                <w:rFonts w:ascii="TimesNewRomanPSMT" w:eastAsia="TimesNewRomanPSMT" w:hAnsi="TimesNewRomanPSMT" w:cs="TimesNewRomanPSMT"/>
                <w:sz w:val="22"/>
                <w:szCs w:val="22"/>
              </w:rPr>
              <w:t>resolution</w:t>
            </w:r>
            <w:proofErr w:type="gramEnd"/>
            <w:r>
              <w:rPr>
                <w:rFonts w:ascii="TimesNewRomanPSMT" w:eastAsia="TimesNewRomanPSMT" w:hAnsi="TimesNewRomanPSMT" w:cs="TimesNewRomanPSMT"/>
                <w:sz w:val="22"/>
                <w:szCs w:val="22"/>
              </w:rPr>
              <w:t>.</w:t>
            </w:r>
          </w:p>
        </w:tc>
      </w:tr>
    </w:tbl>
    <w:p w:rsidR="00965374" w:rsidRDefault="00965374" w:rsidP="00965374"/>
    <w:p w:rsidR="00965374" w:rsidRDefault="00965374" w:rsidP="00965374">
      <w:pPr>
        <w:rPr>
          <w:rFonts w:ascii="Calibri" w:hAnsi="Calibri"/>
        </w:rPr>
      </w:pPr>
      <w:r>
        <w:rPr>
          <w:rFonts w:ascii="Calibri" w:hAnsi="Calibri"/>
        </w:rPr>
        <w:t xml:space="preserve">Letter from ICANN Chair Peter </w:t>
      </w:r>
      <w:proofErr w:type="spellStart"/>
      <w:r>
        <w:rPr>
          <w:rFonts w:ascii="Calibri" w:hAnsi="Calibri"/>
        </w:rPr>
        <w:t>Dengate</w:t>
      </w:r>
      <w:proofErr w:type="spellEnd"/>
      <w:r>
        <w:rPr>
          <w:rFonts w:ascii="Calibri" w:hAnsi="Calibri"/>
        </w:rPr>
        <w:t xml:space="preserve"> Thrush to GAC Chair Heather Dryden, on the </w:t>
      </w:r>
      <w:proofErr w:type="spellStart"/>
      <w:r>
        <w:rPr>
          <w:rFonts w:ascii="Calibri" w:hAnsi="Calibri"/>
        </w:rPr>
        <w:t>Whois</w:t>
      </w:r>
      <w:proofErr w:type="spellEnd"/>
      <w:r>
        <w:rPr>
          <w:rFonts w:ascii="Calibri" w:hAnsi="Calibri"/>
        </w:rPr>
        <w:t xml:space="preserve"> Studies funded and underway, June 11, 2011</w:t>
      </w:r>
      <w:proofErr w:type="gramStart"/>
      <w:r>
        <w:rPr>
          <w:rFonts w:ascii="Calibri" w:hAnsi="Calibri"/>
        </w:rPr>
        <w:t xml:space="preserve">,  </w:t>
      </w:r>
      <w:proofErr w:type="gramEnd"/>
      <w:r w:rsidR="00F26A91">
        <w:fldChar w:fldCharType="begin"/>
      </w:r>
      <w:r w:rsidR="00816C78">
        <w:instrText>HYPERLINK "http://www.icann.org/en/correspondence/dengate-thrush-beckstrom-to-dryden-22jun11-en.pdf"</w:instrText>
      </w:r>
      <w:r w:rsidR="00F26A91">
        <w:fldChar w:fldCharType="separate"/>
      </w:r>
      <w:r>
        <w:rPr>
          <w:rStyle w:val="Hyperlink"/>
          <w:rFonts w:ascii="Calibri" w:hAnsi="Calibri"/>
        </w:rPr>
        <w:t>http://www.icann.org/en/correspondence/dengate-thrush-beckstrom-to-dryden-22jun11-en.pdf</w:t>
      </w:r>
      <w:r w:rsidR="00F26A91">
        <w:fldChar w:fldCharType="end"/>
      </w:r>
    </w:p>
    <w:p w:rsidR="00965374" w:rsidRDefault="00965374" w:rsidP="00965374">
      <w:pPr>
        <w:rPr>
          <w:rFonts w:ascii="Calibri" w:hAnsi="Calibri"/>
        </w:rPr>
      </w:pPr>
    </w:p>
    <w:p w:rsidR="00965374" w:rsidRDefault="00965374" w:rsidP="00965374">
      <w:pPr>
        <w:rPr>
          <w:rFonts w:ascii="Calibri" w:hAnsi="Calibri"/>
          <w:color w:val="000000"/>
        </w:rPr>
      </w:pPr>
      <w:r>
        <w:rPr>
          <w:rFonts w:ascii="Calibri" w:hAnsi="Calibri"/>
          <w:color w:val="000000"/>
        </w:rPr>
        <w:t xml:space="preserve">It is expected that the results of these </w:t>
      </w:r>
      <w:proofErr w:type="spellStart"/>
      <w:r>
        <w:rPr>
          <w:rFonts w:ascii="Calibri" w:hAnsi="Calibri"/>
          <w:color w:val="000000"/>
        </w:rPr>
        <w:t>Whois</w:t>
      </w:r>
      <w:proofErr w:type="spellEnd"/>
      <w:r>
        <w:rPr>
          <w:rFonts w:ascii="Calibri" w:hAnsi="Calibri"/>
          <w:color w:val="000000"/>
        </w:rPr>
        <w:t xml:space="preserve"> studies, due in 2012, will provide important information for future </w:t>
      </w:r>
      <w:proofErr w:type="spellStart"/>
      <w:r>
        <w:rPr>
          <w:rFonts w:ascii="Calibri" w:hAnsi="Calibri"/>
          <w:color w:val="000000"/>
        </w:rPr>
        <w:t>Whois</w:t>
      </w:r>
      <w:proofErr w:type="spellEnd"/>
      <w:r>
        <w:rPr>
          <w:rFonts w:ascii="Calibri" w:hAnsi="Calibri"/>
          <w:color w:val="000000"/>
        </w:rPr>
        <w:t xml:space="preserve"> policy discussions.</w:t>
      </w:r>
    </w:p>
    <w:p w:rsidR="00965374" w:rsidDel="007E1E45" w:rsidRDefault="00965374" w:rsidP="00965374">
      <w:pPr>
        <w:pStyle w:val="NoteLevel11"/>
        <w:jc w:val="center"/>
        <w:rPr>
          <w:del w:id="387" w:author="Bill Smith" w:date="2011-11-29T16:15:00Z"/>
          <w:rFonts w:ascii="Calibri" w:hAnsi="Calibri"/>
          <w:b/>
          <w:sz w:val="32"/>
          <w:szCs w:val="32"/>
        </w:rPr>
      </w:pPr>
      <w:del w:id="388" w:author="Bill Smith" w:date="2011-11-29T16:15:00Z">
        <w:r w:rsidDel="007E1E45">
          <w:rPr>
            <w:rFonts w:ascii="Calibri" w:hAnsi="Calibri"/>
            <w:b/>
            <w:sz w:val="32"/>
            <w:szCs w:val="32"/>
          </w:rPr>
          <w:delText xml:space="preserve">[KK Add: </w:delText>
        </w:r>
      </w:del>
    </w:p>
    <w:p w:rsidR="00965374" w:rsidRDefault="00965374" w:rsidP="00965374">
      <w:pPr>
        <w:pStyle w:val="NoteLevel11"/>
        <w:jc w:val="center"/>
        <w:rPr>
          <w:rFonts w:ascii="Calibri" w:hAnsi="Calibri"/>
          <w:b/>
          <w:sz w:val="32"/>
          <w:szCs w:val="32"/>
        </w:rPr>
      </w:pPr>
      <w:r>
        <w:rPr>
          <w:rFonts w:ascii="Calibri" w:hAnsi="Calibri"/>
          <w:b/>
          <w:sz w:val="32"/>
          <w:szCs w:val="32"/>
        </w:rPr>
        <w:t>Chapter 5:</w:t>
      </w:r>
    </w:p>
    <w:p w:rsidR="00965374" w:rsidRDefault="00965374" w:rsidP="00965374">
      <w:pPr>
        <w:pStyle w:val="NoteLevel11"/>
        <w:jc w:val="center"/>
        <w:rPr>
          <w:rFonts w:ascii="Calibri" w:hAnsi="Calibri"/>
          <w:b/>
          <w:sz w:val="32"/>
          <w:szCs w:val="32"/>
        </w:rPr>
      </w:pPr>
      <w:r>
        <w:rPr>
          <w:rFonts w:ascii="Calibri" w:hAnsi="Calibri"/>
          <w:b/>
          <w:sz w:val="32"/>
          <w:szCs w:val="32"/>
        </w:rPr>
        <w:t>An Evaluation (Audit?) of</w:t>
      </w:r>
    </w:p>
    <w:p w:rsidR="00965374" w:rsidRDefault="00965374" w:rsidP="00965374">
      <w:pPr>
        <w:pStyle w:val="NoteLevel11"/>
        <w:jc w:val="center"/>
        <w:rPr>
          <w:rFonts w:ascii="Calibri" w:hAnsi="Calibri"/>
          <w:b/>
          <w:sz w:val="32"/>
          <w:szCs w:val="32"/>
        </w:rPr>
      </w:pPr>
      <w:r>
        <w:rPr>
          <w:rFonts w:ascii="Calibri" w:hAnsi="Calibri"/>
          <w:b/>
          <w:sz w:val="32"/>
          <w:szCs w:val="32"/>
        </w:rPr>
        <w:t>ICANN's Efforts to Monitor and Enforce Its Policies “Compliance Efforts”</w:t>
      </w:r>
      <w:del w:id="389" w:author="Bill Smith" w:date="2011-11-29T16:15:00Z">
        <w:r w:rsidDel="007E1E45">
          <w:rPr>
            <w:rFonts w:ascii="Calibri" w:hAnsi="Calibri"/>
            <w:b/>
            <w:sz w:val="32"/>
            <w:szCs w:val="32"/>
          </w:rPr>
          <w:delText>]</w:delText>
        </w:r>
      </w:del>
    </w:p>
    <w:p w:rsidR="00965374" w:rsidRDefault="00965374" w:rsidP="00965374">
      <w:pPr>
        <w:pStyle w:val="NoteLevel11"/>
        <w:rPr>
          <w:rFonts w:ascii="Calibri" w:hAnsi="Calibri"/>
          <w:b/>
          <w:sz w:val="32"/>
          <w:szCs w:val="32"/>
        </w:rPr>
      </w:pPr>
    </w:p>
    <w:p w:rsidR="00965374" w:rsidDel="007E1E45" w:rsidRDefault="00965374" w:rsidP="00965374">
      <w:pPr>
        <w:pStyle w:val="NoteLevel11"/>
        <w:rPr>
          <w:del w:id="390" w:author="Bill Smith" w:date="2011-11-29T16:15:00Z"/>
          <w:rFonts w:ascii="Calibri" w:hAnsi="Calibri"/>
          <w:b/>
          <w:sz w:val="32"/>
          <w:szCs w:val="32"/>
        </w:rPr>
      </w:pPr>
      <w:del w:id="391" w:author="Bill Smith" w:date="2011-11-29T16:15:00Z">
        <w:r w:rsidDel="007E1E45">
          <w:rPr>
            <w:rFonts w:ascii="Calibri" w:hAnsi="Calibri"/>
            <w:b/>
            <w:sz w:val="32"/>
            <w:szCs w:val="32"/>
          </w:rPr>
          <w:delText>[KK delete: Implementation: ICANN’s compliance effort]</w:delText>
        </w:r>
      </w:del>
    </w:p>
    <w:p w:rsidR="00965374" w:rsidRDefault="00965374" w:rsidP="00965374">
      <w:pPr>
        <w:pStyle w:val="NoteLevel11"/>
        <w:rPr>
          <w:rFonts w:ascii="Calibri" w:hAnsi="Calibri"/>
          <w:b/>
          <w:sz w:val="32"/>
          <w:szCs w:val="32"/>
        </w:rPr>
      </w:pPr>
    </w:p>
    <w:p w:rsidR="00965374" w:rsidRDefault="00965374" w:rsidP="00965374">
      <w:pPr>
        <w:pStyle w:val="NoteLevel11"/>
        <w:rPr>
          <w:rFonts w:ascii="Calibri" w:hAnsi="Calibri"/>
          <w:b/>
          <w:bCs/>
          <w:sz w:val="28"/>
          <w:szCs w:val="28"/>
        </w:rPr>
      </w:pPr>
      <w:r>
        <w:rPr>
          <w:rFonts w:ascii="Calibri" w:hAnsi="Calibri"/>
          <w:b/>
          <w:bCs/>
          <w:sz w:val="28"/>
          <w:szCs w:val="28"/>
        </w:rPr>
        <w:t>A.  Implementation</w:t>
      </w:r>
    </w:p>
    <w:p w:rsidR="00965374" w:rsidRDefault="00965374" w:rsidP="00965374">
      <w:pPr>
        <w:pStyle w:val="NoteLevel11"/>
        <w:rPr>
          <w:rFonts w:ascii="Calibri" w:hAnsi="Calibri"/>
          <w:i/>
          <w:iCs/>
        </w:rPr>
      </w:pPr>
    </w:p>
    <w:p w:rsidR="00965374" w:rsidRDefault="00965374" w:rsidP="00965374">
      <w:pPr>
        <w:pStyle w:val="NoteLevel11"/>
        <w:rPr>
          <w:rFonts w:ascii="Calibri" w:hAnsi="Calibri"/>
          <w:b/>
          <w:i/>
          <w:shd w:val="clear" w:color="auto" w:fill="FFFF00"/>
        </w:rPr>
      </w:pPr>
      <w:r>
        <w:rPr>
          <w:rFonts w:ascii="Calibri" w:hAnsi="Calibri"/>
          <w:i/>
          <w:shd w:val="clear" w:color="auto" w:fill="FFFF00"/>
        </w:rPr>
        <w:t>[</w:t>
      </w:r>
      <w:r>
        <w:rPr>
          <w:rFonts w:ascii="Calibri" w:hAnsi="Calibri"/>
          <w:b/>
          <w:i/>
          <w:shd w:val="clear" w:color="auto" w:fill="FFFF00"/>
        </w:rPr>
        <w:t>NB – In Dakar, I think we agreed to include here:</w:t>
      </w:r>
    </w:p>
    <w:p w:rsidR="00965374" w:rsidRDefault="00965374" w:rsidP="00965374">
      <w:pPr>
        <w:pStyle w:val="NoteLevel11"/>
        <w:numPr>
          <w:ilvl w:val="0"/>
          <w:numId w:val="15"/>
        </w:numPr>
        <w:rPr>
          <w:rFonts w:ascii="Calibri" w:hAnsi="Calibri"/>
          <w:b/>
          <w:i/>
          <w:shd w:val="clear" w:color="auto" w:fill="FFFF00"/>
        </w:rPr>
      </w:pPr>
      <w:r>
        <w:rPr>
          <w:rFonts w:ascii="Calibri" w:hAnsi="Calibri"/>
          <w:b/>
          <w:i/>
          <w:shd w:val="clear" w:color="auto" w:fill="FFFF00"/>
        </w:rPr>
        <w:t>policy as implemented in the registry/registrar contracts (James/Kathy’s section)</w:t>
      </w:r>
    </w:p>
    <w:p w:rsidR="00965374" w:rsidRDefault="00965374" w:rsidP="00965374">
      <w:pPr>
        <w:pStyle w:val="NoteLevel11"/>
        <w:numPr>
          <w:ilvl w:val="0"/>
          <w:numId w:val="15"/>
        </w:numPr>
        <w:rPr>
          <w:rFonts w:ascii="Calibri" w:hAnsi="Calibri"/>
          <w:b/>
          <w:i/>
          <w:shd w:val="clear" w:color="auto" w:fill="FFFF00"/>
        </w:rPr>
      </w:pPr>
      <w:r>
        <w:rPr>
          <w:rFonts w:ascii="Calibri" w:hAnsi="Calibri"/>
          <w:b/>
          <w:i/>
          <w:shd w:val="clear" w:color="auto" w:fill="FFFF00"/>
        </w:rPr>
        <w:t>some high level comments on compliance</w:t>
      </w:r>
    </w:p>
    <w:p w:rsidR="00965374" w:rsidRDefault="00965374" w:rsidP="00965374">
      <w:pPr>
        <w:pStyle w:val="NoteLevel11"/>
        <w:ind w:left="720"/>
        <w:rPr>
          <w:rFonts w:ascii="Calibri" w:hAnsi="Calibri"/>
          <w:b/>
          <w:i/>
        </w:rPr>
      </w:pPr>
    </w:p>
    <w:p w:rsidR="00965374" w:rsidRDefault="00965374" w:rsidP="00965374">
      <w:pPr>
        <w:pStyle w:val="NoteLevel11"/>
        <w:numPr>
          <w:ilvl w:val="0"/>
          <w:numId w:val="5"/>
        </w:numPr>
        <w:rPr>
          <w:rFonts w:ascii="Calibri" w:hAnsi="Calibri"/>
          <w:b/>
          <w:sz w:val="28"/>
          <w:szCs w:val="28"/>
        </w:rPr>
      </w:pPr>
      <w:r>
        <w:rPr>
          <w:rFonts w:ascii="Calibri" w:hAnsi="Calibri"/>
          <w:b/>
          <w:sz w:val="28"/>
          <w:szCs w:val="28"/>
        </w:rPr>
        <w:t>The components of</w:t>
      </w:r>
      <w:del w:id="392" w:author="Bill Smith" w:date="2011-11-29T16:16:00Z">
        <w:r w:rsidDel="007E1E45">
          <w:rPr>
            <w:rFonts w:ascii="Calibri" w:hAnsi="Calibri"/>
            <w:b/>
            <w:sz w:val="28"/>
            <w:szCs w:val="28"/>
          </w:rPr>
          <w:delText xml:space="preserve"> KK </w:delText>
        </w:r>
        <w:r w:rsidRPr="007E1E45" w:rsidDel="007E1E45">
          <w:rPr>
            <w:rFonts w:ascii="Calibri" w:hAnsi="Calibri"/>
            <w:b/>
            <w:sz w:val="28"/>
            <w:szCs w:val="28"/>
            <w:rPrChange w:id="393" w:author="Bill Smith" w:date="2011-11-29T16:16:00Z">
              <w:rPr>
                <w:rFonts w:ascii="Calibri" w:hAnsi="Calibri"/>
                <w:b/>
                <w:sz w:val="28"/>
                <w:szCs w:val="28"/>
                <w:shd w:val="clear" w:color="auto" w:fill="FFFF00"/>
              </w:rPr>
            </w:rPrChange>
          </w:rPr>
          <w:delText>[Add:</w:delText>
        </w:r>
      </w:del>
      <w:r w:rsidRPr="007E1E45">
        <w:rPr>
          <w:rFonts w:ascii="Calibri" w:hAnsi="Calibri"/>
          <w:b/>
          <w:sz w:val="28"/>
          <w:szCs w:val="28"/>
          <w:rPrChange w:id="394" w:author="Bill Smith" w:date="2011-11-29T16:16:00Z">
            <w:rPr>
              <w:rFonts w:ascii="Calibri" w:hAnsi="Calibri"/>
              <w:b/>
              <w:sz w:val="28"/>
              <w:szCs w:val="28"/>
              <w:shd w:val="clear" w:color="auto" w:fill="FFFF00"/>
            </w:rPr>
          </w:rPrChange>
        </w:rPr>
        <w:t xml:space="preserve"> successful policy</w:t>
      </w:r>
      <w:del w:id="395" w:author="Bill Smith" w:date="2011-11-29T16:16:00Z">
        <w:r w:rsidRPr="007E1E45" w:rsidDel="007E1E45">
          <w:rPr>
            <w:rFonts w:ascii="Calibri" w:hAnsi="Calibri"/>
            <w:b/>
            <w:sz w:val="28"/>
            <w:szCs w:val="28"/>
            <w:rPrChange w:id="396" w:author="Bill Smith" w:date="2011-11-29T16:16:00Z">
              <w:rPr>
                <w:rFonts w:ascii="Calibri" w:hAnsi="Calibri"/>
                <w:b/>
                <w:sz w:val="28"/>
                <w:szCs w:val="28"/>
                <w:shd w:val="clear" w:color="auto" w:fill="FFFF00"/>
              </w:rPr>
            </w:rPrChange>
          </w:rPr>
          <w:delText>]</w:delText>
        </w:r>
      </w:del>
      <w:r>
        <w:rPr>
          <w:rFonts w:ascii="Calibri" w:hAnsi="Calibri"/>
          <w:b/>
          <w:sz w:val="28"/>
          <w:szCs w:val="28"/>
          <w:shd w:val="clear" w:color="auto" w:fill="FFFF00"/>
        </w:rPr>
        <w:t xml:space="preserve"> </w:t>
      </w:r>
      <w:r>
        <w:rPr>
          <w:rFonts w:ascii="Calibri" w:hAnsi="Calibri"/>
          <w:b/>
          <w:sz w:val="28"/>
          <w:szCs w:val="28"/>
        </w:rPr>
        <w:t>implementation</w:t>
      </w:r>
    </w:p>
    <w:p w:rsidR="00965374" w:rsidRDefault="00965374" w:rsidP="00965374">
      <w:pPr>
        <w:pStyle w:val="NoteLevel11"/>
        <w:rPr>
          <w:rFonts w:ascii="Calibri" w:hAnsi="Calibri"/>
          <w:sz w:val="28"/>
          <w:szCs w:val="28"/>
        </w:rPr>
      </w:pPr>
    </w:p>
    <w:p w:rsidR="00965374" w:rsidRDefault="00965374" w:rsidP="00965374">
      <w:pPr>
        <w:pStyle w:val="NoteLevel11"/>
        <w:rPr>
          <w:rFonts w:ascii="Calibri" w:hAnsi="Calibri"/>
        </w:rPr>
      </w:pPr>
      <w:r>
        <w:rPr>
          <w:rFonts w:ascii="Calibri" w:hAnsi="Calibri"/>
        </w:rPr>
        <w:t xml:space="preserve">The term implementation covers a number of aspects which are dealt with below. Implementation involves both contracted parties and the wider population of Internet users.  </w:t>
      </w:r>
    </w:p>
    <w:p w:rsidR="00965374" w:rsidRDefault="00965374" w:rsidP="00965374">
      <w:pPr>
        <w:pStyle w:val="NoteLevel11"/>
        <w:rPr>
          <w:rFonts w:ascii="Calibri" w:hAnsi="Calibri"/>
        </w:rPr>
      </w:pPr>
    </w:p>
    <w:p w:rsidR="00965374" w:rsidRDefault="00965374" w:rsidP="00965374">
      <w:pPr>
        <w:pStyle w:val="NoteLevel11"/>
        <w:rPr>
          <w:rFonts w:ascii="Calibri" w:hAnsi="Calibri"/>
        </w:rPr>
      </w:pPr>
      <w:r>
        <w:rPr>
          <w:rFonts w:ascii="Calibri" w:hAnsi="Calibri"/>
        </w:rPr>
        <w:t>The WHOIS Review Team considers that key elements of successful policy implementation are promoting awareness, the effective communication of policies, fostering a “culture of compliance”</w:t>
      </w:r>
      <w:r>
        <w:rPr>
          <w:rStyle w:val="FootnoteReference"/>
        </w:rPr>
        <w:footnoteReference w:id="11"/>
      </w:r>
      <w:r>
        <w:rPr>
          <w:rFonts w:ascii="Calibri" w:hAnsi="Calibri"/>
        </w:rPr>
        <w:t xml:space="preserve"> and effective enforcement of contractual provisions.</w:t>
      </w:r>
    </w:p>
    <w:p w:rsidR="00965374" w:rsidRDefault="00965374" w:rsidP="00965374">
      <w:pPr>
        <w:pStyle w:val="NoteLevel11"/>
        <w:rPr>
          <w:rFonts w:ascii="Calibri" w:hAnsi="Calibri"/>
        </w:rPr>
      </w:pPr>
    </w:p>
    <w:p w:rsidR="00965374" w:rsidRDefault="00965374" w:rsidP="00965374">
      <w:pPr>
        <w:pStyle w:val="NoteLevel11"/>
        <w:rPr>
          <w:rFonts w:ascii="Calibri" w:hAnsi="Calibri"/>
        </w:rPr>
      </w:pPr>
      <w:r>
        <w:rPr>
          <w:rFonts w:ascii="Calibri" w:hAnsi="Calibri"/>
        </w:rPr>
        <w:t>In this report, the term “compliance” is has a wider meaning than “enforcement”.  The WHOIS RT’s view is that ICANN should encourage compliance through education, awareness raising and communication.  The term compliance is proactive in nature, and involves all parties (ICANN, registries, registrars, registrants and Internet users), acting cooperatively to achieve shared policy goals.  In contrast, “enforcement” is a narrower concept, and refers specifically to how the legal obligations of ICANN and its contracted parties, the registries and registrars, are monitored and followed up.</w:t>
      </w:r>
    </w:p>
    <w:p w:rsidR="00965374" w:rsidRDefault="00965374" w:rsidP="00965374">
      <w:pPr>
        <w:pStyle w:val="NoteLevel11"/>
        <w:rPr>
          <w:rFonts w:ascii="Calibri" w:hAnsi="Calibri"/>
        </w:rPr>
      </w:pPr>
    </w:p>
    <w:p w:rsidR="00965374" w:rsidRDefault="00965374" w:rsidP="00965374">
      <w:pPr>
        <w:pStyle w:val="NoteLevel11"/>
        <w:numPr>
          <w:ilvl w:val="0"/>
          <w:numId w:val="5"/>
        </w:numPr>
        <w:rPr>
          <w:rFonts w:ascii="Calibri" w:hAnsi="Calibri"/>
          <w:b/>
          <w:sz w:val="28"/>
          <w:szCs w:val="28"/>
        </w:rPr>
      </w:pPr>
      <w:r>
        <w:rPr>
          <w:rFonts w:ascii="Calibri" w:hAnsi="Calibri"/>
          <w:b/>
          <w:sz w:val="28"/>
          <w:szCs w:val="28"/>
        </w:rPr>
        <w:t>ICANN’s Complian</w:t>
      </w:r>
      <w:r w:rsidRPr="007E1E45">
        <w:rPr>
          <w:rFonts w:ascii="Calibri" w:hAnsi="Calibri"/>
          <w:b/>
          <w:sz w:val="28"/>
          <w:szCs w:val="28"/>
          <w:rPrChange w:id="397" w:author="Bill Smith" w:date="2011-11-29T16:16:00Z">
            <w:rPr>
              <w:rFonts w:ascii="Calibri" w:hAnsi="Calibri"/>
              <w:b/>
              <w:sz w:val="28"/>
              <w:szCs w:val="28"/>
              <w:shd w:val="clear" w:color="auto" w:fill="FFFF00"/>
            </w:rPr>
          </w:rPrChange>
        </w:rPr>
        <w:t>ce</w:t>
      </w:r>
      <w:r>
        <w:rPr>
          <w:rFonts w:ascii="Calibri" w:hAnsi="Calibri"/>
          <w:b/>
          <w:sz w:val="28"/>
          <w:szCs w:val="28"/>
        </w:rPr>
        <w:t xml:space="preserve"> effort</w:t>
      </w:r>
    </w:p>
    <w:p w:rsidR="00965374" w:rsidRDefault="00965374" w:rsidP="00965374">
      <w:pPr>
        <w:pStyle w:val="NoteLevel11"/>
        <w:ind w:left="1080"/>
        <w:rPr>
          <w:rFonts w:ascii="Calibri" w:hAnsi="Calibri"/>
          <w:b/>
        </w:rPr>
      </w:pPr>
    </w:p>
    <w:p w:rsidR="00965374" w:rsidRDefault="00965374" w:rsidP="00965374">
      <w:pPr>
        <w:pStyle w:val="NoteLevel11"/>
        <w:rPr>
          <w:rFonts w:ascii="Calibri" w:hAnsi="Calibri"/>
        </w:rPr>
      </w:pPr>
      <w:r>
        <w:rPr>
          <w:rFonts w:ascii="Calibri" w:hAnsi="Calibri"/>
        </w:rPr>
        <w:t xml:space="preserve">The WHOIS Review Team has had extensive contact with ICANN’s compliance team throughout 2011.  Having conducted an </w:t>
      </w:r>
      <w:proofErr w:type="spellStart"/>
      <w:r>
        <w:rPr>
          <w:rFonts w:ascii="Calibri" w:hAnsi="Calibri"/>
        </w:rPr>
        <w:t>indepth</w:t>
      </w:r>
      <w:proofErr w:type="spellEnd"/>
      <w:r>
        <w:rPr>
          <w:rFonts w:ascii="Calibri" w:hAnsi="Calibri"/>
        </w:rPr>
        <w:t xml:space="preserve"> review of the Compliance Team’s webpages and their WHOIS related work, the WHOIS Review Team wrote a letter to the Compliance Team (see Appendix [ ] to this report), which sets out the Review Team’s detailed observations, and some suggested improvements, which do not have the status of recommendations to this report, but are offered in a spirit of collaboration.</w:t>
      </w:r>
    </w:p>
    <w:p w:rsidR="00965374" w:rsidRDefault="00965374" w:rsidP="00965374">
      <w:pPr>
        <w:pStyle w:val="NoteLevel11"/>
        <w:rPr>
          <w:rFonts w:ascii="Calibri" w:hAnsi="Calibri"/>
        </w:rPr>
      </w:pPr>
    </w:p>
    <w:p w:rsidR="00965374" w:rsidRDefault="00965374" w:rsidP="00965374">
      <w:pPr>
        <w:pStyle w:val="NoteLevel11"/>
        <w:rPr>
          <w:rFonts w:ascii="Calibri" w:hAnsi="Calibri"/>
        </w:rPr>
      </w:pPr>
      <w:r>
        <w:rPr>
          <w:rFonts w:ascii="Calibri" w:hAnsi="Calibri"/>
        </w:rPr>
        <w:t>In general, the WHOIS Review Team’s observations of ICANN’s WHOIS Compliance efforts can be summarized as follows:</w:t>
      </w:r>
    </w:p>
    <w:p w:rsidR="00965374" w:rsidRDefault="00965374" w:rsidP="00965374">
      <w:pPr>
        <w:pStyle w:val="NoteLevel11"/>
        <w:numPr>
          <w:ilvl w:val="0"/>
          <w:numId w:val="32"/>
        </w:numPr>
        <w:rPr>
          <w:rFonts w:ascii="Calibri" w:hAnsi="Calibri"/>
        </w:rPr>
      </w:pPr>
      <w:r>
        <w:rPr>
          <w:rFonts w:ascii="Calibri" w:hAnsi="Calibri"/>
        </w:rPr>
        <w:t>Conducting audits</w:t>
      </w:r>
    </w:p>
    <w:p w:rsidR="00965374" w:rsidRDefault="00965374" w:rsidP="00965374">
      <w:pPr>
        <w:pStyle w:val="NoteLevel11"/>
        <w:numPr>
          <w:ilvl w:val="0"/>
          <w:numId w:val="32"/>
        </w:numPr>
        <w:rPr>
          <w:rFonts w:ascii="Calibri" w:hAnsi="Calibri"/>
        </w:rPr>
      </w:pPr>
      <w:r>
        <w:rPr>
          <w:rFonts w:ascii="Calibri" w:hAnsi="Calibri"/>
        </w:rPr>
        <w:t>Investigating complaints of non-compliance</w:t>
      </w:r>
    </w:p>
    <w:p w:rsidR="00965374" w:rsidRDefault="00965374" w:rsidP="00965374">
      <w:pPr>
        <w:pStyle w:val="NoteLevel11"/>
        <w:numPr>
          <w:ilvl w:val="0"/>
          <w:numId w:val="32"/>
        </w:numPr>
        <w:rPr>
          <w:rFonts w:ascii="Calibri" w:hAnsi="Calibri"/>
        </w:rPr>
      </w:pPr>
      <w:r>
        <w:rPr>
          <w:rFonts w:ascii="Calibri" w:hAnsi="Calibri"/>
        </w:rPr>
        <w:t>Escalating cases where informal efforts to bring parties into compliance have failed.</w:t>
      </w:r>
    </w:p>
    <w:p w:rsidR="00965374" w:rsidRDefault="00965374" w:rsidP="00965374">
      <w:pPr>
        <w:spacing w:before="120" w:after="120" w:line="360" w:lineRule="auto"/>
        <w:rPr>
          <w:rFonts w:ascii="Calibri" w:hAnsi="Calibri"/>
          <w:shd w:val="clear" w:color="auto" w:fill="FFFF00"/>
        </w:rPr>
      </w:pPr>
      <w:r w:rsidRPr="007E1E45">
        <w:rPr>
          <w:rFonts w:ascii="Calibri" w:hAnsi="Calibri"/>
          <w:rPrChange w:id="398" w:author="Bill Smith" w:date="2011-11-29T16:19:00Z">
            <w:rPr>
              <w:rFonts w:ascii="Calibri" w:hAnsi="Calibri"/>
              <w:shd w:val="clear" w:color="auto" w:fill="FFFF00"/>
            </w:rPr>
          </w:rPrChange>
        </w:rPr>
        <w:t>In order for a policy to be effective, it must not only be implemented, but also communicated effectively.  Communication of policy is important because it feeds a public awareness of the norms and standards expected.  Without effective communication, the legitimate expectations of the distinct stakeholder groups who rely on WHOIS will remain unmanaged, leading to sometimes unnecessary conflict, or complaints.</w:t>
      </w:r>
    </w:p>
    <w:p w:rsidR="00965374" w:rsidRDefault="00965374" w:rsidP="00965374">
      <w:pPr>
        <w:spacing w:before="120" w:after="120" w:line="360" w:lineRule="auto"/>
        <w:rPr>
          <w:rFonts w:ascii="Calibri" w:hAnsi="Calibri"/>
          <w:shd w:val="clear" w:color="auto" w:fill="FFFF00"/>
        </w:rPr>
      </w:pPr>
      <w:r w:rsidRPr="007E1E45">
        <w:rPr>
          <w:rFonts w:ascii="Calibri" w:hAnsi="Calibri"/>
          <w:rPrChange w:id="399" w:author="Bill Smith" w:date="2011-11-29T16:19:00Z">
            <w:rPr>
              <w:rFonts w:ascii="Calibri" w:hAnsi="Calibri"/>
              <w:shd w:val="clear" w:color="auto" w:fill="FFFF00"/>
            </w:rPr>
          </w:rPrChange>
        </w:rPr>
        <w:t xml:space="preserve">Our analysis of your website, and the effectiveness of your </w:t>
      </w:r>
      <w:proofErr w:type="spellStart"/>
      <w:r w:rsidRPr="007E1E45">
        <w:rPr>
          <w:rFonts w:ascii="Calibri" w:hAnsi="Calibri"/>
          <w:rPrChange w:id="400" w:author="Bill Smith" w:date="2011-11-29T16:19:00Z">
            <w:rPr>
              <w:rFonts w:ascii="Calibri" w:hAnsi="Calibri"/>
              <w:shd w:val="clear" w:color="auto" w:fill="FFFF00"/>
            </w:rPr>
          </w:rPrChange>
        </w:rPr>
        <w:t>programme</w:t>
      </w:r>
      <w:proofErr w:type="spellEnd"/>
      <w:r w:rsidRPr="007E1E45">
        <w:rPr>
          <w:rFonts w:ascii="Calibri" w:hAnsi="Calibri"/>
          <w:rPrChange w:id="401" w:author="Bill Smith" w:date="2011-11-29T16:19:00Z">
            <w:rPr>
              <w:rFonts w:ascii="Calibri" w:hAnsi="Calibri"/>
              <w:shd w:val="clear" w:color="auto" w:fill="FFFF00"/>
            </w:rPr>
          </w:rPrChange>
        </w:rPr>
        <w:t xml:space="preserve"> endorsed what you yourselves told us – ICANN’s compliance effort has historically been overstretched, and under resourced.  It has struggled to obtain priority (in terms of strategy, budget or visibility) within the </w:t>
      </w:r>
      <w:proofErr w:type="spellStart"/>
      <w:r w:rsidRPr="007E1E45">
        <w:rPr>
          <w:rFonts w:ascii="Calibri" w:hAnsi="Calibri"/>
          <w:rPrChange w:id="402" w:author="Bill Smith" w:date="2011-11-29T16:19:00Z">
            <w:rPr>
              <w:rFonts w:ascii="Calibri" w:hAnsi="Calibri"/>
              <w:shd w:val="clear" w:color="auto" w:fill="FFFF00"/>
            </w:rPr>
          </w:rPrChange>
        </w:rPr>
        <w:t>organisation</w:t>
      </w:r>
      <w:proofErr w:type="spellEnd"/>
      <w:r w:rsidRPr="007E1E45">
        <w:rPr>
          <w:rFonts w:ascii="Calibri" w:hAnsi="Calibri"/>
          <w:rPrChange w:id="403" w:author="Bill Smith" w:date="2011-11-29T16:19:00Z">
            <w:rPr>
              <w:rFonts w:ascii="Calibri" w:hAnsi="Calibri"/>
              <w:shd w:val="clear" w:color="auto" w:fill="FFFF00"/>
            </w:rPr>
          </w:rPrChange>
        </w:rPr>
        <w:t>, and to fill vacant positio</w:t>
      </w:r>
      <w:r w:rsidRPr="007E1E45">
        <w:rPr>
          <w:rFonts w:ascii="Calibri" w:hAnsi="Calibri"/>
          <w:rPrChange w:id="404" w:author="Bill Smith" w:date="2011-11-29T16:20:00Z">
            <w:rPr>
              <w:rFonts w:ascii="Calibri" w:hAnsi="Calibri"/>
              <w:shd w:val="clear" w:color="auto" w:fill="FFFF00"/>
            </w:rPr>
          </w:rPrChange>
        </w:rPr>
        <w:t xml:space="preserve">ns.  </w:t>
      </w:r>
    </w:p>
    <w:p w:rsidR="00965374" w:rsidRDefault="00965374" w:rsidP="00965374">
      <w:pPr>
        <w:spacing w:before="120" w:after="120" w:line="360" w:lineRule="auto"/>
        <w:rPr>
          <w:rFonts w:ascii="Calibri" w:hAnsi="Calibri"/>
          <w:shd w:val="clear" w:color="auto" w:fill="FFFF00"/>
        </w:rPr>
      </w:pPr>
      <w:r w:rsidRPr="007E1E45">
        <w:rPr>
          <w:rFonts w:ascii="Calibri" w:hAnsi="Calibri"/>
          <w:rPrChange w:id="405" w:author="Bill Smith" w:date="2011-11-29T16:20:00Z">
            <w:rPr>
              <w:rFonts w:ascii="Calibri" w:hAnsi="Calibri"/>
              <w:shd w:val="clear" w:color="auto" w:fill="FFFF00"/>
            </w:rPr>
          </w:rPrChange>
        </w:rPr>
        <w:t xml:space="preserve">As we are poised for the launch of new </w:t>
      </w:r>
      <w:proofErr w:type="spellStart"/>
      <w:r w:rsidRPr="007E1E45">
        <w:rPr>
          <w:rFonts w:ascii="Calibri" w:hAnsi="Calibri"/>
          <w:rPrChange w:id="406" w:author="Bill Smith" w:date="2011-11-29T16:20:00Z">
            <w:rPr>
              <w:rFonts w:ascii="Calibri" w:hAnsi="Calibri"/>
              <w:shd w:val="clear" w:color="auto" w:fill="FFFF00"/>
            </w:rPr>
          </w:rPrChange>
        </w:rPr>
        <w:t>gTLDs</w:t>
      </w:r>
      <w:proofErr w:type="spellEnd"/>
      <w:r w:rsidRPr="007E1E45">
        <w:rPr>
          <w:rFonts w:ascii="Calibri" w:hAnsi="Calibri"/>
          <w:rPrChange w:id="407" w:author="Bill Smith" w:date="2011-11-29T16:20:00Z">
            <w:rPr>
              <w:rFonts w:ascii="Calibri" w:hAnsi="Calibri"/>
              <w:shd w:val="clear" w:color="auto" w:fill="FFFF00"/>
            </w:rPr>
          </w:rPrChange>
        </w:rPr>
        <w:t>, bringing a larger landscape, and new actors, this is a matter of deep concern to the WHOIS Review Team, which the entire community should share.  For industry self-regulation to continue, it should be effective, impartial and seen to be so.</w:t>
      </w:r>
    </w:p>
    <w:p w:rsidR="00965374" w:rsidRDefault="00965374" w:rsidP="00965374">
      <w:pPr>
        <w:pStyle w:val="NoteLevel11"/>
        <w:rPr>
          <w:rFonts w:ascii="Calibri" w:hAnsi="Calibri"/>
        </w:rPr>
      </w:pPr>
    </w:p>
    <w:p w:rsidR="00965374" w:rsidRDefault="00965374" w:rsidP="00965374">
      <w:pPr>
        <w:pStyle w:val="NoteLevel11"/>
        <w:rPr>
          <w:rFonts w:ascii="Calibri" w:hAnsi="Calibri"/>
        </w:rPr>
      </w:pPr>
      <w:r>
        <w:rPr>
          <w:rFonts w:ascii="Calibri" w:hAnsi="Calibri"/>
        </w:rPr>
        <w:t>These have had mixed results (see Appendix for further detail).  Key observations for the future include:</w:t>
      </w:r>
    </w:p>
    <w:p w:rsidR="00965374" w:rsidRDefault="00965374" w:rsidP="00965374">
      <w:pPr>
        <w:pStyle w:val="NoteLevel11"/>
        <w:numPr>
          <w:ilvl w:val="0"/>
          <w:numId w:val="33"/>
        </w:numPr>
        <w:rPr>
          <w:rFonts w:ascii="Calibri" w:hAnsi="Calibri"/>
        </w:rPr>
      </w:pPr>
      <w:r>
        <w:rPr>
          <w:rFonts w:ascii="Calibri" w:hAnsi="Calibri"/>
        </w:rPr>
        <w:t>The Compliance Team has developed a set of operating principles, which in the WHOIS Review Team’s opinion provide a useful framework for organizing, and communicating the Compliance Team’s actions.</w:t>
      </w:r>
    </w:p>
    <w:p w:rsidR="00965374" w:rsidRDefault="00965374" w:rsidP="00965374">
      <w:pPr>
        <w:pStyle w:val="NoteLevel11"/>
        <w:numPr>
          <w:ilvl w:val="0"/>
          <w:numId w:val="33"/>
        </w:numPr>
        <w:rPr>
          <w:rFonts w:ascii="Calibri" w:hAnsi="Calibri"/>
        </w:rPr>
      </w:pPr>
      <w:r>
        <w:rPr>
          <w:rFonts w:ascii="Calibri" w:hAnsi="Calibri"/>
        </w:rPr>
        <w:t>The Compliance Team has to date been inadequately resourced.  Open positions have remained vacant for long periods.  Recent strengthening of the Team is welcome.  This needs to be followed by the publication of plans for measurable, targeted improvements.</w:t>
      </w:r>
    </w:p>
    <w:p w:rsidR="00965374" w:rsidRDefault="00965374" w:rsidP="00965374">
      <w:pPr>
        <w:pStyle w:val="NoteLevel11"/>
        <w:numPr>
          <w:ilvl w:val="0"/>
          <w:numId w:val="33"/>
        </w:numPr>
        <w:rPr>
          <w:rFonts w:ascii="Calibri" w:hAnsi="Calibri"/>
        </w:rPr>
      </w:pPr>
      <w:r>
        <w:rPr>
          <w:rFonts w:ascii="Calibri" w:hAnsi="Calibri"/>
        </w:rPr>
        <w:t>Given that demand will always exceed available resources, the compliance effort must be strategic focus on achieving measurable, stated objectives, and should be proactive rather than reactive.</w:t>
      </w:r>
    </w:p>
    <w:p w:rsidR="00965374" w:rsidRDefault="00965374" w:rsidP="00965374">
      <w:pPr>
        <w:pStyle w:val="NoteLevel11"/>
        <w:rPr>
          <w:rFonts w:ascii="Calibri" w:hAnsi="Calibri"/>
        </w:rPr>
      </w:pPr>
    </w:p>
    <w:p w:rsidR="00965374" w:rsidRDefault="00965374" w:rsidP="00965374">
      <w:pPr>
        <w:pStyle w:val="NoteLevel11"/>
        <w:rPr>
          <w:rFonts w:ascii="Calibri" w:hAnsi="Calibri"/>
        </w:rPr>
      </w:pPr>
      <w:r>
        <w:rPr>
          <w:rFonts w:ascii="Calibri" w:hAnsi="Calibri"/>
        </w:rPr>
        <w:t xml:space="preserve">One of the key challenges facing the Compliance Team is the lack of clarity as to who “owns” WHOIS as an issue, where responsibility lies within the </w:t>
      </w:r>
      <w:proofErr w:type="spellStart"/>
      <w:r>
        <w:rPr>
          <w:rFonts w:ascii="Calibri" w:hAnsi="Calibri"/>
        </w:rPr>
        <w:t>organisation</w:t>
      </w:r>
      <w:proofErr w:type="spellEnd"/>
      <w:r>
        <w:rPr>
          <w:rFonts w:ascii="Calibri" w:hAnsi="Calibri"/>
        </w:rPr>
        <w:t xml:space="preserve">.  The fact that policy is made by the GNSO is a feature of the ICANN environment.  The practical impact of this is that </w:t>
      </w:r>
      <w:proofErr w:type="gramStart"/>
      <w:r>
        <w:rPr>
          <w:rFonts w:ascii="Calibri" w:hAnsi="Calibri"/>
        </w:rPr>
        <w:t>a disconnect</w:t>
      </w:r>
      <w:proofErr w:type="gramEnd"/>
      <w:r>
        <w:rPr>
          <w:rFonts w:ascii="Calibri" w:hAnsi="Calibri"/>
        </w:rPr>
        <w:t xml:space="preserve"> occurs, for example, in determining how or whether to follow-up on the numerous studies which have been commissioned (</w:t>
      </w:r>
      <w:proofErr w:type="spellStart"/>
      <w:r>
        <w:rPr>
          <w:rFonts w:ascii="Calibri" w:hAnsi="Calibri"/>
        </w:rPr>
        <w:t>eg</w:t>
      </w:r>
      <w:proofErr w:type="spellEnd"/>
      <w:r>
        <w:rPr>
          <w:rFonts w:ascii="Calibri" w:hAnsi="Calibri"/>
        </w:rPr>
        <w:t xml:space="preserve"> Data Accuracy, WHOIS abuse and others).</w:t>
      </w:r>
    </w:p>
    <w:p w:rsidR="00965374" w:rsidRDefault="00965374" w:rsidP="00965374">
      <w:pPr>
        <w:pStyle w:val="NoteLevel11"/>
        <w:rPr>
          <w:rFonts w:ascii="Calibri" w:hAnsi="Calibri"/>
        </w:rPr>
      </w:pPr>
    </w:p>
    <w:p w:rsidR="00965374" w:rsidRDefault="00965374" w:rsidP="00965374">
      <w:pPr>
        <w:pStyle w:val="NoteLevel11"/>
        <w:rPr>
          <w:rFonts w:ascii="Calibri" w:hAnsi="Calibri"/>
        </w:rPr>
      </w:pPr>
      <w:r>
        <w:rPr>
          <w:rFonts w:ascii="Calibri" w:hAnsi="Calibri"/>
        </w:rPr>
        <w:t>In the WHOIS Review Team’s view, this is an issue which requires resolution in order to improve the effectiveness of ICANN’s Compliance effort, and to avoid waste.</w:t>
      </w:r>
    </w:p>
    <w:p w:rsidR="00965374" w:rsidRDefault="00965374" w:rsidP="00965374">
      <w:pPr>
        <w:pStyle w:val="NoteLevel11"/>
        <w:rPr>
          <w:rFonts w:ascii="Calibri" w:hAnsi="Calibri"/>
        </w:rPr>
      </w:pPr>
      <w:r>
        <w:rPr>
          <w:rFonts w:ascii="Calibri" w:hAnsi="Calibri"/>
        </w:rPr>
        <w:t xml:space="preserve">Please also refer to appendix </w:t>
      </w:r>
      <w:r>
        <w:rPr>
          <w:rFonts w:ascii="Calibri" w:hAnsi="Calibri"/>
          <w:shd w:val="clear" w:color="auto" w:fill="FFFF00"/>
        </w:rPr>
        <w:t>……</w:t>
      </w:r>
      <w:r>
        <w:rPr>
          <w:rFonts w:ascii="Calibri" w:hAnsi="Calibri"/>
        </w:rPr>
        <w:t xml:space="preserve"> </w:t>
      </w:r>
    </w:p>
    <w:p w:rsidR="00965374" w:rsidRDefault="00965374" w:rsidP="00965374">
      <w:pPr>
        <w:pStyle w:val="NoteLevel11"/>
        <w:rPr>
          <w:rFonts w:ascii="Calibri" w:hAnsi="Calibri"/>
        </w:rPr>
      </w:pPr>
    </w:p>
    <w:p w:rsidR="00965374" w:rsidRDefault="00965374" w:rsidP="00965374">
      <w:pPr>
        <w:pStyle w:val="NoteLevel11"/>
        <w:rPr>
          <w:rFonts w:ascii="Calibri" w:hAnsi="Calibri"/>
          <w:b/>
          <w:sz w:val="32"/>
          <w:szCs w:val="32"/>
          <w:shd w:val="clear" w:color="auto" w:fill="FFFF00"/>
        </w:rPr>
      </w:pPr>
      <w:r w:rsidRPr="007E1E45">
        <w:rPr>
          <w:rFonts w:ascii="Calibri" w:hAnsi="Calibri"/>
          <w:b/>
          <w:sz w:val="32"/>
          <w:szCs w:val="32"/>
          <w:rPrChange w:id="408" w:author="Bill Smith" w:date="2011-11-29T16:21:00Z">
            <w:rPr>
              <w:rFonts w:ascii="Calibri" w:hAnsi="Calibri"/>
              <w:b/>
              <w:sz w:val="32"/>
              <w:szCs w:val="32"/>
              <w:shd w:val="clear" w:color="auto" w:fill="FFFF00"/>
            </w:rPr>
          </w:rPrChange>
        </w:rPr>
        <w:t>[KK: Propose adding Emily's Compliance Findings here (from the Gap Analysis she added it to in the most recent draft]</w:t>
      </w:r>
      <w:r>
        <w:rPr>
          <w:rFonts w:ascii="Calibri" w:hAnsi="Calibri"/>
          <w:b/>
          <w:sz w:val="32"/>
          <w:szCs w:val="32"/>
          <w:shd w:val="clear" w:color="auto" w:fill="FFFF00"/>
        </w:rPr>
        <w:t xml:space="preserve"> </w:t>
      </w:r>
    </w:p>
    <w:p w:rsidR="00965374" w:rsidRDefault="00965374" w:rsidP="00965374">
      <w:pPr>
        <w:pStyle w:val="NoteLevel11"/>
        <w:rPr>
          <w:rFonts w:ascii="Calibri" w:hAnsi="Calibri"/>
          <w:b/>
          <w:sz w:val="32"/>
          <w:szCs w:val="32"/>
          <w:shd w:val="clear" w:color="auto" w:fill="FFFF00"/>
        </w:rPr>
      </w:pPr>
    </w:p>
    <w:p w:rsidR="00965374" w:rsidRDefault="00965374" w:rsidP="00965374">
      <w:pPr>
        <w:pStyle w:val="NoteLevel11"/>
        <w:rPr>
          <w:rFonts w:ascii="Calibri" w:hAnsi="Calibri"/>
          <w:b/>
          <w:sz w:val="28"/>
          <w:szCs w:val="28"/>
        </w:rPr>
      </w:pPr>
      <w:r>
        <w:rPr>
          <w:rFonts w:ascii="Calibri" w:hAnsi="Calibri"/>
          <w:b/>
          <w:sz w:val="28"/>
          <w:szCs w:val="28"/>
        </w:rPr>
        <w:t>c) ICANN Staff's Compliance Gaps</w:t>
      </w:r>
    </w:p>
    <w:p w:rsidR="00965374" w:rsidRDefault="00965374" w:rsidP="00965374">
      <w:pPr>
        <w:pStyle w:val="NoteLevel11"/>
        <w:ind w:left="360"/>
        <w:rPr>
          <w:rFonts w:ascii="Calibri" w:hAnsi="Calibri"/>
          <w:b/>
          <w:sz w:val="28"/>
          <w:szCs w:val="28"/>
        </w:rPr>
      </w:pPr>
    </w:p>
    <w:p w:rsidR="00965374" w:rsidDel="007E1E45" w:rsidRDefault="00965374" w:rsidP="00965374">
      <w:pPr>
        <w:pStyle w:val="NoteLevel11"/>
        <w:rPr>
          <w:del w:id="409" w:author="Bill Smith" w:date="2011-11-29T16:22:00Z"/>
          <w:rFonts w:ascii="Calibri" w:hAnsi="Calibri"/>
          <w:b/>
          <w:shd w:val="clear" w:color="auto" w:fill="FFFF00"/>
        </w:rPr>
      </w:pPr>
      <w:del w:id="410" w:author="Bill Smith" w:date="2011-11-29T16:22:00Z">
        <w:r w:rsidRPr="007E1E45" w:rsidDel="007E1E45">
          <w:rPr>
            <w:rFonts w:ascii="Calibri" w:hAnsi="Calibri"/>
            <w:b/>
            <w:rPrChange w:id="411" w:author="Bill Smith" w:date="2011-11-29T16:21:00Z">
              <w:rPr>
                <w:rFonts w:ascii="Calibri" w:hAnsi="Calibri"/>
                <w:b/>
                <w:shd w:val="clear" w:color="auto" w:fill="FFFF00"/>
              </w:rPr>
            </w:rPrChange>
          </w:rPr>
          <w:delText>ET ADDED [NB THIS IS TEXT THAT HAS BEEN STABLE SINCE MdR with MINOR ADJUSTMENTS – REINTRODUCED FROM COMPLIANCE LETTER.  NEW TEXT IS INCLUDED N BOLD]</w:delText>
        </w:r>
      </w:del>
    </w:p>
    <w:p w:rsidR="00965374" w:rsidRDefault="00965374" w:rsidP="00965374">
      <w:pPr>
        <w:pStyle w:val="NoteLevel11"/>
        <w:rPr>
          <w:rFonts w:ascii="Calibri" w:hAnsi="Calibri"/>
          <w:b/>
          <w:shd w:val="clear" w:color="auto" w:fill="FFFF00"/>
        </w:rPr>
      </w:pPr>
    </w:p>
    <w:p w:rsidR="00965374" w:rsidRDefault="00965374" w:rsidP="00965374">
      <w:pPr>
        <w:pStyle w:val="NoteLevel11"/>
        <w:numPr>
          <w:ilvl w:val="0"/>
          <w:numId w:val="53"/>
        </w:numPr>
        <w:rPr>
          <w:rFonts w:ascii="Calibri" w:hAnsi="Calibri"/>
          <w:b/>
          <w:shd w:val="clear" w:color="auto" w:fill="FFFF00"/>
        </w:rPr>
      </w:pPr>
      <w:r w:rsidRPr="007E1E45">
        <w:rPr>
          <w:rFonts w:ascii="Calibri" w:hAnsi="Calibri"/>
          <w:b/>
          <w:rPrChange w:id="412" w:author="Bill Smith" w:date="2011-11-29T16:22:00Z">
            <w:rPr>
              <w:rFonts w:ascii="Calibri" w:hAnsi="Calibri"/>
              <w:b/>
              <w:shd w:val="clear" w:color="auto" w:fill="FFFF00"/>
            </w:rPr>
          </w:rPrChange>
        </w:rPr>
        <w:t>Communication</w:t>
      </w:r>
    </w:p>
    <w:p w:rsidR="00965374" w:rsidRDefault="00965374" w:rsidP="00965374">
      <w:pPr>
        <w:pStyle w:val="NoteLevel11"/>
        <w:numPr>
          <w:ilvl w:val="0"/>
          <w:numId w:val="52"/>
        </w:numPr>
        <w:rPr>
          <w:rFonts w:ascii="Calibri" w:hAnsi="Calibri"/>
          <w:b/>
          <w:shd w:val="clear" w:color="auto" w:fill="FFFF00"/>
        </w:rPr>
      </w:pPr>
    </w:p>
    <w:p w:rsidR="00965374" w:rsidRDefault="00965374" w:rsidP="00965374">
      <w:pPr>
        <w:pStyle w:val="NoteLevel11"/>
        <w:numPr>
          <w:ilvl w:val="0"/>
          <w:numId w:val="46"/>
        </w:numPr>
        <w:tabs>
          <w:tab w:val="left" w:pos="0"/>
        </w:tabs>
        <w:spacing w:before="120" w:after="120" w:line="360" w:lineRule="auto"/>
        <w:ind w:left="357" w:hanging="357"/>
        <w:rPr>
          <w:rFonts w:ascii="Calibri" w:hAnsi="Calibri"/>
          <w:shd w:val="clear" w:color="auto" w:fill="FFFF00"/>
        </w:rPr>
      </w:pPr>
      <w:r w:rsidRPr="007E1E45">
        <w:rPr>
          <w:rFonts w:ascii="Calibri" w:hAnsi="Calibri"/>
          <w:b/>
          <w:rPrChange w:id="413" w:author="Bill Smith" w:date="2011-11-29T16:24:00Z">
            <w:rPr>
              <w:rFonts w:ascii="Calibri" w:hAnsi="Calibri"/>
              <w:b/>
              <w:shd w:val="clear" w:color="auto" w:fill="FFFF00"/>
            </w:rPr>
          </w:rPrChange>
        </w:rPr>
        <w:t>The Compliance Team’s o</w:t>
      </w:r>
      <w:r w:rsidRPr="007E1E45">
        <w:rPr>
          <w:rFonts w:ascii="Calibri" w:hAnsi="Calibri"/>
          <w:rPrChange w:id="414" w:author="Bill Smith" w:date="2011-11-29T16:24:00Z">
            <w:rPr>
              <w:rFonts w:ascii="Calibri" w:hAnsi="Calibri"/>
              <w:shd w:val="clear" w:color="auto" w:fill="FFFF00"/>
            </w:rPr>
          </w:rPrChange>
        </w:rPr>
        <w:t>perating principles are generally good, but the use of jargon is out of place in high level principles.</w:t>
      </w:r>
      <w:r>
        <w:rPr>
          <w:rFonts w:ascii="Calibri" w:hAnsi="Calibri"/>
          <w:shd w:val="clear" w:color="auto" w:fill="FFFF00"/>
        </w:rPr>
        <w:t xml:space="preserve">  </w:t>
      </w:r>
    </w:p>
    <w:p w:rsidR="00965374" w:rsidRDefault="00965374" w:rsidP="00965374">
      <w:pPr>
        <w:pStyle w:val="NoteLevel11"/>
        <w:numPr>
          <w:ilvl w:val="0"/>
          <w:numId w:val="46"/>
        </w:numPr>
        <w:tabs>
          <w:tab w:val="left" w:pos="0"/>
        </w:tabs>
        <w:spacing w:before="120" w:after="120" w:line="360" w:lineRule="auto"/>
        <w:ind w:left="357" w:hanging="357"/>
        <w:rPr>
          <w:rFonts w:ascii="Calibri" w:hAnsi="Calibri"/>
          <w:shd w:val="clear" w:color="auto" w:fill="FFFF00"/>
        </w:rPr>
      </w:pPr>
      <w:r w:rsidRPr="007E1E45">
        <w:rPr>
          <w:rFonts w:ascii="Calibri" w:hAnsi="Calibri"/>
          <w:rPrChange w:id="415" w:author="Bill Smith" w:date="2011-11-29T16:24:00Z">
            <w:rPr>
              <w:rFonts w:ascii="Calibri" w:hAnsi="Calibri"/>
              <w:shd w:val="clear" w:color="auto" w:fill="FFFF00"/>
            </w:rPr>
          </w:rPrChange>
        </w:rPr>
        <w:t>Locating information on the website is extremely difficult, compliance pages are hidden away, laden with jargon, and assume a level of knowledge by users which may not exist in practice.  Documents referred to in the compliance team’s answers to the WRT as plain English guides should be front and centre to the user experience. Poor or ineffective communication generates costs, inefficiency and support load.  It also creates frustration for everyon</w:t>
      </w:r>
      <w:r w:rsidRPr="007E1E45">
        <w:rPr>
          <w:rFonts w:ascii="Calibri" w:hAnsi="Calibri"/>
          <w:rPrChange w:id="416" w:author="Bill Smith" w:date="2011-11-29T16:25:00Z">
            <w:rPr>
              <w:rFonts w:ascii="Calibri" w:hAnsi="Calibri"/>
              <w:shd w:val="clear" w:color="auto" w:fill="FFFF00"/>
            </w:rPr>
          </w:rPrChange>
        </w:rPr>
        <w:t>e.</w:t>
      </w:r>
      <w:r>
        <w:rPr>
          <w:rFonts w:ascii="Calibri" w:hAnsi="Calibri"/>
          <w:shd w:val="clear" w:color="auto" w:fill="FFFF00"/>
        </w:rPr>
        <w:t xml:space="preserve"> </w:t>
      </w:r>
    </w:p>
    <w:p w:rsidR="00965374" w:rsidRDefault="00965374" w:rsidP="00965374">
      <w:pPr>
        <w:pStyle w:val="NoteLevel11"/>
        <w:numPr>
          <w:ilvl w:val="0"/>
          <w:numId w:val="46"/>
        </w:numPr>
        <w:tabs>
          <w:tab w:val="left" w:pos="0"/>
        </w:tabs>
        <w:spacing w:before="120" w:after="120" w:line="360" w:lineRule="auto"/>
        <w:ind w:left="357" w:hanging="357"/>
        <w:rPr>
          <w:rFonts w:ascii="Calibri" w:hAnsi="Calibri"/>
          <w:shd w:val="clear" w:color="auto" w:fill="FFFF00"/>
        </w:rPr>
      </w:pPr>
      <w:r w:rsidRPr="007E1E45">
        <w:rPr>
          <w:rFonts w:ascii="Calibri" w:hAnsi="Calibri"/>
          <w:rPrChange w:id="417" w:author="Bill Smith" w:date="2011-11-29T16:25:00Z">
            <w:rPr>
              <w:rFonts w:ascii="Calibri" w:hAnsi="Calibri"/>
              <w:shd w:val="clear" w:color="auto" w:fill="FFFF00"/>
            </w:rPr>
          </w:rPrChange>
        </w:rPr>
        <w:t xml:space="preserve">Reporting of contractual compliance activities is far from timely (operating principle 8), </w:t>
      </w:r>
      <w:proofErr w:type="spellStart"/>
      <w:r w:rsidRPr="007E1E45">
        <w:rPr>
          <w:rFonts w:ascii="Calibri" w:hAnsi="Calibri"/>
          <w:rPrChange w:id="418" w:author="Bill Smith" w:date="2011-11-29T16:25:00Z">
            <w:rPr>
              <w:rFonts w:ascii="Calibri" w:hAnsi="Calibri"/>
              <w:shd w:val="clear" w:color="auto" w:fill="FFFF00"/>
            </w:rPr>
          </w:rPrChange>
        </w:rPr>
        <w:t>eg</w:t>
      </w:r>
      <w:proofErr w:type="spellEnd"/>
      <w:r w:rsidRPr="007E1E45">
        <w:rPr>
          <w:rFonts w:ascii="Calibri" w:hAnsi="Calibri"/>
          <w:rPrChange w:id="419" w:author="Bill Smith" w:date="2011-11-29T16:25:00Z">
            <w:rPr>
              <w:rFonts w:ascii="Calibri" w:hAnsi="Calibri"/>
              <w:shd w:val="clear" w:color="auto" w:fill="FFFF00"/>
            </w:rPr>
          </w:rPrChange>
        </w:rPr>
        <w:t xml:space="preserve"> “monthly” newsletters and “semi-annual” reports have not been published at all in 2011.  If these have been </w:t>
      </w:r>
      <w:proofErr w:type="gramStart"/>
      <w:r w:rsidRPr="007E1E45">
        <w:rPr>
          <w:rFonts w:ascii="Calibri" w:hAnsi="Calibri"/>
          <w:rPrChange w:id="420" w:author="Bill Smith" w:date="2011-11-29T16:25:00Z">
            <w:rPr>
              <w:rFonts w:ascii="Calibri" w:hAnsi="Calibri"/>
              <w:shd w:val="clear" w:color="auto" w:fill="FFFF00"/>
            </w:rPr>
          </w:rPrChange>
        </w:rPr>
        <w:t>replace</w:t>
      </w:r>
      <w:proofErr w:type="gramEnd"/>
      <w:r w:rsidRPr="007E1E45">
        <w:rPr>
          <w:rFonts w:ascii="Calibri" w:hAnsi="Calibri"/>
          <w:rPrChange w:id="421" w:author="Bill Smith" w:date="2011-11-29T16:25:00Z">
            <w:rPr>
              <w:rFonts w:ascii="Calibri" w:hAnsi="Calibri"/>
              <w:shd w:val="clear" w:color="auto" w:fill="FFFF00"/>
            </w:rPr>
          </w:rPrChange>
        </w:rPr>
        <w:t xml:space="preserve"> by other forms of communication, this is not clear.</w:t>
      </w:r>
    </w:p>
    <w:p w:rsidR="00965374" w:rsidRDefault="00965374" w:rsidP="00965374">
      <w:pPr>
        <w:pStyle w:val="NoteLevel11"/>
        <w:numPr>
          <w:ilvl w:val="0"/>
          <w:numId w:val="46"/>
        </w:numPr>
        <w:tabs>
          <w:tab w:val="left" w:pos="0"/>
        </w:tabs>
        <w:spacing w:before="120" w:after="120" w:line="360" w:lineRule="auto"/>
        <w:ind w:left="357" w:hanging="357"/>
        <w:rPr>
          <w:rFonts w:ascii="Calibri" w:hAnsi="Calibri"/>
          <w:shd w:val="clear" w:color="auto" w:fill="FFFF00"/>
        </w:rPr>
      </w:pPr>
      <w:r w:rsidRPr="007E1E45">
        <w:rPr>
          <w:rFonts w:ascii="Calibri" w:hAnsi="Calibri"/>
          <w:rPrChange w:id="422" w:author="Bill Smith" w:date="2011-11-29T16:25:00Z">
            <w:rPr>
              <w:rFonts w:ascii="Calibri" w:hAnsi="Calibri"/>
              <w:shd w:val="clear" w:color="auto" w:fill="FFFF00"/>
            </w:rPr>
          </w:rPrChange>
        </w:rPr>
        <w:t>Key documents (</w:t>
      </w:r>
      <w:proofErr w:type="spellStart"/>
      <w:r w:rsidRPr="007E1E45">
        <w:rPr>
          <w:rFonts w:ascii="Calibri" w:hAnsi="Calibri"/>
          <w:rPrChange w:id="423" w:author="Bill Smith" w:date="2011-11-29T16:25:00Z">
            <w:rPr>
              <w:rFonts w:ascii="Calibri" w:hAnsi="Calibri"/>
              <w:shd w:val="clear" w:color="auto" w:fill="FFFF00"/>
            </w:rPr>
          </w:rPrChange>
        </w:rPr>
        <w:t>eg</w:t>
      </w:r>
      <w:proofErr w:type="spellEnd"/>
      <w:r w:rsidRPr="007E1E45">
        <w:rPr>
          <w:rFonts w:ascii="Calibri" w:hAnsi="Calibri"/>
          <w:rPrChange w:id="424" w:author="Bill Smith" w:date="2011-11-29T16:25:00Z">
            <w:rPr>
              <w:rFonts w:ascii="Calibri" w:hAnsi="Calibri"/>
              <w:shd w:val="clear" w:color="auto" w:fill="FFFF00"/>
            </w:rPr>
          </w:rPrChange>
        </w:rPr>
        <w:t xml:space="preserve"> the Privacy/Proxy study 2009) are missing, or only possible to locate with specific URLs.</w:t>
      </w:r>
      <w:r>
        <w:rPr>
          <w:rFonts w:ascii="Calibri" w:hAnsi="Calibri"/>
          <w:shd w:val="clear" w:color="auto" w:fill="FFFF00"/>
        </w:rPr>
        <w:t xml:space="preserve"> </w:t>
      </w:r>
    </w:p>
    <w:p w:rsidR="00965374" w:rsidRDefault="00965374" w:rsidP="00965374">
      <w:pPr>
        <w:pStyle w:val="NoteLevel11"/>
        <w:rPr>
          <w:rFonts w:ascii="Calibri" w:hAnsi="Calibri"/>
          <w:shd w:val="clear" w:color="auto" w:fill="FFFF00"/>
        </w:rPr>
      </w:pPr>
    </w:p>
    <w:p w:rsidR="00965374" w:rsidRDefault="00965374" w:rsidP="00965374">
      <w:pPr>
        <w:pStyle w:val="NoteLevel11"/>
        <w:numPr>
          <w:ilvl w:val="0"/>
          <w:numId w:val="53"/>
        </w:numPr>
        <w:rPr>
          <w:rFonts w:ascii="Calibri" w:hAnsi="Calibri"/>
          <w:b/>
          <w:shd w:val="clear" w:color="auto" w:fill="FFFF00"/>
        </w:rPr>
      </w:pPr>
      <w:r w:rsidRPr="007E1E45">
        <w:rPr>
          <w:rFonts w:ascii="Calibri" w:hAnsi="Calibri"/>
          <w:b/>
          <w:rPrChange w:id="425" w:author="Bill Smith" w:date="2011-11-29T16:26:00Z">
            <w:rPr>
              <w:rFonts w:ascii="Calibri" w:hAnsi="Calibri"/>
              <w:b/>
              <w:shd w:val="clear" w:color="auto" w:fill="FFFF00"/>
            </w:rPr>
          </w:rPrChange>
        </w:rPr>
        <w:t>Audits</w:t>
      </w:r>
    </w:p>
    <w:p w:rsidR="00965374" w:rsidRDefault="00965374" w:rsidP="00965374">
      <w:pPr>
        <w:pStyle w:val="NoteLevel11"/>
        <w:ind w:left="720"/>
        <w:rPr>
          <w:rFonts w:ascii="Calibri" w:hAnsi="Calibri"/>
          <w:b/>
          <w:shd w:val="clear" w:color="auto" w:fill="FFFF00"/>
        </w:rPr>
      </w:pPr>
    </w:p>
    <w:p w:rsidR="00965374" w:rsidRDefault="00965374" w:rsidP="00965374">
      <w:pPr>
        <w:pStyle w:val="NoteLevel11"/>
        <w:numPr>
          <w:ilvl w:val="0"/>
          <w:numId w:val="46"/>
        </w:numPr>
        <w:tabs>
          <w:tab w:val="left" w:pos="0"/>
        </w:tabs>
        <w:spacing w:before="120" w:after="120" w:line="360" w:lineRule="auto"/>
        <w:ind w:left="357" w:hanging="357"/>
        <w:rPr>
          <w:rFonts w:ascii="Calibri" w:hAnsi="Calibri"/>
          <w:shd w:val="clear" w:color="auto" w:fill="FFFF00"/>
        </w:rPr>
      </w:pPr>
      <w:r w:rsidRPr="002A6CEA">
        <w:rPr>
          <w:rFonts w:ascii="Calibri" w:hAnsi="Calibri"/>
          <w:rPrChange w:id="426" w:author="Bill Smith" w:date="2011-11-29T16:26:00Z">
            <w:rPr>
              <w:rFonts w:ascii="Calibri" w:hAnsi="Calibri"/>
              <w:shd w:val="clear" w:color="auto" w:fill="FFFF00"/>
            </w:rPr>
          </w:rPrChange>
        </w:rPr>
        <w:t>The 2010-11 Registrar WHOIS Data Access Audit is an example of a successful compliance intervention.  Areas for improvement include communication, sustaining the momentum and delivering performance measures/goals over time.  A summary of the detailed report would be helpful to the new comer.  This should also be linked to the operating principles, as a successful example of working in partnership with registrars to foster a culture of compliance.</w:t>
      </w:r>
      <w:r w:rsidRPr="002A6CEA">
        <w:rPr>
          <w:rFonts w:ascii="Calibri" w:hAnsi="Calibri"/>
          <w:rPrChange w:id="427" w:author="Bill Smith" w:date="2011-11-29T16:26:00Z">
            <w:rPr>
              <w:rFonts w:ascii="Calibri" w:hAnsi="Calibri"/>
              <w:shd w:val="clear" w:color="auto" w:fill="FFFF00"/>
            </w:rPr>
          </w:rPrChange>
        </w:rPr>
        <w:tab/>
      </w:r>
    </w:p>
    <w:p w:rsidR="00965374" w:rsidRDefault="00965374" w:rsidP="00965374">
      <w:pPr>
        <w:pStyle w:val="NoteLevel11"/>
        <w:numPr>
          <w:ilvl w:val="0"/>
          <w:numId w:val="46"/>
        </w:numPr>
        <w:tabs>
          <w:tab w:val="left" w:pos="0"/>
        </w:tabs>
        <w:spacing w:before="120" w:after="120" w:line="360" w:lineRule="auto"/>
        <w:ind w:left="357" w:hanging="357"/>
        <w:rPr>
          <w:rFonts w:ascii="Calibri" w:hAnsi="Calibri"/>
          <w:shd w:val="clear" w:color="auto" w:fill="FFFF00"/>
        </w:rPr>
      </w:pPr>
      <w:r w:rsidRPr="002A6CEA">
        <w:rPr>
          <w:rFonts w:ascii="Calibri" w:hAnsi="Calibri"/>
          <w:rPrChange w:id="428" w:author="Bill Smith" w:date="2011-11-29T16:27:00Z">
            <w:rPr>
              <w:rFonts w:ascii="Calibri" w:hAnsi="Calibri"/>
              <w:shd w:val="clear" w:color="auto" w:fill="FFFF00"/>
            </w:rPr>
          </w:rPrChange>
        </w:rPr>
        <w:t>The acronyms WDRP and WDPRS are confusingly similar, especially as they are two of the most significant ongoing compliance activities undertaken by the compliance team.  The use of the acronyms without explanation gives ICANN an unnecessary communications challenge.</w:t>
      </w:r>
    </w:p>
    <w:p w:rsidR="00965374" w:rsidRPr="002A6CEA" w:rsidRDefault="00965374" w:rsidP="00965374">
      <w:pPr>
        <w:pStyle w:val="NoteLevel11"/>
        <w:numPr>
          <w:ilvl w:val="0"/>
          <w:numId w:val="53"/>
        </w:numPr>
        <w:rPr>
          <w:rFonts w:ascii="Calibri" w:hAnsi="Calibri"/>
          <w:b/>
          <w:rPrChange w:id="429" w:author="Bill Smith" w:date="2011-11-29T16:27:00Z">
            <w:rPr>
              <w:rFonts w:ascii="Calibri" w:hAnsi="Calibri"/>
              <w:b/>
              <w:shd w:val="clear" w:color="auto" w:fill="FFFF00"/>
            </w:rPr>
          </w:rPrChange>
        </w:rPr>
      </w:pPr>
      <w:r w:rsidRPr="002A6CEA">
        <w:rPr>
          <w:rFonts w:ascii="Calibri" w:hAnsi="Calibri"/>
          <w:b/>
          <w:rPrChange w:id="430" w:author="Bill Smith" w:date="2011-11-29T16:27:00Z">
            <w:rPr>
              <w:rFonts w:ascii="Calibri" w:hAnsi="Calibri"/>
              <w:b/>
              <w:shd w:val="clear" w:color="auto" w:fill="FFFF00"/>
            </w:rPr>
          </w:rPrChange>
        </w:rPr>
        <w:t>Investigating complaints of non-compliance</w:t>
      </w:r>
    </w:p>
    <w:p w:rsidR="00965374" w:rsidRPr="002A6CEA" w:rsidRDefault="00965374" w:rsidP="00965374">
      <w:pPr>
        <w:pStyle w:val="NoteLevel11"/>
        <w:numPr>
          <w:ilvl w:val="0"/>
          <w:numId w:val="46"/>
        </w:numPr>
        <w:tabs>
          <w:tab w:val="left" w:pos="0"/>
        </w:tabs>
        <w:spacing w:before="120" w:after="120" w:line="360" w:lineRule="auto"/>
        <w:ind w:left="357" w:hanging="357"/>
        <w:rPr>
          <w:rFonts w:ascii="Calibri" w:hAnsi="Calibri"/>
          <w:rPrChange w:id="431" w:author="Bill Smith" w:date="2011-11-29T16:28:00Z">
            <w:rPr>
              <w:rFonts w:ascii="Calibri" w:hAnsi="Calibri"/>
              <w:shd w:val="clear" w:color="auto" w:fill="FFFF00"/>
            </w:rPr>
          </w:rPrChange>
        </w:rPr>
      </w:pPr>
      <w:r w:rsidRPr="002A6CEA">
        <w:rPr>
          <w:rFonts w:ascii="Calibri" w:hAnsi="Calibri"/>
          <w:rPrChange w:id="432" w:author="Bill Smith" w:date="2011-11-29T16:28:00Z">
            <w:rPr>
              <w:rFonts w:ascii="Calibri" w:hAnsi="Calibri"/>
              <w:shd w:val="clear" w:color="auto" w:fill="FFFF00"/>
            </w:rPr>
          </w:rPrChange>
        </w:rPr>
        <w:t xml:space="preserve">Given the prevalence of inaccurate WHOIS data, both the number of </w:t>
      </w:r>
      <w:proofErr w:type="spellStart"/>
      <w:r w:rsidRPr="002A6CEA">
        <w:rPr>
          <w:rFonts w:ascii="Calibri" w:hAnsi="Calibri"/>
          <w:rPrChange w:id="433" w:author="Bill Smith" w:date="2011-11-29T16:28:00Z">
            <w:rPr>
              <w:rFonts w:ascii="Calibri" w:hAnsi="Calibri"/>
              <w:shd w:val="clear" w:color="auto" w:fill="FFFF00"/>
            </w:rPr>
          </w:rPrChange>
        </w:rPr>
        <w:t>Whois</w:t>
      </w:r>
      <w:proofErr w:type="spellEnd"/>
      <w:r w:rsidRPr="002A6CEA">
        <w:rPr>
          <w:rFonts w:ascii="Calibri" w:hAnsi="Calibri"/>
          <w:rPrChange w:id="434" w:author="Bill Smith" w:date="2011-11-29T16:28:00Z">
            <w:rPr>
              <w:rFonts w:ascii="Calibri" w:hAnsi="Calibri"/>
              <w:shd w:val="clear" w:color="auto" w:fill="FFFF00"/>
            </w:rPr>
          </w:rPrChange>
        </w:rPr>
        <w:t xml:space="preserve"> Data Problem Reports, and the number of individual reporters (in 2007, 10 people were responsible for 87% of all WHOIS inaccuracy reports) are unacceptably low, indicating a low awareness level of this service amongst the target users of the system – consumers.  It was striking that some members of the WHOIS Review Team, whose daily job involves conducting hundreds of WHOIS queries, were unaware of the service or how to report inaccurate data to ICANN.</w:t>
      </w:r>
    </w:p>
    <w:p w:rsidR="00965374" w:rsidRPr="002A6CEA" w:rsidRDefault="00965374" w:rsidP="00965374">
      <w:pPr>
        <w:pStyle w:val="NoteLevel11"/>
        <w:numPr>
          <w:ilvl w:val="0"/>
          <w:numId w:val="46"/>
        </w:numPr>
        <w:tabs>
          <w:tab w:val="left" w:pos="0"/>
        </w:tabs>
        <w:spacing w:before="120" w:after="120" w:line="360" w:lineRule="auto"/>
        <w:ind w:left="357" w:hanging="357"/>
        <w:rPr>
          <w:rFonts w:ascii="Calibri" w:hAnsi="Calibri"/>
          <w:rPrChange w:id="435" w:author="Bill Smith" w:date="2011-11-29T16:28:00Z">
            <w:rPr>
              <w:rFonts w:ascii="Calibri" w:hAnsi="Calibri"/>
              <w:shd w:val="clear" w:color="auto" w:fill="FFFF00"/>
            </w:rPr>
          </w:rPrChange>
        </w:rPr>
      </w:pPr>
      <w:r w:rsidRPr="002A6CEA">
        <w:rPr>
          <w:rFonts w:ascii="Calibri" w:hAnsi="Calibri"/>
          <w:rPrChange w:id="436" w:author="Bill Smith" w:date="2011-11-29T16:28:00Z">
            <w:rPr>
              <w:rFonts w:ascii="Calibri" w:hAnsi="Calibri"/>
              <w:shd w:val="clear" w:color="auto" w:fill="FFFF00"/>
            </w:rPr>
          </w:rPrChange>
        </w:rPr>
        <w:t xml:space="preserve">The system for WHOIS Data Problem Reporting generates a high level of duplicates.  ICANN’s compliance </w:t>
      </w:r>
      <w:proofErr w:type="gramStart"/>
      <w:r w:rsidRPr="002A6CEA">
        <w:rPr>
          <w:rFonts w:ascii="Calibri" w:hAnsi="Calibri"/>
          <w:rPrChange w:id="437" w:author="Bill Smith" w:date="2011-11-29T16:28:00Z">
            <w:rPr>
              <w:rFonts w:ascii="Calibri" w:hAnsi="Calibri"/>
              <w:shd w:val="clear" w:color="auto" w:fill="FFFF00"/>
            </w:rPr>
          </w:rPrChange>
        </w:rPr>
        <w:t>staff have</w:t>
      </w:r>
      <w:proofErr w:type="gramEnd"/>
      <w:r w:rsidRPr="002A6CEA">
        <w:rPr>
          <w:rFonts w:ascii="Calibri" w:hAnsi="Calibri"/>
          <w:rPrChange w:id="438" w:author="Bill Smith" w:date="2011-11-29T16:28:00Z">
            <w:rPr>
              <w:rFonts w:ascii="Calibri" w:hAnsi="Calibri"/>
              <w:shd w:val="clear" w:color="auto" w:fill="FFFF00"/>
            </w:rPr>
          </w:rPrChange>
        </w:rPr>
        <w:t xml:space="preserve"> inadequate workflow systems or automation to enable them to keep on top of their existing workload – this provides a disincentive to ensuring that the system is better known and more widely used.</w:t>
      </w:r>
    </w:p>
    <w:p w:rsidR="00965374" w:rsidRPr="002A6CEA" w:rsidRDefault="00965374" w:rsidP="00965374">
      <w:pPr>
        <w:pStyle w:val="NoteLevel11"/>
        <w:numPr>
          <w:ilvl w:val="0"/>
          <w:numId w:val="53"/>
        </w:numPr>
        <w:tabs>
          <w:tab w:val="left" w:pos="0"/>
        </w:tabs>
        <w:rPr>
          <w:rFonts w:ascii="Calibri" w:hAnsi="Calibri"/>
          <w:b/>
          <w:rPrChange w:id="439" w:author="Bill Smith" w:date="2011-11-29T16:28:00Z">
            <w:rPr>
              <w:rFonts w:ascii="Calibri" w:hAnsi="Calibri"/>
              <w:b/>
              <w:shd w:val="clear" w:color="auto" w:fill="FFFF00"/>
            </w:rPr>
          </w:rPrChange>
        </w:rPr>
      </w:pPr>
      <w:r w:rsidRPr="002A6CEA">
        <w:rPr>
          <w:rFonts w:ascii="Calibri" w:hAnsi="Calibri"/>
          <w:b/>
          <w:rPrChange w:id="440" w:author="Bill Smith" w:date="2011-11-29T16:28:00Z">
            <w:rPr>
              <w:rFonts w:ascii="Calibri" w:hAnsi="Calibri"/>
              <w:b/>
              <w:shd w:val="clear" w:color="auto" w:fill="FFFF00"/>
            </w:rPr>
          </w:rPrChange>
        </w:rPr>
        <w:t>Other WHOIS Related work and efforts – Data Accuracy</w:t>
      </w:r>
    </w:p>
    <w:p w:rsidR="00965374" w:rsidRPr="002A6CEA" w:rsidRDefault="00965374" w:rsidP="00965374">
      <w:pPr>
        <w:pStyle w:val="NoteLevel11"/>
        <w:ind w:left="720"/>
        <w:rPr>
          <w:rFonts w:ascii="Calibri" w:hAnsi="Calibri"/>
          <w:u w:val="single"/>
          <w:rPrChange w:id="441" w:author="Bill Smith" w:date="2011-11-29T16:28:00Z">
            <w:rPr>
              <w:rFonts w:ascii="Calibri" w:hAnsi="Calibri"/>
              <w:u w:val="single"/>
              <w:shd w:val="clear" w:color="auto" w:fill="FFFF00"/>
            </w:rPr>
          </w:rPrChange>
        </w:rPr>
      </w:pPr>
    </w:p>
    <w:p w:rsidR="00965374" w:rsidRPr="002A6CEA" w:rsidRDefault="00965374" w:rsidP="00965374">
      <w:pPr>
        <w:pStyle w:val="NoteLevel11"/>
        <w:numPr>
          <w:ilvl w:val="0"/>
          <w:numId w:val="46"/>
        </w:numPr>
        <w:tabs>
          <w:tab w:val="left" w:pos="0"/>
        </w:tabs>
        <w:spacing w:before="120" w:after="120" w:line="360" w:lineRule="auto"/>
        <w:ind w:left="357" w:hanging="357"/>
        <w:rPr>
          <w:rFonts w:ascii="Calibri" w:hAnsi="Calibri"/>
          <w:rPrChange w:id="442" w:author="Bill Smith" w:date="2011-11-29T16:28:00Z">
            <w:rPr>
              <w:rFonts w:ascii="Calibri" w:hAnsi="Calibri"/>
              <w:shd w:val="clear" w:color="auto" w:fill="FFFF00"/>
            </w:rPr>
          </w:rPrChange>
        </w:rPr>
      </w:pPr>
      <w:r w:rsidRPr="002A6CEA">
        <w:rPr>
          <w:rFonts w:ascii="Calibri" w:hAnsi="Calibri"/>
          <w:rPrChange w:id="443" w:author="Bill Smith" w:date="2011-11-29T16:28:00Z">
            <w:rPr>
              <w:rFonts w:ascii="Calibri" w:hAnsi="Calibri"/>
              <w:shd w:val="clear" w:color="auto" w:fill="FFFF00"/>
            </w:rPr>
          </w:rPrChange>
        </w:rPr>
        <w:t xml:space="preserve">Data accuracy – the low level of accurate WHOIS data is unacceptable, and decreases consumer trust in the WHOIS, in the industry of which ICANN is a quasi-regulator, and therefore in ICANN itself.  The </w:t>
      </w:r>
      <w:proofErr w:type="spellStart"/>
      <w:r w:rsidRPr="002A6CEA">
        <w:rPr>
          <w:rFonts w:ascii="Calibri" w:hAnsi="Calibri"/>
          <w:rPrChange w:id="444" w:author="Bill Smith" w:date="2011-11-29T16:28:00Z">
            <w:rPr>
              <w:rFonts w:ascii="Calibri" w:hAnsi="Calibri"/>
              <w:shd w:val="clear" w:color="auto" w:fill="FFFF00"/>
            </w:rPr>
          </w:rPrChange>
        </w:rPr>
        <w:t>organisation’s</w:t>
      </w:r>
      <w:proofErr w:type="spellEnd"/>
      <w:r w:rsidRPr="002A6CEA">
        <w:rPr>
          <w:rFonts w:ascii="Calibri" w:hAnsi="Calibri"/>
          <w:rPrChange w:id="445" w:author="Bill Smith" w:date="2011-11-29T16:28:00Z">
            <w:rPr>
              <w:rFonts w:ascii="Calibri" w:hAnsi="Calibri"/>
              <w:shd w:val="clear" w:color="auto" w:fill="FFFF00"/>
            </w:rPr>
          </w:rPrChange>
        </w:rPr>
        <w:t xml:space="preserve"> priority in relation to WHOIS should be to improve WHOIS data accuracy and sustain improvement over time.  It should develop a methodology to measure overall accuracy, publish performance targets, and actively collaborate with registrars and registrants to improve data accuracy.</w:t>
      </w:r>
    </w:p>
    <w:p w:rsidR="00965374" w:rsidRPr="002A6CEA" w:rsidRDefault="00965374" w:rsidP="00965374">
      <w:pPr>
        <w:pStyle w:val="NoteLevel11"/>
        <w:numPr>
          <w:ilvl w:val="0"/>
          <w:numId w:val="46"/>
        </w:numPr>
        <w:tabs>
          <w:tab w:val="left" w:pos="0"/>
        </w:tabs>
        <w:spacing w:before="120" w:after="120" w:line="360" w:lineRule="auto"/>
        <w:ind w:left="357" w:hanging="357"/>
        <w:rPr>
          <w:rFonts w:ascii="Calibri" w:hAnsi="Calibri"/>
          <w:rPrChange w:id="446" w:author="Bill Smith" w:date="2011-11-29T16:28:00Z">
            <w:rPr>
              <w:rFonts w:ascii="Calibri" w:hAnsi="Calibri"/>
              <w:shd w:val="clear" w:color="auto" w:fill="FFFF00"/>
            </w:rPr>
          </w:rPrChange>
        </w:rPr>
      </w:pPr>
      <w:r w:rsidRPr="002A6CEA">
        <w:rPr>
          <w:rFonts w:ascii="Calibri" w:hAnsi="Calibri"/>
          <w:rPrChange w:id="447" w:author="Bill Smith" w:date="2011-11-29T16:28:00Z">
            <w:rPr>
              <w:rFonts w:ascii="Calibri" w:hAnsi="Calibri"/>
              <w:shd w:val="clear" w:color="auto" w:fill="FFFF00"/>
            </w:rPr>
          </w:rPrChange>
        </w:rPr>
        <w:t>Just as there is no shared understanding, or statement of the purpose of WHOIS, key concepts, such as “data accuracy” mean different things to different stakeholders.  Further work is required, involving all interested stakeholders, to develop a common understanding and statements of the purpose of WHOIS and key concepts within it.</w:t>
      </w:r>
    </w:p>
    <w:p w:rsidR="00965374" w:rsidRPr="002A6CEA" w:rsidRDefault="00965374" w:rsidP="00965374">
      <w:pPr>
        <w:pStyle w:val="NoteLevel11"/>
        <w:numPr>
          <w:ilvl w:val="0"/>
          <w:numId w:val="46"/>
        </w:numPr>
        <w:tabs>
          <w:tab w:val="left" w:pos="0"/>
        </w:tabs>
        <w:spacing w:before="120" w:after="120" w:line="360" w:lineRule="auto"/>
        <w:ind w:left="357" w:hanging="357"/>
        <w:rPr>
          <w:rFonts w:ascii="Calibri" w:hAnsi="Calibri"/>
          <w:b/>
          <w:rPrChange w:id="448" w:author="Bill Smith" w:date="2011-11-29T16:28:00Z">
            <w:rPr>
              <w:rFonts w:ascii="Calibri" w:hAnsi="Calibri"/>
              <w:b/>
              <w:shd w:val="clear" w:color="auto" w:fill="FFFF00"/>
            </w:rPr>
          </w:rPrChange>
        </w:rPr>
      </w:pPr>
      <w:r w:rsidRPr="002A6CEA">
        <w:rPr>
          <w:rFonts w:ascii="Calibri" w:hAnsi="Calibri"/>
          <w:b/>
          <w:rPrChange w:id="449" w:author="Bill Smith" w:date="2011-11-29T16:28:00Z">
            <w:rPr>
              <w:rFonts w:ascii="Calibri" w:hAnsi="Calibri"/>
              <w:b/>
              <w:shd w:val="clear" w:color="auto" w:fill="FFFF00"/>
            </w:rPr>
          </w:rPrChange>
        </w:rPr>
        <w:t xml:space="preserve">The WHOIS Data Reminder Policy is ineffective in achieving its goal of improving accuracy of data.  Despite the dedication of considerable resources both by the Compliance Team and Registrars in sending out annual data reminders, the lack of follow-up renders the entire action ineffective.  Simply put, no one knows what impact the policy has in improving the accuracy of WHOIS data.  </w:t>
      </w:r>
    </w:p>
    <w:p w:rsidR="00965374" w:rsidRPr="002A6CEA" w:rsidRDefault="00965374" w:rsidP="00965374">
      <w:pPr>
        <w:pStyle w:val="NoteLevel11"/>
        <w:numPr>
          <w:ilvl w:val="0"/>
          <w:numId w:val="46"/>
        </w:numPr>
        <w:tabs>
          <w:tab w:val="left" w:pos="0"/>
        </w:tabs>
        <w:spacing w:before="120" w:after="120" w:line="360" w:lineRule="auto"/>
        <w:ind w:left="357" w:hanging="357"/>
        <w:rPr>
          <w:rFonts w:ascii="Calibri" w:hAnsi="Calibri"/>
          <w:rPrChange w:id="450" w:author="Bill Smith" w:date="2011-11-29T16:28:00Z">
            <w:rPr>
              <w:rFonts w:ascii="Calibri" w:hAnsi="Calibri"/>
              <w:shd w:val="clear" w:color="auto" w:fill="FFFF00"/>
            </w:rPr>
          </w:rPrChange>
        </w:rPr>
      </w:pPr>
      <w:r w:rsidRPr="002A6CEA">
        <w:rPr>
          <w:rFonts w:ascii="Calibri" w:hAnsi="Calibri"/>
          <w:rPrChange w:id="451" w:author="Bill Smith" w:date="2011-11-29T16:28:00Z">
            <w:rPr>
              <w:rFonts w:ascii="Calibri" w:hAnsi="Calibri"/>
              <w:shd w:val="clear" w:color="auto" w:fill="FFFF00"/>
            </w:rPr>
          </w:rPrChange>
        </w:rPr>
        <w:t>The WHOIS Data Accuracy Study identified that a key cause of inaccuracy was confusion amongst registrants when completing WHOIS data.  If the industry wants to improve accuracy of data, it is necessary to think through the core WHOIS data set from the perspective of a commonly understood WHOIS Purpose, and creating a streamlined, understandable data set for registrants to complete.  A number of stakeholder groups, notably SSAC, have been thinking deeply about these issues for a number of years.</w:t>
      </w:r>
    </w:p>
    <w:p w:rsidR="00965374" w:rsidRPr="002A6CEA" w:rsidRDefault="00965374" w:rsidP="00965374">
      <w:pPr>
        <w:pStyle w:val="NoteLevel11"/>
        <w:numPr>
          <w:ilvl w:val="0"/>
          <w:numId w:val="46"/>
        </w:numPr>
        <w:tabs>
          <w:tab w:val="left" w:pos="0"/>
        </w:tabs>
        <w:spacing w:before="120" w:after="120" w:line="360" w:lineRule="auto"/>
        <w:ind w:left="357" w:hanging="357"/>
        <w:rPr>
          <w:rFonts w:ascii="Calibri" w:hAnsi="Calibri"/>
          <w:b/>
          <w:sz w:val="32"/>
          <w:szCs w:val="32"/>
          <w:rPrChange w:id="452" w:author="Bill Smith" w:date="2011-11-29T16:28:00Z">
            <w:rPr>
              <w:rFonts w:ascii="Calibri" w:hAnsi="Calibri"/>
              <w:b/>
              <w:sz w:val="32"/>
              <w:szCs w:val="32"/>
              <w:shd w:val="clear" w:color="auto" w:fill="FFFF00"/>
            </w:rPr>
          </w:rPrChange>
        </w:rPr>
      </w:pPr>
      <w:r w:rsidRPr="002A6CEA">
        <w:rPr>
          <w:rFonts w:ascii="Calibri" w:hAnsi="Calibri"/>
          <w:b/>
          <w:sz w:val="32"/>
          <w:szCs w:val="32"/>
          <w:rPrChange w:id="453" w:author="Bill Smith" w:date="2011-11-29T16:28:00Z">
            <w:rPr>
              <w:rFonts w:ascii="Calibri" w:hAnsi="Calibri"/>
              <w:b/>
              <w:sz w:val="32"/>
              <w:szCs w:val="32"/>
              <w:shd w:val="clear" w:color="auto" w:fill="FFFF00"/>
            </w:rPr>
          </w:rPrChange>
        </w:rPr>
        <w:t xml:space="preserve">It is unclear what the response of ICANN the Corporation has been to the Data Accuracy Study.  It is noted that the study was undertaken on the </w:t>
      </w:r>
      <w:proofErr w:type="spellStart"/>
      <w:r w:rsidRPr="002A6CEA">
        <w:rPr>
          <w:rFonts w:ascii="Calibri" w:hAnsi="Calibri"/>
          <w:b/>
          <w:sz w:val="32"/>
          <w:szCs w:val="32"/>
          <w:rPrChange w:id="454" w:author="Bill Smith" w:date="2011-11-29T16:28:00Z">
            <w:rPr>
              <w:rFonts w:ascii="Calibri" w:hAnsi="Calibri"/>
              <w:b/>
              <w:sz w:val="32"/>
              <w:szCs w:val="32"/>
              <w:shd w:val="clear" w:color="auto" w:fill="FFFF00"/>
            </w:rPr>
          </w:rPrChange>
        </w:rPr>
        <w:t>iniative</w:t>
      </w:r>
      <w:proofErr w:type="spellEnd"/>
      <w:r w:rsidRPr="002A6CEA">
        <w:rPr>
          <w:rFonts w:ascii="Calibri" w:hAnsi="Calibri"/>
          <w:b/>
          <w:sz w:val="32"/>
          <w:szCs w:val="32"/>
          <w:rPrChange w:id="455" w:author="Bill Smith" w:date="2011-11-29T16:28:00Z">
            <w:rPr>
              <w:rFonts w:ascii="Calibri" w:hAnsi="Calibri"/>
              <w:b/>
              <w:sz w:val="32"/>
              <w:szCs w:val="32"/>
              <w:shd w:val="clear" w:color="auto" w:fill="FFFF00"/>
            </w:rPr>
          </w:rPrChange>
        </w:rPr>
        <w:t xml:space="preserve"> of the GNSO, but it is clearly relevant to the work of Compliance (as demonstrated by the Compliance Team’s inclusion of the study in their introduction of their work).  If no follow up is done, this leads to the impression that expensive, time consuming studies are being undertaken, and then left to languish.  An action plan should already have been published by now, including measurable targets, and key performance indicators.  If this has happened, the WRT is unaware of it.</w:t>
      </w:r>
    </w:p>
    <w:p w:rsidR="00965374" w:rsidRPr="002A6CEA" w:rsidRDefault="00965374" w:rsidP="00965374">
      <w:pPr>
        <w:pStyle w:val="NoteLevel11"/>
        <w:pageBreakBefore/>
        <w:jc w:val="center"/>
        <w:rPr>
          <w:rFonts w:ascii="Calibri" w:hAnsi="Calibri"/>
          <w:b/>
          <w:sz w:val="32"/>
          <w:szCs w:val="32"/>
          <w:rPrChange w:id="456" w:author="Bill Smith" w:date="2011-11-29T16:28:00Z">
            <w:rPr>
              <w:rFonts w:ascii="Calibri" w:hAnsi="Calibri"/>
              <w:b/>
              <w:sz w:val="32"/>
              <w:szCs w:val="32"/>
              <w:shd w:val="clear" w:color="auto" w:fill="FFFF00"/>
            </w:rPr>
          </w:rPrChange>
        </w:rPr>
      </w:pPr>
      <w:del w:id="457" w:author="Bill Smith" w:date="2011-11-29T16:28:00Z">
        <w:r w:rsidRPr="002A6CEA" w:rsidDel="002A6CEA">
          <w:rPr>
            <w:rFonts w:ascii="Calibri" w:hAnsi="Calibri"/>
            <w:b/>
            <w:sz w:val="32"/>
            <w:szCs w:val="32"/>
            <w:rPrChange w:id="458" w:author="Bill Smith" w:date="2011-11-29T16:28:00Z">
              <w:rPr>
                <w:rFonts w:ascii="Calibri" w:hAnsi="Calibri"/>
                <w:b/>
                <w:sz w:val="32"/>
                <w:szCs w:val="32"/>
                <w:shd w:val="clear" w:color="auto" w:fill="FFFF00"/>
              </w:rPr>
            </w:rPrChange>
          </w:rPr>
          <w:delText xml:space="preserve">[KK Add: </w:delText>
        </w:r>
      </w:del>
      <w:r w:rsidRPr="002A6CEA">
        <w:rPr>
          <w:rFonts w:ascii="Calibri" w:hAnsi="Calibri"/>
          <w:b/>
          <w:sz w:val="32"/>
          <w:szCs w:val="32"/>
          <w:rPrChange w:id="459" w:author="Bill Smith" w:date="2011-11-29T16:28:00Z">
            <w:rPr>
              <w:rFonts w:ascii="Calibri" w:hAnsi="Calibri"/>
              <w:b/>
              <w:sz w:val="32"/>
              <w:szCs w:val="32"/>
              <w:shd w:val="clear" w:color="auto" w:fill="FFFF00"/>
            </w:rPr>
          </w:rPrChange>
        </w:rPr>
        <w:t>Chapter 6</w:t>
      </w:r>
    </w:p>
    <w:p w:rsidR="00965374" w:rsidRPr="002A6CEA" w:rsidRDefault="00965374" w:rsidP="00965374">
      <w:pPr>
        <w:jc w:val="center"/>
        <w:rPr>
          <w:rFonts w:ascii="Calibri" w:hAnsi="Calibri"/>
          <w:b/>
          <w:sz w:val="28"/>
          <w:szCs w:val="28"/>
          <w:rPrChange w:id="460" w:author="Bill Smith" w:date="2011-11-29T16:28:00Z">
            <w:rPr>
              <w:rFonts w:ascii="Calibri" w:hAnsi="Calibri"/>
              <w:b/>
              <w:sz w:val="28"/>
              <w:szCs w:val="28"/>
              <w:shd w:val="clear" w:color="auto" w:fill="FFFF00"/>
            </w:rPr>
          </w:rPrChange>
        </w:rPr>
      </w:pPr>
      <w:r w:rsidRPr="002A6CEA">
        <w:rPr>
          <w:rFonts w:ascii="Calibri" w:hAnsi="Calibri"/>
          <w:b/>
          <w:sz w:val="28"/>
          <w:szCs w:val="28"/>
          <w:rPrChange w:id="461" w:author="Bill Smith" w:date="2011-11-29T16:28:00Z">
            <w:rPr>
              <w:rFonts w:ascii="Calibri" w:hAnsi="Calibri"/>
              <w:b/>
              <w:sz w:val="28"/>
              <w:szCs w:val="28"/>
              <w:shd w:val="clear" w:color="auto" w:fill="FFFF00"/>
            </w:rPr>
          </w:rPrChange>
        </w:rPr>
        <w:t xml:space="preserve">Internationalized Registration Data and the </w:t>
      </w:r>
    </w:p>
    <w:p w:rsidR="00965374" w:rsidRPr="002A6CEA" w:rsidRDefault="00965374" w:rsidP="00965374">
      <w:pPr>
        <w:jc w:val="center"/>
        <w:rPr>
          <w:rFonts w:ascii="Calibri" w:hAnsi="Calibri"/>
          <w:b/>
          <w:sz w:val="28"/>
          <w:szCs w:val="28"/>
          <w:rPrChange w:id="462" w:author="Bill Smith" w:date="2011-11-29T16:28:00Z">
            <w:rPr>
              <w:rFonts w:ascii="Calibri" w:hAnsi="Calibri"/>
              <w:b/>
              <w:sz w:val="28"/>
              <w:szCs w:val="28"/>
              <w:shd w:val="clear" w:color="auto" w:fill="FFFF00"/>
            </w:rPr>
          </w:rPrChange>
        </w:rPr>
      </w:pPr>
      <w:r w:rsidRPr="002A6CEA">
        <w:rPr>
          <w:rFonts w:ascii="Calibri" w:hAnsi="Calibri"/>
          <w:b/>
          <w:sz w:val="28"/>
          <w:szCs w:val="28"/>
          <w:rPrChange w:id="463" w:author="Bill Smith" w:date="2011-11-29T16:28:00Z">
            <w:rPr>
              <w:rFonts w:ascii="Calibri" w:hAnsi="Calibri"/>
              <w:b/>
              <w:sz w:val="28"/>
              <w:szCs w:val="28"/>
              <w:shd w:val="clear" w:color="auto" w:fill="FFFF00"/>
            </w:rPr>
          </w:rPrChange>
        </w:rPr>
        <w:t xml:space="preserve">Difficult Problem of </w:t>
      </w:r>
      <w:proofErr w:type="spellStart"/>
      <w:r w:rsidRPr="002A6CEA">
        <w:rPr>
          <w:rFonts w:ascii="Calibri" w:hAnsi="Calibri"/>
          <w:b/>
          <w:sz w:val="28"/>
          <w:szCs w:val="28"/>
          <w:rPrChange w:id="464" w:author="Bill Smith" w:date="2011-11-29T16:28:00Z">
            <w:rPr>
              <w:rFonts w:ascii="Calibri" w:hAnsi="Calibri"/>
              <w:b/>
              <w:sz w:val="28"/>
              <w:szCs w:val="28"/>
              <w:shd w:val="clear" w:color="auto" w:fill="FFFF00"/>
            </w:rPr>
          </w:rPrChange>
        </w:rPr>
        <w:t>Whois</w:t>
      </w:r>
      <w:proofErr w:type="spellEnd"/>
      <w:r w:rsidRPr="002A6CEA">
        <w:rPr>
          <w:rFonts w:ascii="Calibri" w:hAnsi="Calibri"/>
          <w:b/>
          <w:sz w:val="28"/>
          <w:szCs w:val="28"/>
          <w:rPrChange w:id="465" w:author="Bill Smith" w:date="2011-11-29T16:28:00Z">
            <w:rPr>
              <w:rFonts w:ascii="Calibri" w:hAnsi="Calibri"/>
              <w:b/>
              <w:sz w:val="28"/>
              <w:szCs w:val="28"/>
              <w:shd w:val="clear" w:color="auto" w:fill="FFFF00"/>
            </w:rPr>
          </w:rPrChange>
        </w:rPr>
        <w:t xml:space="preserve"> Translation</w:t>
      </w:r>
    </w:p>
    <w:p w:rsidR="00965374" w:rsidRPr="002A6CEA" w:rsidRDefault="00965374" w:rsidP="00965374">
      <w:pPr>
        <w:pStyle w:val="NoteLevel11"/>
        <w:jc w:val="center"/>
        <w:rPr>
          <w:rFonts w:ascii="Calibri" w:hAnsi="Calibri"/>
          <w:b/>
          <w:sz w:val="32"/>
          <w:szCs w:val="32"/>
          <w:rPrChange w:id="466" w:author="Bill Smith" w:date="2011-11-29T16:28:00Z">
            <w:rPr>
              <w:rFonts w:ascii="Calibri" w:hAnsi="Calibri"/>
              <w:b/>
              <w:sz w:val="32"/>
              <w:szCs w:val="32"/>
              <w:shd w:val="clear" w:color="auto" w:fill="FFFF00"/>
            </w:rPr>
          </w:rPrChange>
        </w:rPr>
      </w:pPr>
    </w:p>
    <w:p w:rsidR="00965374" w:rsidRPr="002A6CEA" w:rsidDel="002A6CEA" w:rsidRDefault="00965374" w:rsidP="00965374">
      <w:pPr>
        <w:pStyle w:val="NoteLevel11"/>
        <w:rPr>
          <w:del w:id="467" w:author="Bill Smith" w:date="2011-11-29T16:29:00Z"/>
          <w:rFonts w:ascii="Calibri" w:hAnsi="Calibri"/>
          <w:b/>
          <w:sz w:val="32"/>
          <w:szCs w:val="32"/>
          <w:rPrChange w:id="468" w:author="Bill Smith" w:date="2011-11-29T16:29:00Z">
            <w:rPr>
              <w:del w:id="469" w:author="Bill Smith" w:date="2011-11-29T16:29:00Z"/>
              <w:rFonts w:ascii="Calibri" w:hAnsi="Calibri"/>
              <w:b/>
              <w:sz w:val="32"/>
              <w:szCs w:val="32"/>
              <w:shd w:val="clear" w:color="auto" w:fill="FFFF00"/>
            </w:rPr>
          </w:rPrChange>
        </w:rPr>
      </w:pPr>
      <w:del w:id="470" w:author="Bill Smith" w:date="2011-11-29T16:29:00Z">
        <w:r w:rsidRPr="002A6CEA" w:rsidDel="002A6CEA">
          <w:rPr>
            <w:rFonts w:ascii="Calibri" w:hAnsi="Calibri"/>
            <w:b/>
            <w:sz w:val="32"/>
            <w:szCs w:val="32"/>
            <w:rPrChange w:id="471" w:author="Bill Smith" w:date="2011-11-29T16:29:00Z">
              <w:rPr>
                <w:rFonts w:ascii="Calibri" w:hAnsi="Calibri"/>
                <w:b/>
                <w:sz w:val="32"/>
                <w:szCs w:val="32"/>
                <w:shd w:val="clear" w:color="auto" w:fill="FFFF00"/>
              </w:rPr>
            </w:rPrChange>
          </w:rPr>
          <w:delText>[KK: Propose we put Sarmad and Micheal's chapter here as its flows pretty directly from existing Whois Policy and Compliance issues – with a serious technical wrinkle, namely the problem of new scripts and translation.]</w:delText>
        </w:r>
      </w:del>
    </w:p>
    <w:p w:rsidR="00965374" w:rsidRDefault="00965374" w:rsidP="00965374">
      <w:pPr>
        <w:pStyle w:val="NoteLevel11"/>
        <w:rPr>
          <w:rFonts w:ascii="Calibri" w:hAnsi="Calibri"/>
          <w:b/>
          <w:sz w:val="32"/>
          <w:szCs w:val="32"/>
          <w:shd w:val="clear" w:color="auto" w:fill="FFFF00"/>
        </w:rPr>
      </w:pPr>
    </w:p>
    <w:p w:rsidR="00965374" w:rsidRDefault="00965374" w:rsidP="00965374">
      <w:pPr>
        <w:numPr>
          <w:ilvl w:val="0"/>
          <w:numId w:val="8"/>
        </w:numPr>
        <w:rPr>
          <w:rFonts w:ascii="Calibri" w:hAnsi="Calibri"/>
          <w:b/>
          <w:sz w:val="28"/>
          <w:szCs w:val="28"/>
        </w:rPr>
      </w:pPr>
      <w:r>
        <w:rPr>
          <w:rFonts w:ascii="Calibri" w:hAnsi="Calibri"/>
          <w:b/>
          <w:sz w:val="28"/>
          <w:szCs w:val="28"/>
        </w:rPr>
        <w:t>Internationalized Registration Data and Associated Data Services</w:t>
      </w:r>
    </w:p>
    <w:p w:rsidR="00965374" w:rsidRDefault="00965374" w:rsidP="00965374">
      <w:pPr>
        <w:ind w:left="360"/>
        <w:rPr>
          <w:rFonts w:ascii="Calibri" w:hAnsi="Calibri"/>
          <w:b/>
          <w:sz w:val="28"/>
          <w:szCs w:val="28"/>
        </w:rPr>
      </w:pPr>
    </w:p>
    <w:p w:rsidR="00965374" w:rsidRDefault="00965374" w:rsidP="00965374">
      <w:pPr>
        <w:rPr>
          <w:rFonts w:ascii="Calibri" w:hAnsi="Calibri"/>
        </w:rPr>
      </w:pPr>
      <w:r>
        <w:rPr>
          <w:rFonts w:ascii="Calibri" w:hAnsi="Calibri"/>
        </w:rPr>
        <w:t>Looking into the past, at a first glance it would seem that the issue of non-Latin scripts would only exist since the creation of IDNs. However, the basic problem has existed for much longer</w:t>
      </w:r>
      <w:r>
        <w:rPr>
          <w:rFonts w:ascii="Calibri" w:hAnsi="Calibri"/>
          <w:bCs/>
        </w:rPr>
        <w:t>.  As WHOIS data represents contact information of the domain registrant, the need of WHOIS data to support non-Latin scripts has been around as long as domain names have been registered by registrants globally, who need to represent their local n</w:t>
      </w:r>
      <w:r>
        <w:rPr>
          <w:rFonts w:ascii="Calibri" w:hAnsi="Calibri"/>
        </w:rPr>
        <w:t>ames, postal addresses and other contact and technical information in the script(s) which they use.  It is important to note that this requirement even exists for registrants who use Latin script, where additional annotations or special characters are needed beyond core ASCII to represent a language, e.g. Swedish, French, Vietnamese, Wolof, etc.</w:t>
      </w:r>
    </w:p>
    <w:p w:rsidR="00965374" w:rsidRDefault="00965374" w:rsidP="00965374"/>
    <w:p w:rsidR="00965374" w:rsidRDefault="00965374" w:rsidP="00965374">
      <w:pPr>
        <w:rPr>
          <w:rFonts w:ascii="Calibri" w:hAnsi="Calibri"/>
        </w:rPr>
      </w:pPr>
      <w:r>
        <w:rPr>
          <w:rFonts w:ascii="Calibri" w:hAnsi="Calibri"/>
        </w:rPr>
        <w:t xml:space="preserve">This lack of support for non-ASCII characters within the registration data has triggered two sources of inaccuracies in the data.  For the languages using an extended set of letters in Latin script, limitations of use have forced registrants to “simplify” their information, e.g. document it without the use of accents and/or marks used by their language and community.  </w:t>
      </w:r>
    </w:p>
    <w:p w:rsidR="00965374" w:rsidRDefault="00965374" w:rsidP="00965374">
      <w:pPr>
        <w:rPr>
          <w:rFonts w:ascii="Calibri" w:hAnsi="Calibri"/>
        </w:rPr>
      </w:pPr>
    </w:p>
    <w:p w:rsidR="00965374" w:rsidRDefault="00965374" w:rsidP="00965374">
      <w:pPr>
        <w:rPr>
          <w:rFonts w:ascii="Calibri" w:hAnsi="Calibri"/>
        </w:rPr>
      </w:pPr>
      <w:r>
        <w:rPr>
          <w:rFonts w:ascii="Calibri" w:hAnsi="Calibri"/>
        </w:rPr>
        <w:t>For languages and communities which use non-Latin scripts, registrants have been forced arbitrarily to transliterate and/or translate their contact information into an ASCII based writing system.  Communities which use syllable-based or an ideographic writing systems, e.g. Chinese, are even more disadvantaged in this respect, compared to other languages which use a sound based writing system.</w:t>
      </w:r>
    </w:p>
    <w:p w:rsidR="00965374" w:rsidRDefault="00965374" w:rsidP="00965374"/>
    <w:p w:rsidR="00965374" w:rsidRDefault="00965374" w:rsidP="00965374">
      <w:pPr>
        <w:rPr>
          <w:rFonts w:ascii="Calibri" w:hAnsi="Calibri"/>
        </w:rPr>
      </w:pPr>
      <w:r>
        <w:rPr>
          <w:rFonts w:ascii="Calibri" w:hAnsi="Calibri"/>
        </w:rPr>
        <w:t xml:space="preserve">Where the lack of local script support has been too much of a barrier, some </w:t>
      </w:r>
      <w:proofErr w:type="spellStart"/>
      <w:r>
        <w:rPr>
          <w:rFonts w:ascii="Calibri" w:hAnsi="Calibri"/>
        </w:rPr>
        <w:t>ccTLD</w:t>
      </w:r>
      <w:proofErr w:type="spellEnd"/>
      <w:r>
        <w:rPr>
          <w:rFonts w:ascii="Calibri" w:hAnsi="Calibri"/>
        </w:rPr>
        <w:t xml:space="preserve"> registries and registrars have implemented ad hoc solutions, using </w:t>
      </w:r>
      <w:proofErr w:type="spellStart"/>
      <w:r>
        <w:rPr>
          <w:rFonts w:ascii="Calibri" w:hAnsi="Calibri"/>
        </w:rPr>
        <w:t>ideosyncratic</w:t>
      </w:r>
      <w:proofErr w:type="spellEnd"/>
      <w:r>
        <w:rPr>
          <w:rFonts w:ascii="Calibri" w:hAnsi="Calibri"/>
        </w:rPr>
        <w:t xml:space="preserve"> mappings of local script onto ASCII code points and interpreting the data in their script instead of ASCII as a result.  This has included using alternate international 8-bit standards for such mapping, e.g. ISO 8859-x or even local national standards.  However, as this encoding information is not part of the WHOIS data, it is not possible for a user to know or predict this.  As a result</w:t>
      </w:r>
      <w:proofErr w:type="gramStart"/>
      <w:r>
        <w:rPr>
          <w:rFonts w:ascii="Calibri" w:hAnsi="Calibri"/>
        </w:rPr>
        <w:t>,  the</w:t>
      </w:r>
      <w:proofErr w:type="gramEnd"/>
      <w:r>
        <w:rPr>
          <w:rFonts w:ascii="Calibri" w:hAnsi="Calibri"/>
        </w:rPr>
        <w:t xml:space="preserve"> data can appear as a nonsense sequence of ASCII characters.  This is also a major source of inaccuracy of data (highlighted by the 2010 NORC Data Accuracy Study), not due to its content, but due the lack of mechanisms available for its interpretation.  </w:t>
      </w:r>
    </w:p>
    <w:p w:rsidR="00965374" w:rsidRDefault="00965374" w:rsidP="00965374">
      <w:pPr>
        <w:rPr>
          <w:rFonts w:ascii="Calibri" w:hAnsi="Calibri"/>
        </w:rPr>
      </w:pPr>
    </w:p>
    <w:p w:rsidR="00965374" w:rsidRDefault="00965374" w:rsidP="00965374">
      <w:pPr>
        <w:rPr>
          <w:rFonts w:ascii="Calibri" w:hAnsi="Calibri"/>
        </w:rPr>
      </w:pPr>
      <w:r>
        <w:rPr>
          <w:rFonts w:ascii="Calibri" w:hAnsi="Calibri"/>
        </w:rPr>
        <w:t>Thus, lack of support of non-ASCII characters introduces an additional barrier for non-ASCII users to provide accurate and consistent domain name registration data.  This has implications for their tractability for law enforcement and associated organizations.  Further, many people attach some pride and fondness to the correct representation of their name and other data. While this is not a purely technical or administrative requirement, it is relevant in the context of Consumer Trust.</w:t>
      </w:r>
    </w:p>
    <w:p w:rsidR="00965374" w:rsidRDefault="00965374" w:rsidP="00965374">
      <w:pPr>
        <w:jc w:val="both"/>
      </w:pPr>
    </w:p>
    <w:p w:rsidR="00965374" w:rsidRDefault="00965374" w:rsidP="00965374">
      <w:pPr>
        <w:jc w:val="both"/>
        <w:rPr>
          <w:rFonts w:ascii="Calibri" w:hAnsi="Calibri"/>
        </w:rPr>
      </w:pPr>
      <w:r>
        <w:rPr>
          <w:rFonts w:ascii="Calibri" w:hAnsi="Calibri"/>
        </w:rPr>
        <w:t xml:space="preserve">Assessing the current situation, domain names have been (partially) available in local languages since </w:t>
      </w:r>
      <w:proofErr w:type="gramStart"/>
      <w:r>
        <w:rPr>
          <w:rFonts w:ascii="Calibri" w:hAnsi="Calibri"/>
        </w:rPr>
        <w:t>2000  Since</w:t>
      </w:r>
      <w:proofErr w:type="gramEnd"/>
      <w:r>
        <w:rPr>
          <w:rFonts w:ascii="Calibri" w:hAnsi="Calibri"/>
        </w:rPr>
        <w:t xml:space="preserve"> 2010, complete domain names in local languages have been more extensively deployed through the IDN </w:t>
      </w:r>
      <w:proofErr w:type="spellStart"/>
      <w:r>
        <w:rPr>
          <w:rFonts w:ascii="Calibri" w:hAnsi="Calibri"/>
        </w:rPr>
        <w:t>ccTLDs</w:t>
      </w:r>
      <w:proofErr w:type="spellEnd"/>
      <w:r>
        <w:rPr>
          <w:rFonts w:ascii="Calibri" w:hAnsi="Calibri"/>
        </w:rPr>
        <w:t xml:space="preserve"> approved through the Fast Track process – a process in part enabled through the adoption of a new technical standard, IDNA2008.  However, even though millions of IDNs have already been registered within the domain space</w:t>
      </w:r>
      <w:r>
        <w:commentReference w:id="472"/>
      </w:r>
      <w:r>
        <w:rPr>
          <w:rFonts w:ascii="Calibri" w:hAnsi="Calibri"/>
        </w:rPr>
        <w:t>, there still does not seem to be a mechanism in place for domain name registration data to be gathered and made available in local languages.  This is providing further motivation to ad hoc implementations of collecting and making the data available in local languages, or possibly introducing non-standard translation or transliteration inaccuracies, where registrant information from different language is being made available in a ASCII based existing WHOIS system, as already discussed.</w:t>
      </w:r>
    </w:p>
    <w:p w:rsidR="00965374" w:rsidRDefault="00965374" w:rsidP="00965374">
      <w:pPr>
        <w:jc w:val="both"/>
      </w:pPr>
    </w:p>
    <w:p w:rsidR="00965374" w:rsidRDefault="00965374" w:rsidP="00965374">
      <w:pPr>
        <w:jc w:val="both"/>
        <w:rPr>
          <w:rFonts w:ascii="Calibri" w:hAnsi="Calibri"/>
        </w:rPr>
      </w:pPr>
      <w:r>
        <w:rPr>
          <w:rFonts w:ascii="Calibri" w:hAnsi="Calibri"/>
        </w:rPr>
        <w:t xml:space="preserve">Looking forward, the new </w:t>
      </w:r>
      <w:proofErr w:type="spellStart"/>
      <w:r>
        <w:rPr>
          <w:rFonts w:ascii="Calibri" w:hAnsi="Calibri"/>
        </w:rPr>
        <w:t>gTLD</w:t>
      </w:r>
      <w:proofErr w:type="spellEnd"/>
      <w:r>
        <w:rPr>
          <w:rFonts w:ascii="Calibri" w:hAnsi="Calibri"/>
        </w:rPr>
        <w:t xml:space="preserve"> process may result in a number of new </w:t>
      </w:r>
      <w:proofErr w:type="gramStart"/>
      <w:r>
        <w:rPr>
          <w:rFonts w:ascii="Calibri" w:hAnsi="Calibri"/>
        </w:rPr>
        <w:t xml:space="preserve">IDN  </w:t>
      </w:r>
      <w:proofErr w:type="spellStart"/>
      <w:r>
        <w:rPr>
          <w:rFonts w:ascii="Calibri" w:hAnsi="Calibri"/>
        </w:rPr>
        <w:t>gTLDs</w:t>
      </w:r>
      <w:proofErr w:type="spellEnd"/>
      <w:proofErr w:type="gramEnd"/>
      <w:r>
        <w:rPr>
          <w:rFonts w:ascii="Calibri" w:hAnsi="Calibri"/>
        </w:rPr>
        <w:t xml:space="preserve"> which will be introduced from 2012, targeting registrants who are not familiar with Latin script.  The latest version of Draft Applicant Guidebook</w:t>
      </w:r>
      <w:r>
        <w:rPr>
          <w:rStyle w:val="FootnoteReference"/>
        </w:rPr>
        <w:footnoteReference w:id="12"/>
      </w:r>
      <w:r>
        <w:rPr>
          <w:rFonts w:ascii="Calibri" w:hAnsi="Calibri"/>
        </w:rPr>
        <w:t xml:space="preserve"> makes a couple of references to domain name registration data in local languages.  It stipulates a need for the registrant information to be available in local languages in the scoring chart given in the Attachment to Module 2: Evaluation Questions and Criteria.  Point # 44 in this chart asks:</w:t>
      </w:r>
    </w:p>
    <w:p w:rsidR="00965374" w:rsidRDefault="00965374" w:rsidP="00965374">
      <w:pPr>
        <w:jc w:val="both"/>
        <w:rPr>
          <w:rFonts w:ascii="Calibri" w:hAnsi="Calibri"/>
        </w:rPr>
      </w:pPr>
    </w:p>
    <w:p w:rsidR="00965374" w:rsidRDefault="00965374" w:rsidP="00965374">
      <w:pPr>
        <w:ind w:left="720"/>
        <w:jc w:val="both"/>
        <w:rPr>
          <w:rFonts w:ascii="Calibri" w:hAnsi="Calibri"/>
          <w:sz w:val="20"/>
          <w:szCs w:val="20"/>
        </w:rPr>
      </w:pPr>
      <w:r>
        <w:rPr>
          <w:rFonts w:ascii="Calibri" w:hAnsi="Calibri"/>
          <w:sz w:val="20"/>
          <w:szCs w:val="20"/>
        </w:rPr>
        <w:t xml:space="preserve">State whether the proposed registry will support the registration of IDN labels in the TLD, and if so, how. For example, explain which characters will be supported, and provide the associated IDN Tables with variant characters identified, along with a corresponding registration policy. This includes public interfaces to the databases such as </w:t>
      </w:r>
      <w:proofErr w:type="spellStart"/>
      <w:r>
        <w:rPr>
          <w:rFonts w:ascii="Calibri" w:hAnsi="Calibri"/>
          <w:sz w:val="20"/>
          <w:szCs w:val="20"/>
        </w:rPr>
        <w:t>Whois</w:t>
      </w:r>
      <w:proofErr w:type="spellEnd"/>
      <w:r>
        <w:rPr>
          <w:rFonts w:ascii="Calibri" w:hAnsi="Calibri"/>
          <w:sz w:val="20"/>
          <w:szCs w:val="20"/>
        </w:rPr>
        <w:t xml:space="preserve"> and EPP.  </w:t>
      </w:r>
    </w:p>
    <w:p w:rsidR="00965374" w:rsidRDefault="00965374" w:rsidP="00965374">
      <w:pPr>
        <w:ind w:left="720"/>
        <w:jc w:val="both"/>
        <w:rPr>
          <w:rFonts w:ascii="Calibri" w:hAnsi="Calibri"/>
          <w:sz w:val="20"/>
          <w:szCs w:val="20"/>
        </w:rPr>
      </w:pPr>
    </w:p>
    <w:p w:rsidR="00965374" w:rsidRDefault="00965374" w:rsidP="00965374">
      <w:pPr>
        <w:jc w:val="both"/>
        <w:rPr>
          <w:rFonts w:ascii="Calibri" w:hAnsi="Calibri"/>
        </w:rPr>
      </w:pPr>
      <w:r>
        <w:rPr>
          <w:rFonts w:ascii="Calibri" w:hAnsi="Calibri"/>
        </w:rPr>
        <w:t xml:space="preserve"> In Section 5.2.3: Test Elements:  Registry Systems, in “IDN Support” sub-section (pg. 5-7), it elaborates on the mechanism stating: </w:t>
      </w:r>
    </w:p>
    <w:p w:rsidR="00965374" w:rsidRDefault="00965374" w:rsidP="00965374">
      <w:pPr>
        <w:ind w:left="720"/>
        <w:jc w:val="both"/>
        <w:rPr>
          <w:rFonts w:ascii="Calibri" w:hAnsi="Calibri"/>
        </w:rPr>
      </w:pPr>
    </w:p>
    <w:p w:rsidR="00965374" w:rsidRDefault="00965374" w:rsidP="00965374">
      <w:pPr>
        <w:ind w:left="720"/>
        <w:jc w:val="both"/>
        <w:rPr>
          <w:rFonts w:ascii="Calibri" w:hAnsi="Calibri"/>
          <w:sz w:val="20"/>
          <w:szCs w:val="20"/>
        </w:rPr>
      </w:pPr>
      <w:r>
        <w:rPr>
          <w:rFonts w:ascii="Calibri" w:hAnsi="Calibri"/>
          <w:sz w:val="20"/>
          <w:szCs w:val="20"/>
        </w:rPr>
        <w:t xml:space="preserve">Requirements related to IDN for </w:t>
      </w:r>
      <w:proofErr w:type="spellStart"/>
      <w:r>
        <w:rPr>
          <w:rFonts w:ascii="Calibri" w:hAnsi="Calibri"/>
          <w:sz w:val="20"/>
          <w:szCs w:val="20"/>
        </w:rPr>
        <w:t>Whois</w:t>
      </w:r>
      <w:proofErr w:type="spellEnd"/>
      <w:r>
        <w:rPr>
          <w:rFonts w:ascii="Calibri" w:hAnsi="Calibri"/>
          <w:sz w:val="20"/>
          <w:szCs w:val="20"/>
        </w:rPr>
        <w:t xml:space="preserve"> are being developed. After these requirements are developed, prospective registries will be expected to comply with published IDN-related </w:t>
      </w:r>
      <w:proofErr w:type="spellStart"/>
      <w:r>
        <w:rPr>
          <w:rFonts w:ascii="Calibri" w:hAnsi="Calibri"/>
          <w:sz w:val="20"/>
          <w:szCs w:val="20"/>
        </w:rPr>
        <w:t>Whois</w:t>
      </w:r>
      <w:proofErr w:type="spellEnd"/>
      <w:r>
        <w:rPr>
          <w:rFonts w:ascii="Calibri" w:hAnsi="Calibri"/>
          <w:sz w:val="20"/>
          <w:szCs w:val="20"/>
        </w:rPr>
        <w:t xml:space="preserve"> requirements as part of pre-delegation testing.</w:t>
      </w:r>
    </w:p>
    <w:p w:rsidR="00965374" w:rsidRDefault="00965374" w:rsidP="00965374">
      <w:pPr>
        <w:ind w:left="720"/>
        <w:jc w:val="both"/>
        <w:rPr>
          <w:rFonts w:ascii="Calibri" w:hAnsi="Calibri"/>
          <w:sz w:val="20"/>
          <w:szCs w:val="20"/>
        </w:rPr>
      </w:pPr>
    </w:p>
    <w:p w:rsidR="00965374" w:rsidRDefault="00965374" w:rsidP="00965374">
      <w:pPr>
        <w:jc w:val="both"/>
        <w:rPr>
          <w:rFonts w:ascii="Calibri" w:hAnsi="Calibri"/>
        </w:rPr>
      </w:pPr>
      <w:r>
        <w:rPr>
          <w:rFonts w:ascii="Calibri" w:hAnsi="Calibri"/>
        </w:rPr>
        <w:t xml:space="preserve">Anticipating this need, work has already been going on to decide how such data should be collected, maintained and distributed.  Internationalization Registration Data Working Group (IRD-WG), a joint GNSO and SSAC effort, was formed as a result of a Resolution of the ICANN </w:t>
      </w:r>
      <w:proofErr w:type="gramStart"/>
      <w:r>
        <w:rPr>
          <w:rFonts w:ascii="Calibri" w:hAnsi="Calibri"/>
        </w:rPr>
        <w:t>Board  in</w:t>
      </w:r>
      <w:proofErr w:type="gramEnd"/>
      <w:r>
        <w:rPr>
          <w:rFonts w:ascii="Calibri" w:hAnsi="Calibri"/>
        </w:rPr>
        <w:t xml:space="preserve"> 2009</w:t>
      </w:r>
      <w:r>
        <w:rPr>
          <w:rStyle w:val="FootnoteReference"/>
        </w:rPr>
        <w:footnoteReference w:id="13"/>
      </w:r>
      <w:r>
        <w:rPr>
          <w:rFonts w:ascii="Calibri" w:hAnsi="Calibri"/>
        </w:rPr>
        <w:t>. IRD-WG is aiming to build consensus on how this registration data will be made available in local languages (including determining which fields can be internationalized)</w:t>
      </w:r>
      <w:r>
        <w:rPr>
          <w:rStyle w:val="FootnoteReference"/>
        </w:rPr>
        <w:footnoteReference w:id="14"/>
      </w:r>
      <w:r>
        <w:rPr>
          <w:rFonts w:ascii="Calibri" w:hAnsi="Calibri"/>
        </w:rPr>
        <w:t>.  The need for internationalized registration data has also been highlighted in the recent SSAC report SAC 051</w:t>
      </w:r>
      <w:r>
        <w:rPr>
          <w:rStyle w:val="FootnoteReference"/>
        </w:rPr>
        <w:footnoteReference w:id="15"/>
      </w:r>
      <w:r>
        <w:rPr>
          <w:rFonts w:ascii="Calibri" w:hAnsi="Calibri"/>
        </w:rPr>
        <w:t>.   Work is also underway (but in early stages) to look into how internationalized data will be associated with variants of internationalized domain names through the IDN Variant Issues Project (IDN VIP)</w:t>
      </w:r>
      <w:r>
        <w:rPr>
          <w:rStyle w:val="FootnoteReference"/>
        </w:rPr>
        <w:footnoteReference w:id="16"/>
      </w:r>
      <w:r>
        <w:rPr>
          <w:rFonts w:ascii="Calibri" w:hAnsi="Calibri"/>
        </w:rPr>
        <w:t xml:space="preserve"> and more recently the discussion list related to internationalization of Domain Name Registration Data at WHOIS-based Extensible Internet Registration Data Service (WEIRDS) through IETF</w:t>
      </w:r>
      <w:r>
        <w:rPr>
          <w:rStyle w:val="FootnoteReference"/>
        </w:rPr>
        <w:footnoteReference w:id="17"/>
      </w:r>
      <w:r>
        <w:rPr>
          <w:rFonts w:ascii="Calibri" w:hAnsi="Calibri"/>
        </w:rPr>
        <w:t>.</w:t>
      </w:r>
    </w:p>
    <w:p w:rsidR="00965374" w:rsidRDefault="00965374" w:rsidP="00965374">
      <w:pPr>
        <w:jc w:val="both"/>
        <w:rPr>
          <w:rFonts w:ascii="Calibri" w:hAnsi="Calibri"/>
        </w:rPr>
      </w:pPr>
    </w:p>
    <w:p w:rsidR="00965374" w:rsidRDefault="00965374" w:rsidP="00965374">
      <w:pPr>
        <w:jc w:val="both"/>
        <w:rPr>
          <w:rFonts w:ascii="Calibri" w:hAnsi="Calibri"/>
        </w:rPr>
      </w:pPr>
      <w:r>
        <w:rPr>
          <w:rFonts w:ascii="Calibri" w:hAnsi="Calibri"/>
        </w:rPr>
        <w:t xml:space="preserve">The situation highlights a general unpreparedness and lack of urgency in the community to support registration data in non-ASCII letters. This is highlighted by not taking up measures to store data and making it accessible for global registrants for ASCII domain names, not addressing this issue for the Fast Track program, and still having no agreement on how to resolve this for the upcoming </w:t>
      </w:r>
      <w:proofErr w:type="spellStart"/>
      <w:r>
        <w:rPr>
          <w:rFonts w:ascii="Calibri" w:hAnsi="Calibri"/>
        </w:rPr>
        <w:t>gTLD</w:t>
      </w:r>
      <w:proofErr w:type="spellEnd"/>
      <w:r>
        <w:rPr>
          <w:rFonts w:ascii="Calibri" w:hAnsi="Calibri"/>
        </w:rPr>
        <w:t xml:space="preserve"> program.  Interestingly, scoring of internationalized registration data is in place for new IDN </w:t>
      </w:r>
      <w:proofErr w:type="spellStart"/>
      <w:r>
        <w:rPr>
          <w:rFonts w:ascii="Calibri" w:hAnsi="Calibri"/>
        </w:rPr>
        <w:t>gTLD</w:t>
      </w:r>
      <w:proofErr w:type="spellEnd"/>
      <w:r>
        <w:rPr>
          <w:rFonts w:ascii="Calibri" w:hAnsi="Calibri"/>
        </w:rPr>
        <w:t xml:space="preserve"> application without stipulating the mechanism to implement it in this program, which will increase the likelihood of increased ad hoc measures being instituted.  </w:t>
      </w:r>
    </w:p>
    <w:p w:rsidR="00965374" w:rsidRDefault="00965374" w:rsidP="00965374">
      <w:pPr>
        <w:jc w:val="both"/>
        <w:rPr>
          <w:rFonts w:ascii="Calibri" w:hAnsi="Calibri"/>
        </w:rPr>
      </w:pPr>
    </w:p>
    <w:p w:rsidR="00965374" w:rsidRDefault="00965374" w:rsidP="00965374">
      <w:pPr>
        <w:jc w:val="both"/>
        <w:rPr>
          <w:rFonts w:ascii="Calibri" w:hAnsi="Calibri"/>
        </w:rPr>
      </w:pPr>
      <w:r>
        <w:rPr>
          <w:rFonts w:ascii="Calibri" w:hAnsi="Calibri"/>
        </w:rPr>
        <w:t>The community needs to urgently address the following issues:</w:t>
      </w:r>
    </w:p>
    <w:p w:rsidR="00965374" w:rsidRDefault="00965374" w:rsidP="00965374">
      <w:pPr>
        <w:pStyle w:val="ListParagraph"/>
        <w:numPr>
          <w:ilvl w:val="0"/>
          <w:numId w:val="40"/>
        </w:numPr>
        <w:suppressAutoHyphens w:val="0"/>
        <w:spacing w:after="200" w:line="276" w:lineRule="auto"/>
        <w:jc w:val="both"/>
        <w:rPr>
          <w:rFonts w:ascii="Calibri" w:hAnsi="Calibri"/>
        </w:rPr>
      </w:pPr>
      <w:r>
        <w:rPr>
          <w:rFonts w:ascii="Calibri" w:hAnsi="Calibri"/>
        </w:rPr>
        <w:t xml:space="preserve">What data is needed from the registrant, </w:t>
      </w:r>
    </w:p>
    <w:p w:rsidR="00965374" w:rsidRDefault="00965374" w:rsidP="00965374">
      <w:pPr>
        <w:pStyle w:val="ListParagraph"/>
        <w:numPr>
          <w:ilvl w:val="0"/>
          <w:numId w:val="40"/>
        </w:numPr>
        <w:suppressAutoHyphens w:val="0"/>
        <w:spacing w:after="200" w:line="276" w:lineRule="auto"/>
        <w:jc w:val="both"/>
        <w:rPr>
          <w:rFonts w:ascii="Calibri" w:hAnsi="Calibri"/>
        </w:rPr>
      </w:pPr>
      <w:r>
        <w:rPr>
          <w:rFonts w:ascii="Calibri" w:hAnsi="Calibri"/>
        </w:rPr>
        <w:t xml:space="preserve">How this data will be represented in the data model, and </w:t>
      </w:r>
    </w:p>
    <w:p w:rsidR="00965374" w:rsidRDefault="00965374" w:rsidP="00965374">
      <w:pPr>
        <w:pStyle w:val="ListParagraph"/>
        <w:numPr>
          <w:ilvl w:val="0"/>
          <w:numId w:val="40"/>
        </w:numPr>
        <w:suppressAutoHyphens w:val="0"/>
        <w:spacing w:after="200" w:line="276" w:lineRule="auto"/>
        <w:jc w:val="both"/>
        <w:rPr>
          <w:rFonts w:ascii="Calibri" w:hAnsi="Calibri"/>
        </w:rPr>
      </w:pPr>
      <w:r>
        <w:rPr>
          <w:rFonts w:ascii="Calibri" w:hAnsi="Calibri"/>
        </w:rPr>
        <w:t xml:space="preserve">How this data will be accessed through registration data services.  </w:t>
      </w:r>
    </w:p>
    <w:p w:rsidR="00965374" w:rsidRDefault="00965374" w:rsidP="00965374">
      <w:pPr>
        <w:jc w:val="both"/>
        <w:rPr>
          <w:rFonts w:ascii="Calibri" w:hAnsi="Calibri"/>
        </w:rPr>
      </w:pPr>
      <w:r>
        <w:rPr>
          <w:rFonts w:ascii="Calibri" w:hAnsi="Calibri"/>
        </w:rPr>
        <w:t>There are some (partial) technical solutions</w:t>
      </w:r>
      <w:r>
        <w:rPr>
          <w:rStyle w:val="FootnoteReference"/>
        </w:rPr>
        <w:footnoteReference w:id="18"/>
      </w:r>
      <w:r>
        <w:rPr>
          <w:rFonts w:ascii="Calibri" w:hAnsi="Calibri"/>
        </w:rPr>
        <w:t xml:space="preserve">, but the community needs to evaluate the alternatives, choose between them, and/or adapt them and clearly define the data model and service to be supported.  Best practices from </w:t>
      </w:r>
      <w:proofErr w:type="spellStart"/>
      <w:r>
        <w:rPr>
          <w:rFonts w:ascii="Calibri" w:hAnsi="Calibri"/>
        </w:rPr>
        <w:t>ccTLDs</w:t>
      </w:r>
      <w:proofErr w:type="spellEnd"/>
      <w:r>
        <w:rPr>
          <w:rFonts w:ascii="Calibri" w:hAnsi="Calibri"/>
        </w:rPr>
        <w:t xml:space="preserve"> should be studied in this context (as already highlighted by IRD-WG) and a consistent policy, through cooperation between ccNSO, </w:t>
      </w:r>
      <w:proofErr w:type="spellStart"/>
      <w:r>
        <w:rPr>
          <w:rFonts w:ascii="Calibri" w:hAnsi="Calibri"/>
        </w:rPr>
        <w:t>gNSO</w:t>
      </w:r>
      <w:proofErr w:type="spellEnd"/>
      <w:r>
        <w:rPr>
          <w:rFonts w:ascii="Calibri" w:hAnsi="Calibri"/>
        </w:rPr>
        <w:t xml:space="preserve"> and other relevant constituencies, e.g. ALAC and SSAC, needs to be defined, to limit ad hoc practices and resulting data inaccuracies or inconsistencies.  Whilst the WHOIS Review Team understands and respects the independence of </w:t>
      </w:r>
      <w:proofErr w:type="spellStart"/>
      <w:r>
        <w:rPr>
          <w:rFonts w:ascii="Calibri" w:hAnsi="Calibri"/>
        </w:rPr>
        <w:t>ccTLD</w:t>
      </w:r>
      <w:proofErr w:type="spellEnd"/>
      <w:r>
        <w:rPr>
          <w:rFonts w:ascii="Calibri" w:hAnsi="Calibri"/>
        </w:rPr>
        <w:t xml:space="preserve"> policy making, nevertheless, a consistent policy across </w:t>
      </w:r>
      <w:proofErr w:type="spellStart"/>
      <w:r>
        <w:rPr>
          <w:rFonts w:ascii="Calibri" w:hAnsi="Calibri"/>
        </w:rPr>
        <w:t>ccTLDs</w:t>
      </w:r>
      <w:proofErr w:type="spellEnd"/>
      <w:r>
        <w:rPr>
          <w:rFonts w:ascii="Calibri" w:hAnsi="Calibri"/>
        </w:rPr>
        <w:t xml:space="preserve"> and </w:t>
      </w:r>
      <w:proofErr w:type="spellStart"/>
      <w:r>
        <w:rPr>
          <w:rFonts w:ascii="Calibri" w:hAnsi="Calibri"/>
        </w:rPr>
        <w:t>gTLDs</w:t>
      </w:r>
      <w:proofErr w:type="spellEnd"/>
      <w:r>
        <w:rPr>
          <w:rFonts w:ascii="Calibri" w:hAnsi="Calibri"/>
        </w:rPr>
        <w:t xml:space="preserve"> would make it much easier for consumers and law enforcement to use WHOIS data.  Such policies need to be clearly articulated in current and future registry and registrar agreements (where applicable), with clear directions to the ICANN Compliance Team on how to measure accuracy of internationalized registration data (an aspect which remains undefined).  Once the basics are in place, only then can work begin towards improving the accuracy and consistency.  Thus, in many ways, the internationalized registration data issues are much deeper than the issues with ASCII based data available already, and need more urgent, if not equal, attention (especially in the context of the full roll out of the IDN program in 2012).  </w:t>
      </w:r>
    </w:p>
    <w:p w:rsidR="00965374" w:rsidRDefault="00965374" w:rsidP="00965374">
      <w:pPr>
        <w:rPr>
          <w:rFonts w:ascii="Calibri" w:hAnsi="Calibri"/>
          <w:b/>
          <w:sz w:val="28"/>
          <w:szCs w:val="28"/>
          <w:shd w:val="clear" w:color="auto" w:fill="FFFF00"/>
        </w:rPr>
      </w:pPr>
    </w:p>
    <w:p w:rsidR="00965374" w:rsidRPr="002A6CEA" w:rsidDel="002A6CEA" w:rsidRDefault="00965374" w:rsidP="00965374">
      <w:pPr>
        <w:rPr>
          <w:del w:id="473" w:author="Bill Smith" w:date="2011-11-29T16:29:00Z"/>
          <w:rFonts w:ascii="Calibri" w:hAnsi="Calibri"/>
          <w:b/>
          <w:sz w:val="28"/>
          <w:szCs w:val="28"/>
          <w:rPrChange w:id="474" w:author="Bill Smith" w:date="2011-11-29T16:29:00Z">
            <w:rPr>
              <w:del w:id="475" w:author="Bill Smith" w:date="2011-11-29T16:29:00Z"/>
              <w:rFonts w:ascii="Calibri" w:hAnsi="Calibri"/>
              <w:b/>
              <w:sz w:val="28"/>
              <w:szCs w:val="28"/>
              <w:shd w:val="clear" w:color="auto" w:fill="FFFF00"/>
            </w:rPr>
          </w:rPrChange>
        </w:rPr>
      </w:pPr>
      <w:del w:id="476" w:author="Bill Smith" w:date="2011-11-29T16:29:00Z">
        <w:r w:rsidRPr="002A6CEA" w:rsidDel="002A6CEA">
          <w:rPr>
            <w:rFonts w:ascii="Calibri" w:hAnsi="Calibri"/>
            <w:b/>
            <w:sz w:val="28"/>
            <w:szCs w:val="28"/>
            <w:rPrChange w:id="477" w:author="Bill Smith" w:date="2011-11-29T16:29:00Z">
              <w:rPr>
                <w:rFonts w:ascii="Calibri" w:hAnsi="Calibri"/>
                <w:b/>
                <w:sz w:val="28"/>
                <w:szCs w:val="28"/>
                <w:shd w:val="clear" w:color="auto" w:fill="FFFF00"/>
              </w:rPr>
            </w:rPrChange>
          </w:rPr>
          <w:delText>[KK note to Sarmad and Michael – is this where we put in the findings/recommendations]</w:delText>
        </w:r>
      </w:del>
    </w:p>
    <w:p w:rsidR="00965374" w:rsidRDefault="00965374" w:rsidP="00965374">
      <w:pPr>
        <w:pStyle w:val="NoteLevel11"/>
        <w:pageBreakBefore/>
        <w:jc w:val="center"/>
        <w:rPr>
          <w:rFonts w:ascii="Calibri" w:hAnsi="Calibri"/>
          <w:b/>
          <w:sz w:val="32"/>
          <w:szCs w:val="32"/>
          <w:shd w:val="clear" w:color="auto" w:fill="FFFF00"/>
        </w:rPr>
      </w:pPr>
      <w:r>
        <w:rPr>
          <w:rFonts w:ascii="Calibri" w:hAnsi="Calibri"/>
          <w:b/>
          <w:sz w:val="32"/>
          <w:szCs w:val="32"/>
          <w:shd w:val="clear" w:color="auto" w:fill="FFFF00"/>
        </w:rPr>
        <w:t>Chapter 7</w:t>
      </w:r>
    </w:p>
    <w:p w:rsidR="00965374" w:rsidRDefault="00965374" w:rsidP="00965374">
      <w:pPr>
        <w:pStyle w:val="NoteLevel11"/>
        <w:jc w:val="center"/>
        <w:rPr>
          <w:rFonts w:ascii="Calibri" w:hAnsi="Calibri"/>
          <w:b/>
          <w:sz w:val="32"/>
          <w:szCs w:val="32"/>
          <w:shd w:val="clear" w:color="auto" w:fill="FFFF00"/>
        </w:rPr>
      </w:pPr>
      <w:r>
        <w:rPr>
          <w:rFonts w:ascii="Calibri" w:hAnsi="Calibri"/>
          <w:b/>
          <w:sz w:val="32"/>
          <w:szCs w:val="32"/>
          <w:shd w:val="clear" w:color="auto" w:fill="FFFF00"/>
        </w:rPr>
        <w:t xml:space="preserve">Consumers of </w:t>
      </w:r>
      <w:proofErr w:type="spellStart"/>
      <w:r>
        <w:rPr>
          <w:rFonts w:ascii="Calibri" w:hAnsi="Calibri"/>
          <w:b/>
          <w:sz w:val="32"/>
          <w:szCs w:val="32"/>
          <w:shd w:val="clear" w:color="auto" w:fill="FFFF00"/>
        </w:rPr>
        <w:t>Whois</w:t>
      </w:r>
      <w:proofErr w:type="spellEnd"/>
      <w:r>
        <w:rPr>
          <w:rFonts w:ascii="Calibri" w:hAnsi="Calibri"/>
          <w:b/>
          <w:sz w:val="32"/>
          <w:szCs w:val="32"/>
          <w:shd w:val="clear" w:color="auto" w:fill="FFFF00"/>
        </w:rPr>
        <w:t xml:space="preserve"> Data and Consumer Trust</w:t>
      </w:r>
    </w:p>
    <w:p w:rsidR="00965374" w:rsidRDefault="00965374" w:rsidP="00965374">
      <w:pPr>
        <w:pStyle w:val="NoteLevel11"/>
        <w:jc w:val="center"/>
        <w:rPr>
          <w:rFonts w:ascii="Calibri" w:hAnsi="Calibri"/>
          <w:b/>
          <w:sz w:val="32"/>
          <w:szCs w:val="32"/>
          <w:shd w:val="clear" w:color="auto" w:fill="FFFF00"/>
        </w:rPr>
      </w:pPr>
    </w:p>
    <w:p w:rsidR="00965374" w:rsidRDefault="00965374" w:rsidP="00965374">
      <w:pPr>
        <w:pStyle w:val="NoteLevel11"/>
        <w:jc w:val="center"/>
        <w:rPr>
          <w:rFonts w:ascii="Calibri" w:hAnsi="Calibri"/>
          <w:b/>
          <w:sz w:val="32"/>
          <w:szCs w:val="32"/>
          <w:shd w:val="clear" w:color="auto" w:fill="FFFF00"/>
        </w:rPr>
      </w:pPr>
      <w:r>
        <w:rPr>
          <w:rFonts w:ascii="Calibri" w:hAnsi="Calibri"/>
          <w:b/>
          <w:sz w:val="32"/>
          <w:szCs w:val="32"/>
          <w:shd w:val="clear" w:color="auto" w:fill="FFFF00"/>
        </w:rPr>
        <w:t xml:space="preserve">[Propose we move the Law Enforcement Questionnaire materials here, the Survey of Consumers, and much of the Comments from the Gap Analysis (from Consumers, namely, business, IP, noncommercial and individual consumers of </w:t>
      </w:r>
      <w:proofErr w:type="spellStart"/>
      <w:r>
        <w:rPr>
          <w:rFonts w:ascii="Calibri" w:hAnsi="Calibri"/>
          <w:b/>
          <w:sz w:val="32"/>
          <w:szCs w:val="32"/>
          <w:shd w:val="clear" w:color="auto" w:fill="FFFF00"/>
        </w:rPr>
        <w:t>Whois</w:t>
      </w:r>
      <w:proofErr w:type="spellEnd"/>
      <w:r>
        <w:rPr>
          <w:rFonts w:ascii="Calibri" w:hAnsi="Calibri"/>
          <w:b/>
          <w:sz w:val="32"/>
          <w:szCs w:val="32"/>
          <w:shd w:val="clear" w:color="auto" w:fill="FFFF00"/>
        </w:rPr>
        <w:t xml:space="preserve"> data]</w:t>
      </w:r>
    </w:p>
    <w:p w:rsidR="00965374" w:rsidRDefault="00965374" w:rsidP="00965374">
      <w:pPr>
        <w:pStyle w:val="NoteLevel11"/>
        <w:jc w:val="center"/>
        <w:rPr>
          <w:rFonts w:ascii="Calibri" w:hAnsi="Calibri"/>
          <w:b/>
          <w:sz w:val="32"/>
          <w:szCs w:val="32"/>
          <w:shd w:val="clear" w:color="auto" w:fill="FFFF00"/>
        </w:rPr>
      </w:pPr>
    </w:p>
    <w:p w:rsidR="00965374" w:rsidRDefault="00965374" w:rsidP="00965374">
      <w:pPr>
        <w:pStyle w:val="NoteLevel11"/>
        <w:rPr>
          <w:rFonts w:ascii="Calibri" w:hAnsi="Calibri"/>
          <w:b/>
          <w:sz w:val="32"/>
          <w:szCs w:val="32"/>
          <w:shd w:val="clear" w:color="auto" w:fill="FFFF00"/>
        </w:rPr>
      </w:pPr>
      <w:r>
        <w:rPr>
          <w:rFonts w:ascii="Calibri" w:hAnsi="Calibri"/>
          <w:b/>
          <w:sz w:val="32"/>
          <w:szCs w:val="32"/>
          <w:shd w:val="clear" w:color="auto" w:fill="FFFF00"/>
        </w:rPr>
        <w:t xml:space="preserve">I have sent suggestions to Peter, Lynn and Emily... </w:t>
      </w:r>
    </w:p>
    <w:p w:rsidR="00965374" w:rsidRDefault="00965374" w:rsidP="00965374">
      <w:pPr>
        <w:pStyle w:val="NoteLevel11"/>
        <w:pageBreakBefore/>
        <w:jc w:val="center"/>
        <w:rPr>
          <w:rFonts w:ascii="Calibri" w:hAnsi="Calibri"/>
          <w:b/>
          <w:sz w:val="32"/>
          <w:szCs w:val="32"/>
          <w:shd w:val="clear" w:color="auto" w:fill="FFFF00"/>
        </w:rPr>
      </w:pPr>
      <w:r>
        <w:rPr>
          <w:rFonts w:ascii="Calibri" w:hAnsi="Calibri"/>
          <w:b/>
          <w:sz w:val="32"/>
          <w:szCs w:val="32"/>
          <w:shd w:val="clear" w:color="auto" w:fill="FFFF00"/>
        </w:rPr>
        <w:t>Chapter 8</w:t>
      </w:r>
    </w:p>
    <w:p w:rsidR="00965374" w:rsidRDefault="00965374" w:rsidP="00965374">
      <w:pPr>
        <w:pStyle w:val="NoteLevel11"/>
        <w:jc w:val="center"/>
        <w:rPr>
          <w:rFonts w:ascii="Calibri" w:hAnsi="Calibri"/>
          <w:b/>
          <w:shd w:val="clear" w:color="auto" w:fill="FFFF00"/>
        </w:rPr>
      </w:pPr>
      <w:r>
        <w:rPr>
          <w:rFonts w:ascii="Calibri" w:hAnsi="Calibri"/>
          <w:b/>
          <w:sz w:val="32"/>
          <w:szCs w:val="32"/>
          <w:shd w:val="clear" w:color="auto" w:fill="FFFF00"/>
        </w:rPr>
        <w:t xml:space="preserve">Gap Analysis </w:t>
      </w:r>
      <w:r>
        <w:rPr>
          <w:rFonts w:ascii="Calibri" w:hAnsi="Calibri"/>
          <w:b/>
          <w:shd w:val="clear" w:color="auto" w:fill="FFFF00"/>
        </w:rPr>
        <w:t>(content owner: Peter Nettlefold &amp; Emily Taylor</w:t>
      </w:r>
    </w:p>
    <w:p w:rsidR="00965374" w:rsidRDefault="00965374" w:rsidP="00965374">
      <w:pPr>
        <w:pStyle w:val="NoteLevel11"/>
        <w:jc w:val="center"/>
        <w:rPr>
          <w:rFonts w:ascii="Calibri" w:hAnsi="Calibri"/>
          <w:b/>
          <w:shd w:val="clear" w:color="auto" w:fill="FFFF00"/>
        </w:rPr>
      </w:pPr>
      <w:r>
        <w:rPr>
          <w:rFonts w:ascii="Calibri" w:hAnsi="Calibri"/>
          <w:b/>
          <w:shd w:val="clear" w:color="auto" w:fill="FFFF00"/>
        </w:rPr>
        <w:t xml:space="preserve"> [Compliance gaps]</w:t>
      </w:r>
    </w:p>
    <w:p w:rsidR="00965374" w:rsidRDefault="00965374" w:rsidP="00965374">
      <w:pPr>
        <w:pStyle w:val="NoteLevel11"/>
        <w:jc w:val="center"/>
      </w:pPr>
    </w:p>
    <w:p w:rsidR="00965374" w:rsidRDefault="00965374" w:rsidP="00965374">
      <w:pPr>
        <w:pStyle w:val="NoteLevel11"/>
        <w:jc w:val="center"/>
        <w:rPr>
          <w:rFonts w:ascii="Calibri" w:hAnsi="Calibri"/>
          <w:b/>
          <w:shd w:val="clear" w:color="auto" w:fill="FFFF00"/>
        </w:rPr>
      </w:pPr>
      <w:r>
        <w:rPr>
          <w:rFonts w:ascii="Calibri" w:hAnsi="Calibri"/>
          <w:b/>
          <w:sz w:val="32"/>
          <w:szCs w:val="32"/>
          <w:shd w:val="clear" w:color="auto" w:fill="FFFF00"/>
        </w:rPr>
        <w:t>Similarly, I have sent edits to Peter on this one, KK</w:t>
      </w:r>
      <w:r>
        <w:rPr>
          <w:rFonts w:ascii="Calibri" w:hAnsi="Calibri"/>
          <w:b/>
          <w:shd w:val="clear" w:color="auto" w:fill="FFFF00"/>
        </w:rPr>
        <w:t>)</w:t>
      </w:r>
    </w:p>
    <w:p w:rsidR="00965374" w:rsidRDefault="00965374" w:rsidP="00965374">
      <w:pPr>
        <w:rPr>
          <w:rFonts w:ascii="Calibri" w:hAnsi="Calibri"/>
        </w:rPr>
      </w:pPr>
    </w:p>
    <w:p w:rsidR="00965374" w:rsidRDefault="00965374" w:rsidP="00965374">
      <w:pPr>
        <w:rPr>
          <w:rFonts w:ascii="Calibri" w:hAnsi="Calibri"/>
        </w:rPr>
      </w:pPr>
      <w:r>
        <w:rPr>
          <w:rFonts w:ascii="Calibri" w:hAnsi="Calibri"/>
        </w:rPr>
        <w:t>This chapter examines gaps between ICANN’s policies and their implementation, and between ICANN and its contracted parties’ respective commitments and the services they actually deliver.</w:t>
      </w:r>
    </w:p>
    <w:p w:rsidR="00965374" w:rsidRDefault="00965374" w:rsidP="00965374">
      <w:pPr>
        <w:rPr>
          <w:rFonts w:ascii="Calibri" w:hAnsi="Calibri"/>
        </w:rPr>
      </w:pPr>
    </w:p>
    <w:p w:rsidR="00965374" w:rsidRDefault="00965374" w:rsidP="00965374">
      <w:pPr>
        <w:rPr>
          <w:rFonts w:ascii="Calibri" w:hAnsi="Calibri"/>
        </w:rPr>
      </w:pPr>
      <w:r>
        <w:rPr>
          <w:rFonts w:ascii="Calibri" w:hAnsi="Calibri"/>
        </w:rPr>
        <w:t>Consistent with the review team’s scope, the chapter focuses on the extent to which existing WHOIS policy and its implementation is effective, meets the legitimate needs of law enforcement, and promotes consumer trust.</w:t>
      </w:r>
    </w:p>
    <w:p w:rsidR="00965374" w:rsidRDefault="00965374" w:rsidP="00965374">
      <w:pPr>
        <w:rPr>
          <w:rFonts w:ascii="Calibri" w:hAnsi="Calibri"/>
        </w:rPr>
      </w:pPr>
    </w:p>
    <w:p w:rsidR="00965374" w:rsidRDefault="00965374" w:rsidP="00965374">
      <w:pPr>
        <w:rPr>
          <w:rFonts w:ascii="Calibri" w:hAnsi="Calibri"/>
        </w:rPr>
      </w:pPr>
      <w:r>
        <w:rPr>
          <w:rFonts w:ascii="Calibri" w:hAnsi="Calibri"/>
        </w:rPr>
        <w:t>The chapter covers three broad areas:</w:t>
      </w:r>
    </w:p>
    <w:p w:rsidR="00965374" w:rsidRDefault="00965374" w:rsidP="00965374">
      <w:pPr>
        <w:pStyle w:val="ListParagraph"/>
        <w:numPr>
          <w:ilvl w:val="0"/>
          <w:numId w:val="6"/>
        </w:numPr>
        <w:rPr>
          <w:rFonts w:ascii="Calibri" w:hAnsi="Calibri"/>
        </w:rPr>
      </w:pPr>
      <w:r>
        <w:rPr>
          <w:rFonts w:ascii="Calibri" w:hAnsi="Calibri"/>
        </w:rPr>
        <w:t>WHOIS data accuracy</w:t>
      </w:r>
    </w:p>
    <w:p w:rsidR="00965374" w:rsidRDefault="00965374" w:rsidP="00965374">
      <w:pPr>
        <w:pStyle w:val="ListParagraph"/>
        <w:numPr>
          <w:ilvl w:val="0"/>
          <w:numId w:val="6"/>
        </w:numPr>
        <w:rPr>
          <w:rFonts w:ascii="Calibri" w:hAnsi="Calibri"/>
        </w:rPr>
      </w:pPr>
      <w:r>
        <w:rPr>
          <w:rFonts w:ascii="Calibri" w:hAnsi="Calibri"/>
        </w:rPr>
        <w:t>Data accessibility and privacy</w:t>
      </w:r>
    </w:p>
    <w:p w:rsidR="00965374" w:rsidRDefault="00965374" w:rsidP="00965374">
      <w:pPr>
        <w:pStyle w:val="ListParagraph"/>
        <w:numPr>
          <w:ilvl w:val="0"/>
          <w:numId w:val="6"/>
        </w:numPr>
        <w:rPr>
          <w:rFonts w:ascii="Calibri" w:hAnsi="Calibri"/>
        </w:rPr>
      </w:pPr>
      <w:r>
        <w:rPr>
          <w:rFonts w:ascii="Calibri" w:hAnsi="Calibri"/>
        </w:rPr>
        <w:t>The roles and responsibilities of contracted parties</w:t>
      </w:r>
    </w:p>
    <w:p w:rsidR="00965374" w:rsidRDefault="00965374" w:rsidP="00965374">
      <w:pPr>
        <w:pStyle w:val="ListParagraph"/>
        <w:numPr>
          <w:ilvl w:val="0"/>
          <w:numId w:val="6"/>
        </w:numPr>
        <w:rPr>
          <w:rFonts w:ascii="Calibri" w:hAnsi="Calibri"/>
        </w:rPr>
      </w:pPr>
      <w:r>
        <w:rPr>
          <w:rFonts w:ascii="Calibri" w:hAnsi="Calibri"/>
        </w:rPr>
        <w:t>Compliance gaps</w:t>
      </w:r>
    </w:p>
    <w:p w:rsidR="00965374" w:rsidRDefault="00965374" w:rsidP="00965374">
      <w:pPr>
        <w:rPr>
          <w:rFonts w:ascii="Calibri" w:hAnsi="Calibri"/>
        </w:rPr>
      </w:pPr>
    </w:p>
    <w:p w:rsidR="00965374" w:rsidRDefault="00965374" w:rsidP="00965374">
      <w:pPr>
        <w:pStyle w:val="ListParagraph"/>
        <w:numPr>
          <w:ilvl w:val="0"/>
          <w:numId w:val="8"/>
        </w:numPr>
        <w:rPr>
          <w:rFonts w:ascii="Calibri" w:hAnsi="Calibri"/>
          <w:sz w:val="28"/>
          <w:szCs w:val="28"/>
        </w:rPr>
      </w:pPr>
      <w:r>
        <w:rPr>
          <w:rFonts w:ascii="Calibri" w:hAnsi="Calibri"/>
          <w:sz w:val="28"/>
          <w:szCs w:val="28"/>
        </w:rPr>
        <w:t>WHOIS data accuracy</w:t>
      </w:r>
    </w:p>
    <w:p w:rsidR="00965374" w:rsidRDefault="00965374" w:rsidP="00965374">
      <w:pPr>
        <w:rPr>
          <w:rFonts w:ascii="Calibri" w:hAnsi="Calibri"/>
        </w:rPr>
      </w:pPr>
    </w:p>
    <w:p w:rsidR="00965374" w:rsidRDefault="00965374" w:rsidP="00965374">
      <w:pPr>
        <w:pStyle w:val="ListParagraph"/>
        <w:numPr>
          <w:ilvl w:val="0"/>
          <w:numId w:val="9"/>
        </w:numPr>
        <w:rPr>
          <w:rFonts w:ascii="Calibri" w:hAnsi="Calibri"/>
        </w:rPr>
      </w:pPr>
      <w:r>
        <w:rPr>
          <w:rFonts w:ascii="Calibri" w:hAnsi="Calibri"/>
        </w:rPr>
        <w:t>ICANN’s commitment to WHOIS data accuracy</w:t>
      </w:r>
    </w:p>
    <w:p w:rsidR="00965374" w:rsidRDefault="00965374" w:rsidP="00965374">
      <w:pPr>
        <w:pStyle w:val="ListParagraph"/>
        <w:rPr>
          <w:rFonts w:ascii="Calibri" w:hAnsi="Calibri"/>
        </w:rPr>
      </w:pPr>
    </w:p>
    <w:p w:rsidR="00965374" w:rsidRDefault="00965374" w:rsidP="00965374">
      <w:pPr>
        <w:rPr>
          <w:rFonts w:ascii="Calibri" w:hAnsi="Calibri"/>
        </w:rPr>
      </w:pPr>
      <w:r>
        <w:rPr>
          <w:rFonts w:ascii="Calibri" w:hAnsi="Calibri"/>
        </w:rPr>
        <w:t>The Affirmation of Commitments provides that ICANN will implement measures to maintain timely, unrestricted and public access to accurate and complete WHOIS information, including registrant, technical, billing, and administrative contact information. ICANN has two consensus policies that address WHOIS accuracy. To varying degrees, the commitment to accuracy is also echoed in the contractual commitments of registries, registrars and registrants.</w:t>
      </w:r>
    </w:p>
    <w:p w:rsidR="00965374" w:rsidRDefault="00965374" w:rsidP="00965374">
      <w:pPr>
        <w:rPr>
          <w:rFonts w:ascii="Calibri" w:hAnsi="Calibri"/>
          <w:shd w:val="clear" w:color="auto" w:fill="FFFF00"/>
        </w:rPr>
      </w:pPr>
      <w:r>
        <w:rPr>
          <w:rFonts w:ascii="Calibri" w:hAnsi="Calibri"/>
          <w:shd w:val="clear" w:color="auto" w:fill="FFFF00"/>
        </w:rPr>
        <w:t>[Details of these policies and contractual provisions are at sections xx of this report.]</w:t>
      </w:r>
    </w:p>
    <w:p w:rsidR="00965374" w:rsidRDefault="00965374" w:rsidP="00965374"/>
    <w:p w:rsidR="00965374" w:rsidRDefault="00965374" w:rsidP="00965374">
      <w:pPr>
        <w:pStyle w:val="ListParagraph"/>
        <w:numPr>
          <w:ilvl w:val="0"/>
          <w:numId w:val="9"/>
        </w:numPr>
        <w:rPr>
          <w:rFonts w:ascii="Calibri" w:hAnsi="Calibri"/>
        </w:rPr>
      </w:pPr>
      <w:r>
        <w:rPr>
          <w:rFonts w:ascii="Calibri" w:hAnsi="Calibri"/>
        </w:rPr>
        <w:t xml:space="preserve">Concerns about WHOIS data accuracy </w:t>
      </w:r>
    </w:p>
    <w:p w:rsidR="00965374" w:rsidRDefault="00965374" w:rsidP="00965374">
      <w:pPr>
        <w:pStyle w:val="ListParagraph"/>
      </w:pPr>
    </w:p>
    <w:p w:rsidR="00965374" w:rsidRDefault="00965374" w:rsidP="00965374">
      <w:pPr>
        <w:rPr>
          <w:rFonts w:ascii="Calibri" w:hAnsi="Calibri"/>
        </w:rPr>
      </w:pPr>
      <w:r>
        <w:rPr>
          <w:rFonts w:ascii="Calibri" w:hAnsi="Calibri"/>
        </w:rPr>
        <w:t xml:space="preserve">In January 2010, ICANN published a study conducted by the National Opinion Research Council of the University of Chicago (NORC) that had been commissioned by ICANN to obtain a baseline measurement of what proportion of WHOIS records are accurate. Examining an internationally representative sample of 1419 records, NORC found that, based on a strict application of the criteria, only 23% of records were fully accurate, though roughly twice that number met a slightly relaxed version of the criteria. The study also found that 21.6% of data was not sufficient for the registrant to be located, with either missing or deliberately false information. </w:t>
      </w:r>
    </w:p>
    <w:p w:rsidR="00965374" w:rsidRDefault="00965374" w:rsidP="00965374">
      <w:pPr>
        <w:rPr>
          <w:rFonts w:ascii="Calibri" w:hAnsi="Calibri"/>
        </w:rPr>
      </w:pPr>
    </w:p>
    <w:p w:rsidR="00965374" w:rsidRDefault="00965374" w:rsidP="00965374">
      <w:pPr>
        <w:rPr>
          <w:rFonts w:ascii="Calibri" w:hAnsi="Calibri"/>
        </w:rPr>
      </w:pPr>
      <w:r>
        <w:rPr>
          <w:rFonts w:ascii="Calibri" w:hAnsi="Calibri"/>
        </w:rPr>
        <w:t xml:space="preserve">Concerns about the accuracy of WHOIS records was raised in a number of responses to the WHOIS review team’s public Discussion Paper.  A number of law enforcement agencies expressed a view that inaccurate or incomplete WHOIS data can potentially cause serious problems during the course of a criminal investigation. For example, one law enforcement agency stated that: </w:t>
      </w:r>
    </w:p>
    <w:p w:rsidR="00965374" w:rsidRDefault="00965374" w:rsidP="00965374">
      <w:pPr>
        <w:rPr>
          <w:rFonts w:ascii="Calibri" w:hAnsi="Calibri"/>
        </w:rPr>
      </w:pPr>
    </w:p>
    <w:p w:rsidR="00965374" w:rsidRDefault="00965374" w:rsidP="00965374">
      <w:pPr>
        <w:ind w:left="720"/>
        <w:rPr>
          <w:rFonts w:ascii="Calibri" w:hAnsi="Calibri" w:cs="Cambria"/>
          <w:sz w:val="20"/>
          <w:szCs w:val="20"/>
        </w:rPr>
      </w:pPr>
      <w:r>
        <w:rPr>
          <w:rFonts w:ascii="Calibri" w:hAnsi="Calibri" w:cs="Cambria"/>
          <w:sz w:val="20"/>
          <w:szCs w:val="20"/>
        </w:rPr>
        <w:t>Accurate WHOIS data is a very important tool for law enforcement but false, out-of-date and inaccurate records are a barrier towards successful criminal investigations. WHOIS data is often the only way law enforcement agencies can investigate criminal offences that occur via the internet so it is therefore vital the data is accessible and accurate.</w:t>
      </w:r>
    </w:p>
    <w:p w:rsidR="00965374" w:rsidRDefault="00965374" w:rsidP="00965374">
      <w:pPr>
        <w:rPr>
          <w:rFonts w:ascii="Calibri" w:hAnsi="Calibri"/>
        </w:rPr>
      </w:pPr>
      <w:r>
        <w:rPr>
          <w:rFonts w:ascii="Calibri" w:hAnsi="Calibri"/>
        </w:rPr>
        <w:t>On the importance of accurate WHOIS data another law enforcement agency stated:</w:t>
      </w:r>
    </w:p>
    <w:p w:rsidR="00965374" w:rsidRDefault="00965374" w:rsidP="00965374">
      <w:pPr>
        <w:rPr>
          <w:rFonts w:ascii="Calibri" w:hAnsi="Calibri"/>
        </w:rPr>
      </w:pPr>
    </w:p>
    <w:p w:rsidR="00965374" w:rsidRDefault="00965374" w:rsidP="00965374">
      <w:pPr>
        <w:ind w:left="720"/>
        <w:rPr>
          <w:rFonts w:ascii="Calibri" w:hAnsi="Calibri" w:cs="Cambria"/>
          <w:sz w:val="20"/>
          <w:szCs w:val="20"/>
        </w:rPr>
      </w:pPr>
      <w:r>
        <w:rPr>
          <w:rFonts w:ascii="Calibri" w:hAnsi="Calibri" w:cs="Cambria"/>
          <w:sz w:val="20"/>
          <w:szCs w:val="20"/>
        </w:rPr>
        <w:t xml:space="preserve">The WHOIS database contains many inaccuracies.  Presently there is insufficient due diligence conducted towards ensuring records are accurate and criminals are quick to take advantage of this. The value of any database is in its accuracy.   </w:t>
      </w:r>
    </w:p>
    <w:p w:rsidR="00965374" w:rsidRDefault="00965374" w:rsidP="00965374">
      <w:pPr>
        <w:rPr>
          <w:rFonts w:ascii="Calibri" w:hAnsi="Calibri"/>
        </w:rPr>
      </w:pPr>
    </w:p>
    <w:p w:rsidR="00965374" w:rsidRDefault="00965374" w:rsidP="00965374">
      <w:pPr>
        <w:rPr>
          <w:rFonts w:ascii="Calibri" w:hAnsi="Calibri"/>
        </w:rPr>
      </w:pPr>
      <w:r>
        <w:rPr>
          <w:rFonts w:ascii="Calibri" w:hAnsi="Calibri"/>
        </w:rPr>
        <w:t>Inaccurate WHOIS data can also significantly impact businesses and consumers. For example, Time Warner International argued that:</w:t>
      </w:r>
    </w:p>
    <w:p w:rsidR="00965374" w:rsidRDefault="00965374" w:rsidP="00965374">
      <w:pPr>
        <w:rPr>
          <w:rFonts w:ascii="Calibri" w:hAnsi="Calibri"/>
        </w:rPr>
      </w:pPr>
    </w:p>
    <w:p w:rsidR="00965374" w:rsidRDefault="00965374" w:rsidP="00965374">
      <w:pPr>
        <w:ind w:left="720"/>
        <w:jc w:val="both"/>
        <w:rPr>
          <w:rFonts w:ascii="Calibri" w:hAnsi="Calibri"/>
        </w:rPr>
      </w:pPr>
      <w:r>
        <w:rPr>
          <w:rFonts w:ascii="Calibri" w:hAnsi="Calibri"/>
          <w:sz w:val="20"/>
          <w:szCs w:val="20"/>
        </w:rPr>
        <w:t>Inaccurate data undermines the goals of the service, erodes public confidence in the online environment, complicates online enforcement of consumer protection, intellectual property, and other laws, and increases the costs of online transactions.</w:t>
      </w:r>
      <w:r>
        <w:rPr>
          <w:rStyle w:val="FootnoteReference"/>
        </w:rPr>
        <w:footnoteReference w:id="19"/>
      </w:r>
    </w:p>
    <w:p w:rsidR="00965374" w:rsidRDefault="00965374" w:rsidP="00965374">
      <w:pPr>
        <w:rPr>
          <w:rFonts w:ascii="Calibri" w:hAnsi="Calibri"/>
        </w:rPr>
      </w:pPr>
    </w:p>
    <w:p w:rsidR="00965374" w:rsidRDefault="00965374" w:rsidP="00965374">
      <w:pPr>
        <w:rPr>
          <w:rFonts w:ascii="Calibri" w:hAnsi="Calibri"/>
        </w:rPr>
      </w:pPr>
      <w:r>
        <w:rPr>
          <w:rFonts w:ascii="Calibri" w:hAnsi="Calibri"/>
        </w:rPr>
        <w:t>The concerns of businesses include issues relating to online counterfeiting and their ability to protect their intellectual property rights. For example, the International Anti-Counterfeiting Coalition stated that:</w:t>
      </w:r>
    </w:p>
    <w:p w:rsidR="00965374" w:rsidRDefault="00965374" w:rsidP="00965374">
      <w:pPr>
        <w:rPr>
          <w:rFonts w:ascii="Calibri" w:hAnsi="Calibri"/>
        </w:rPr>
      </w:pPr>
    </w:p>
    <w:p w:rsidR="00965374" w:rsidRDefault="00965374" w:rsidP="00965374">
      <w:pPr>
        <w:ind w:left="720"/>
        <w:rPr>
          <w:rFonts w:ascii="Calibri" w:hAnsi="Calibri" w:cs="Cambria"/>
          <w:sz w:val="20"/>
          <w:szCs w:val="20"/>
        </w:rPr>
      </w:pPr>
      <w:r>
        <w:rPr>
          <w:rFonts w:ascii="Calibri" w:hAnsi="Calibri" w:cs="Cambria"/>
          <w:sz w:val="20"/>
          <w:szCs w:val="20"/>
        </w:rPr>
        <w:t>Years of experience with WHOIS since ICANN assumed custody over its management and operation has clearly demonstrated that the unscrupulous Internet users who are willing to infringe the intellectual property rights of others are also among the first to disregard their contractual obligations to provide true and accurate WHOIS contact data.</w:t>
      </w:r>
    </w:p>
    <w:p w:rsidR="00965374" w:rsidRDefault="00965374" w:rsidP="00965374">
      <w:pPr>
        <w:rPr>
          <w:rFonts w:ascii="Calibri" w:hAnsi="Calibri"/>
        </w:rPr>
      </w:pPr>
    </w:p>
    <w:p w:rsidR="00965374" w:rsidRDefault="00965374" w:rsidP="00965374">
      <w:pPr>
        <w:rPr>
          <w:rFonts w:ascii="Calibri" w:hAnsi="Calibri"/>
        </w:rPr>
      </w:pPr>
      <w:r>
        <w:rPr>
          <w:rFonts w:ascii="Calibri" w:hAnsi="Calibri"/>
        </w:rPr>
        <w:t>Consumers could also benefit from accurate WHOIS data to establish the legitimacy of online traders. For example, the Intercontinental Hotels Group stated that:</w:t>
      </w:r>
    </w:p>
    <w:p w:rsidR="00965374" w:rsidRDefault="00965374" w:rsidP="00965374">
      <w:pPr>
        <w:rPr>
          <w:rFonts w:ascii="Calibri" w:hAnsi="Calibri"/>
        </w:rPr>
      </w:pPr>
    </w:p>
    <w:p w:rsidR="00965374" w:rsidRDefault="00965374" w:rsidP="00965374">
      <w:pPr>
        <w:ind w:left="720"/>
        <w:rPr>
          <w:rFonts w:ascii="Calibri" w:hAnsi="Calibri" w:cs="Cambria"/>
          <w:sz w:val="20"/>
          <w:szCs w:val="20"/>
        </w:rPr>
      </w:pPr>
      <w:r>
        <w:rPr>
          <w:rFonts w:ascii="Calibri" w:hAnsi="Calibri" w:cs="Cambria"/>
          <w:sz w:val="20"/>
          <w:szCs w:val="20"/>
        </w:rPr>
        <w:t>Complete and accurate WHOIS data also provides a level of consumer confidence when conducting business online. Having a failsafe avenue to contact administrators should all other extensions fail, could increase individual propensity to partake in online activities and transactions.</w:t>
      </w:r>
    </w:p>
    <w:p w:rsidR="00965374" w:rsidRDefault="00965374" w:rsidP="00965374">
      <w:pPr>
        <w:rPr>
          <w:rFonts w:ascii="Calibri" w:hAnsi="Calibri"/>
        </w:rPr>
      </w:pPr>
    </w:p>
    <w:p w:rsidR="00965374" w:rsidRDefault="00965374" w:rsidP="00965374">
      <w:pPr>
        <w:rPr>
          <w:rFonts w:ascii="Calibri" w:hAnsi="Calibri"/>
        </w:rPr>
      </w:pPr>
      <w:r>
        <w:rPr>
          <w:rFonts w:ascii="Calibri" w:hAnsi="Calibri"/>
        </w:rPr>
        <w:t>In regards to the importance of accurate WHOIS data being available without restriction a law enforcement agency argued that it:</w:t>
      </w:r>
    </w:p>
    <w:p w:rsidR="00965374" w:rsidRDefault="00965374" w:rsidP="00965374"/>
    <w:p w:rsidR="00965374" w:rsidRDefault="00965374" w:rsidP="00965374">
      <w:pPr>
        <w:ind w:left="720"/>
        <w:rPr>
          <w:sz w:val="20"/>
          <w:szCs w:val="20"/>
        </w:rPr>
      </w:pPr>
      <w:proofErr w:type="gramStart"/>
      <w:r>
        <w:rPr>
          <w:rFonts w:ascii="Calibri" w:hAnsi="Calibri" w:cs="Cambria"/>
          <w:sz w:val="20"/>
          <w:szCs w:val="20"/>
        </w:rPr>
        <w:t>allows</w:t>
      </w:r>
      <w:proofErr w:type="gramEnd"/>
      <w:r>
        <w:rPr>
          <w:rFonts w:ascii="Calibri" w:hAnsi="Calibri" w:cs="Cambria"/>
          <w:sz w:val="20"/>
          <w:szCs w:val="20"/>
        </w:rPr>
        <w:t xml:space="preserve"> internet users to know who they are dealing with and create a level of trust online transacting and searching. It is a thin layer of protection for the average internet user.</w:t>
      </w:r>
      <w:r>
        <w:rPr>
          <w:sz w:val="20"/>
          <w:szCs w:val="20"/>
        </w:rPr>
        <w:t xml:space="preserve"> </w:t>
      </w:r>
    </w:p>
    <w:p w:rsidR="00965374" w:rsidRDefault="00965374" w:rsidP="00965374"/>
    <w:p w:rsidR="00965374" w:rsidRDefault="00965374" w:rsidP="00965374">
      <w:pPr>
        <w:rPr>
          <w:rFonts w:ascii="Calibri" w:hAnsi="Calibri"/>
        </w:rPr>
      </w:pPr>
      <w:r>
        <w:rPr>
          <w:rFonts w:ascii="Calibri" w:hAnsi="Calibri"/>
        </w:rPr>
        <w:t xml:space="preserve">Concerns about the accuracy WHOIS data have also been raised previously by the Government Advisory Committee (GAC). In March 2007, the GAC presented ICANN with a series of principles regarding </w:t>
      </w:r>
      <w:proofErr w:type="spellStart"/>
      <w:r>
        <w:rPr>
          <w:rFonts w:ascii="Calibri" w:hAnsi="Calibri"/>
        </w:rPr>
        <w:t>gTLD</w:t>
      </w:r>
      <w:proofErr w:type="spellEnd"/>
      <w:r>
        <w:rPr>
          <w:rFonts w:ascii="Calibri" w:hAnsi="Calibri"/>
        </w:rPr>
        <w:t xml:space="preserve"> WHOIS services. Among other things, the GAC recommended that: </w:t>
      </w:r>
    </w:p>
    <w:p w:rsidR="00965374" w:rsidRDefault="00965374" w:rsidP="00965374"/>
    <w:p w:rsidR="00965374" w:rsidRDefault="00965374" w:rsidP="00965374">
      <w:pPr>
        <w:ind w:left="720"/>
      </w:pPr>
      <w:proofErr w:type="gramStart"/>
      <w:r>
        <w:rPr>
          <w:rFonts w:ascii="Calibri" w:hAnsi="Calibri" w:cs="Cambria"/>
          <w:sz w:val="20"/>
          <w:szCs w:val="20"/>
        </w:rPr>
        <w:t>stakeholders</w:t>
      </w:r>
      <w:proofErr w:type="gramEnd"/>
      <w:r>
        <w:rPr>
          <w:rFonts w:ascii="Calibri" w:hAnsi="Calibri" w:cs="Cambria"/>
          <w:sz w:val="20"/>
          <w:szCs w:val="20"/>
        </w:rPr>
        <w:t xml:space="preserve"> should work to improve the accuracy of WHOIS data, and in particular, to reduce the incidence of deliberately false WHOIS data.</w:t>
      </w:r>
      <w:r>
        <w:rPr>
          <w:rStyle w:val="FootnoteReference"/>
        </w:rPr>
        <w:footnoteReference w:id="20"/>
      </w:r>
    </w:p>
    <w:p w:rsidR="00965374" w:rsidRDefault="00965374" w:rsidP="00965374">
      <w:pPr>
        <w:keepNext/>
      </w:pPr>
    </w:p>
    <w:p w:rsidR="00965374" w:rsidRDefault="00965374" w:rsidP="00965374">
      <w:pPr>
        <w:keepNext/>
        <w:rPr>
          <w:rFonts w:ascii="Calibri" w:hAnsi="Calibri"/>
        </w:rPr>
      </w:pPr>
      <w:r>
        <w:rPr>
          <w:rFonts w:ascii="Calibri" w:hAnsi="Calibri"/>
        </w:rPr>
        <w:t xml:space="preserve">In its Singapore Communiqué, the GAC </w:t>
      </w:r>
      <w:proofErr w:type="spellStart"/>
      <w:r>
        <w:rPr>
          <w:rFonts w:ascii="Calibri" w:hAnsi="Calibri"/>
        </w:rPr>
        <w:t>emphasised</w:t>
      </w:r>
      <w:proofErr w:type="spellEnd"/>
      <w:r>
        <w:rPr>
          <w:rFonts w:ascii="Calibri" w:hAnsi="Calibri"/>
        </w:rPr>
        <w:t xml:space="preserve"> “the need for effective compliance activities, noting that legitimate users of WHOIS data are negatively affected by non-compliance.”</w:t>
      </w:r>
    </w:p>
    <w:p w:rsidR="00965374" w:rsidRDefault="00965374" w:rsidP="00965374">
      <w:pPr>
        <w:rPr>
          <w:rFonts w:ascii="Calibri" w:hAnsi="Calibri"/>
        </w:rPr>
      </w:pPr>
    </w:p>
    <w:p w:rsidR="00965374" w:rsidRDefault="00965374" w:rsidP="00965374">
      <w:pPr>
        <w:rPr>
          <w:rFonts w:ascii="Calibri" w:hAnsi="Calibri"/>
        </w:rPr>
      </w:pPr>
      <w:r>
        <w:rPr>
          <w:rFonts w:ascii="Calibri" w:hAnsi="Calibri"/>
        </w:rPr>
        <w:t xml:space="preserve">Some stakeholders argued that there is an urgent need to address the issue of inaccuracy in WHOIS data. For example, the Canadian Internet Registration Authority argued that: </w:t>
      </w:r>
    </w:p>
    <w:p w:rsidR="00965374" w:rsidRDefault="00965374" w:rsidP="00965374">
      <w:pPr>
        <w:rPr>
          <w:rFonts w:ascii="Calibri" w:hAnsi="Calibri"/>
        </w:rPr>
      </w:pPr>
    </w:p>
    <w:p w:rsidR="00965374" w:rsidRDefault="00965374" w:rsidP="00965374">
      <w:pPr>
        <w:ind w:left="720"/>
      </w:pPr>
      <w:r>
        <w:rPr>
          <w:rFonts w:ascii="Calibri" w:hAnsi="Calibri"/>
          <w:sz w:val="20"/>
          <w:szCs w:val="20"/>
        </w:rPr>
        <w:t>Addressing the accuracy and completeness of WHOIS will require a large amount of work; however, the longer it is left and not addressed, the worse the problem will become and the harder it will be to implement solutions as during that time, the volume of inaccurate WHOIS information will become larger.</w:t>
      </w:r>
      <w:r>
        <w:rPr>
          <w:rStyle w:val="FootnoteReference"/>
        </w:rPr>
        <w:footnoteReference w:id="21"/>
      </w:r>
    </w:p>
    <w:p w:rsidR="00965374" w:rsidRDefault="00965374" w:rsidP="00965374">
      <w:pPr>
        <w:keepNext/>
      </w:pPr>
    </w:p>
    <w:p w:rsidR="00965374" w:rsidRDefault="00965374" w:rsidP="00965374">
      <w:pPr>
        <w:rPr>
          <w:rFonts w:ascii="Calibri" w:hAnsi="Calibri"/>
        </w:rPr>
      </w:pPr>
      <w:r>
        <w:rPr>
          <w:rFonts w:ascii="Calibri" w:hAnsi="Calibri"/>
        </w:rPr>
        <w:t xml:space="preserve">In their 2009 study, NORC found that there are various “barriers to accuracy” from the point of data entry onwards with the combined involvement of registrants, registrars, registries and ICANN itself. The following analysis focuses on the individual roles of these actors, and the chain of responsibilities between them. </w:t>
      </w:r>
    </w:p>
    <w:p w:rsidR="00965374" w:rsidRDefault="00965374" w:rsidP="00965374">
      <w:pPr>
        <w:rPr>
          <w:rFonts w:ascii="Calibri" w:hAnsi="Calibri"/>
        </w:rPr>
      </w:pPr>
    </w:p>
    <w:p w:rsidR="00965374" w:rsidRDefault="00965374" w:rsidP="00965374">
      <w:pPr>
        <w:pStyle w:val="ListParagraph"/>
        <w:keepNext/>
        <w:numPr>
          <w:ilvl w:val="0"/>
          <w:numId w:val="9"/>
        </w:numPr>
        <w:rPr>
          <w:rFonts w:ascii="Calibri" w:hAnsi="Calibri"/>
          <w:b/>
        </w:rPr>
      </w:pPr>
      <w:r>
        <w:rPr>
          <w:rFonts w:ascii="Calibri" w:hAnsi="Calibri"/>
          <w:b/>
        </w:rPr>
        <w:t>Role of ICANN</w:t>
      </w:r>
    </w:p>
    <w:p w:rsidR="00965374" w:rsidRDefault="00965374" w:rsidP="00965374">
      <w:pPr>
        <w:keepNext/>
        <w:rPr>
          <w:rFonts w:ascii="Calibri" w:hAnsi="Calibri"/>
        </w:rPr>
      </w:pPr>
    </w:p>
    <w:p w:rsidR="00965374" w:rsidRDefault="00965374" w:rsidP="00965374">
      <w:pPr>
        <w:keepNext/>
        <w:rPr>
          <w:rFonts w:ascii="Calibri" w:hAnsi="Calibri"/>
        </w:rPr>
      </w:pPr>
      <w:r>
        <w:rPr>
          <w:rFonts w:ascii="Calibri" w:hAnsi="Calibri"/>
        </w:rPr>
        <w:t>The effectiveness of ICANN’s current compliance activities to ensure access to accurate and complete WHOIS data was questioned in numerous submissions to the review team’s public Discussion Paper, and in responses to the law enforcement questionnaire. For example, in response to the discussion paper, the China Internet Network Information Center stated that:</w:t>
      </w:r>
    </w:p>
    <w:p w:rsidR="00965374" w:rsidRDefault="00965374" w:rsidP="00965374">
      <w:pPr>
        <w:ind w:left="720"/>
        <w:rPr>
          <w:rFonts w:ascii="Calibri" w:hAnsi="Calibri"/>
          <w:i/>
        </w:rPr>
      </w:pPr>
    </w:p>
    <w:p w:rsidR="00965374" w:rsidRDefault="00965374" w:rsidP="00965374">
      <w:pPr>
        <w:ind w:left="720"/>
      </w:pPr>
      <w:r>
        <w:rPr>
          <w:rFonts w:ascii="Calibri" w:hAnsi="Calibri" w:cs="Cambria"/>
          <w:sz w:val="20"/>
          <w:szCs w:val="20"/>
        </w:rPr>
        <w:t>ICANN to some extent has failed to regulate .com and .net in terms of maintaining accurate WHOIS information. Therefore, we suggest that ICANN has neither been effective at developing WHOIS policies nor well regulating registrars in terms of helping improve WHOIS accuracy.</w:t>
      </w:r>
      <w:r>
        <w:rPr>
          <w:rStyle w:val="FootnoteReference"/>
        </w:rPr>
        <w:footnoteReference w:id="22"/>
      </w:r>
    </w:p>
    <w:p w:rsidR="00965374" w:rsidRDefault="00965374" w:rsidP="00965374"/>
    <w:p w:rsidR="00965374" w:rsidRDefault="00965374" w:rsidP="00965374">
      <w:pPr>
        <w:rPr>
          <w:rFonts w:ascii="Calibri" w:hAnsi="Calibri"/>
        </w:rPr>
      </w:pPr>
      <w:r>
        <w:rPr>
          <w:rFonts w:ascii="Calibri" w:hAnsi="Calibri"/>
        </w:rPr>
        <w:t>Additionally, the Intercontinental Hotels Group stated that:</w:t>
      </w:r>
    </w:p>
    <w:p w:rsidR="00965374" w:rsidRDefault="00965374" w:rsidP="00965374"/>
    <w:p w:rsidR="00965374" w:rsidRDefault="00965374" w:rsidP="00965374">
      <w:pPr>
        <w:ind w:left="720"/>
        <w:rPr>
          <w:rFonts w:ascii="Calibri" w:hAnsi="Calibri" w:cs="Cambria"/>
          <w:sz w:val="20"/>
          <w:szCs w:val="20"/>
        </w:rPr>
      </w:pPr>
      <w:r>
        <w:rPr>
          <w:rFonts w:ascii="Calibri" w:hAnsi="Calibri" w:cs="Cambria"/>
          <w:sz w:val="20"/>
          <w:szCs w:val="20"/>
        </w:rPr>
        <w:t xml:space="preserve">ICANN should carry through on its commitment to provide open access to reliably accurate registrant information, as this information is essential to maintain the integrity of the internet itself. The proliferation of false WHOIS data undermines ICANN’s legitimacy and allows cyber squatters and others to increase their misleading and damaging activities online. </w:t>
      </w:r>
    </w:p>
    <w:p w:rsidR="00965374" w:rsidRDefault="00965374" w:rsidP="00965374"/>
    <w:p w:rsidR="00965374" w:rsidRDefault="00965374" w:rsidP="00965374">
      <w:pPr>
        <w:rPr>
          <w:rFonts w:ascii="Calibri" w:hAnsi="Calibri"/>
        </w:rPr>
      </w:pPr>
      <w:r>
        <w:rPr>
          <w:rFonts w:ascii="Calibri" w:hAnsi="Calibri"/>
        </w:rPr>
        <w:t>The Intellectual Property Constituency also raised concerns about ICANN’s current approach to WHOIS accuracy compliance, especially in light on the new unlimited Top Level Domains becoming available, and stated:</w:t>
      </w:r>
    </w:p>
    <w:p w:rsidR="00965374" w:rsidRDefault="00965374" w:rsidP="00965374">
      <w:pPr>
        <w:rPr>
          <w:rFonts w:ascii="Calibri" w:hAnsi="Calibri"/>
        </w:rPr>
      </w:pPr>
    </w:p>
    <w:p w:rsidR="00965374" w:rsidRDefault="00965374" w:rsidP="00965374">
      <w:pPr>
        <w:ind w:left="720"/>
        <w:rPr>
          <w:rFonts w:ascii="Calibri" w:hAnsi="Calibri" w:cs="Cambria"/>
          <w:sz w:val="20"/>
          <w:szCs w:val="20"/>
        </w:rPr>
      </w:pPr>
      <w:r>
        <w:rPr>
          <w:rFonts w:ascii="Calibri" w:hAnsi="Calibri" w:cs="Cambria"/>
          <w:sz w:val="20"/>
          <w:szCs w:val="20"/>
        </w:rPr>
        <w:t xml:space="preserve">The 2010 NORC study demonstrated that the WHOIS data for only 23% of </w:t>
      </w:r>
      <w:proofErr w:type="spellStart"/>
      <w:r>
        <w:rPr>
          <w:rFonts w:ascii="Calibri" w:hAnsi="Calibri" w:cs="Cambria"/>
          <w:sz w:val="20"/>
          <w:szCs w:val="20"/>
        </w:rPr>
        <w:t>gTLD</w:t>
      </w:r>
      <w:proofErr w:type="spellEnd"/>
      <w:r>
        <w:rPr>
          <w:rFonts w:ascii="Calibri" w:hAnsi="Calibri" w:cs="Cambria"/>
          <w:sz w:val="20"/>
          <w:szCs w:val="20"/>
        </w:rPr>
        <w:t xml:space="preserve"> registrations is fully compliant with accuracy requirements. Thus, the facts support the conclusion that the current compliance related activities are woefully inadequate to </w:t>
      </w:r>
      <w:proofErr w:type="spellStart"/>
      <w:r>
        <w:rPr>
          <w:rFonts w:ascii="Calibri" w:hAnsi="Calibri" w:cs="Cambria"/>
          <w:sz w:val="20"/>
          <w:szCs w:val="20"/>
        </w:rPr>
        <w:t>fulfil</w:t>
      </w:r>
      <w:proofErr w:type="spellEnd"/>
      <w:r>
        <w:rPr>
          <w:rFonts w:ascii="Calibri" w:hAnsi="Calibri" w:cs="Cambria"/>
          <w:sz w:val="20"/>
          <w:szCs w:val="20"/>
        </w:rPr>
        <w:t xml:space="preserve"> </w:t>
      </w:r>
      <w:proofErr w:type="spellStart"/>
      <w:r>
        <w:rPr>
          <w:rFonts w:ascii="Calibri" w:hAnsi="Calibri" w:cs="Cambria"/>
          <w:sz w:val="20"/>
          <w:szCs w:val="20"/>
        </w:rPr>
        <w:t>ICANN’s</w:t>
      </w:r>
      <w:proofErr w:type="spellEnd"/>
      <w:r>
        <w:rPr>
          <w:rFonts w:ascii="Calibri" w:hAnsi="Calibri" w:cs="Cambria"/>
          <w:sz w:val="20"/>
          <w:szCs w:val="20"/>
        </w:rPr>
        <w:t xml:space="preserve"> commitment in article 9.3.1 of the AOC to “implement measures to maintain timely unrestricted and public access to accurate and complete WHOIS information.” Although some progress has been made in upgrading ICANN’s contract compliance function, a radical change in approach is needed, especially in light of the impending proliferation of new unlimited Top Level Domains. </w:t>
      </w:r>
    </w:p>
    <w:p w:rsidR="00965374" w:rsidRDefault="00965374" w:rsidP="00965374"/>
    <w:p w:rsidR="00965374" w:rsidRDefault="00965374" w:rsidP="00965374">
      <w:pPr>
        <w:rPr>
          <w:rFonts w:ascii="Calibri" w:hAnsi="Calibri" w:cs="Times New Roman"/>
        </w:rPr>
      </w:pPr>
      <w:r>
        <w:rPr>
          <w:rFonts w:ascii="Calibri" w:hAnsi="Calibri" w:cs="Times New Roman"/>
        </w:rPr>
        <w:t>At the 2011 Singapore meeting, a participant of the Commercial Stakeholder Group argued that:</w:t>
      </w:r>
    </w:p>
    <w:p w:rsidR="00965374" w:rsidRDefault="00965374" w:rsidP="00965374"/>
    <w:p w:rsidR="00965374" w:rsidRDefault="00965374" w:rsidP="00965374">
      <w:pPr>
        <w:ind w:left="720"/>
        <w:rPr>
          <w:rFonts w:ascii="Calibri" w:hAnsi="Calibri" w:cs="Cambria"/>
          <w:sz w:val="20"/>
          <w:szCs w:val="20"/>
        </w:rPr>
      </w:pPr>
      <w:r>
        <w:rPr>
          <w:rFonts w:ascii="Calibri" w:hAnsi="Calibri" w:cs="Cambria"/>
          <w:sz w:val="20"/>
          <w:szCs w:val="20"/>
        </w:rPr>
        <w:t>The reality is there are contractual obligations that clearly set out what registries and/or registrars have to apply or provide on a query and whether they're complying with that. In the situations where ICANN has enforced the contracts, and there have been some, not just on WHOIS issues, it seems to have worked very effectively. The question is: is ICANN actually taking actions? Concerned about resources (staff and funding) to continue and do the auditing needed to take action. This is an organization whose private regulatory ability is based completely and solely on contracts. Unless you enforce the contracts, you have absolutely no ability to self regulate.</w:t>
      </w:r>
    </w:p>
    <w:p w:rsidR="00965374" w:rsidRDefault="00965374" w:rsidP="00965374"/>
    <w:p w:rsidR="00965374" w:rsidRDefault="00965374" w:rsidP="00965374">
      <w:pPr>
        <w:rPr>
          <w:rFonts w:ascii="Calibri" w:hAnsi="Calibri"/>
        </w:rPr>
      </w:pPr>
      <w:r>
        <w:rPr>
          <w:rFonts w:ascii="Calibri" w:hAnsi="Calibri"/>
        </w:rPr>
        <w:t>A number of law enforcement agencies also expressed concern with the performance of ICANN in ensuring the WHOIS service is accurate, with one agency stating that:</w:t>
      </w:r>
    </w:p>
    <w:p w:rsidR="00965374" w:rsidRDefault="00965374" w:rsidP="00965374">
      <w:pPr>
        <w:ind w:left="720"/>
        <w:rPr>
          <w:rFonts w:ascii="Calibri" w:hAnsi="Calibri"/>
          <w:sz w:val="20"/>
          <w:szCs w:val="20"/>
        </w:rPr>
      </w:pPr>
      <w:r>
        <w:rPr>
          <w:rFonts w:ascii="Calibri" w:hAnsi="Calibri"/>
          <w:sz w:val="20"/>
          <w:szCs w:val="20"/>
        </w:rPr>
        <w:t xml:space="preserve">Since WHOIS is regularly incomplete, inaccurate and non-public, ICANN is not fully performing its duties. In addition, the continued issue of not being able to quickly identify the true owner of a domain </w:t>
      </w:r>
      <w:proofErr w:type="gramStart"/>
      <w:r>
        <w:rPr>
          <w:rFonts w:ascii="Calibri" w:hAnsi="Calibri"/>
          <w:sz w:val="20"/>
          <w:szCs w:val="20"/>
        </w:rPr>
        <w:t>name,</w:t>
      </w:r>
      <w:proofErr w:type="gramEnd"/>
      <w:r>
        <w:rPr>
          <w:rFonts w:ascii="Calibri" w:hAnsi="Calibri"/>
          <w:sz w:val="20"/>
          <w:szCs w:val="20"/>
        </w:rPr>
        <w:t xml:space="preserve"> indicates a need for improvement in this area.</w:t>
      </w:r>
    </w:p>
    <w:p w:rsidR="00965374" w:rsidRDefault="00965374" w:rsidP="00965374">
      <w:pPr>
        <w:rPr>
          <w:rFonts w:ascii="Calibri" w:hAnsi="Calibri"/>
        </w:rPr>
      </w:pPr>
    </w:p>
    <w:p w:rsidR="00965374" w:rsidRDefault="00965374" w:rsidP="00965374">
      <w:pPr>
        <w:rPr>
          <w:rFonts w:ascii="Calibri" w:hAnsi="Calibri"/>
        </w:rPr>
      </w:pPr>
      <w:r>
        <w:rPr>
          <w:rFonts w:ascii="Calibri" w:hAnsi="Calibri"/>
        </w:rPr>
        <w:t>Another law enforcement agency stated:</w:t>
      </w:r>
    </w:p>
    <w:p w:rsidR="00965374" w:rsidRDefault="00965374" w:rsidP="00965374">
      <w:pPr>
        <w:rPr>
          <w:rFonts w:ascii="Calibri" w:hAnsi="Calibri"/>
        </w:rPr>
      </w:pPr>
    </w:p>
    <w:p w:rsidR="00965374" w:rsidRDefault="00965374" w:rsidP="00965374">
      <w:pPr>
        <w:ind w:left="720"/>
        <w:rPr>
          <w:rFonts w:ascii="Calibri" w:hAnsi="Calibri"/>
          <w:sz w:val="20"/>
          <w:szCs w:val="20"/>
        </w:rPr>
      </w:pPr>
      <w:r>
        <w:rPr>
          <w:rFonts w:ascii="Calibri" w:hAnsi="Calibri"/>
          <w:sz w:val="20"/>
          <w:szCs w:val="20"/>
        </w:rPr>
        <w:t xml:space="preserve">ICANN should enforce its own contractual obligations with registrars, require that registrars, registries and resellers, collect and verify the appropriate WHOIS information. ICANN needs to increase staff levels if there is any hope that compliance can be enforced. </w:t>
      </w:r>
    </w:p>
    <w:p w:rsidR="00965374" w:rsidRDefault="00965374" w:rsidP="00965374">
      <w:pPr>
        <w:rPr>
          <w:rFonts w:ascii="Calibri" w:hAnsi="Calibri"/>
          <w:sz w:val="20"/>
          <w:szCs w:val="20"/>
        </w:rPr>
      </w:pPr>
    </w:p>
    <w:p w:rsidR="00965374" w:rsidRDefault="00965374" w:rsidP="00965374">
      <w:pPr>
        <w:rPr>
          <w:rFonts w:ascii="Calibri" w:hAnsi="Calibri"/>
        </w:rPr>
      </w:pPr>
      <w:r>
        <w:rPr>
          <w:rFonts w:ascii="Calibri" w:hAnsi="Calibri"/>
        </w:rPr>
        <w:t xml:space="preserve">Additionally, at the 2011 Singapore meeting Mark </w:t>
      </w:r>
      <w:proofErr w:type="spellStart"/>
      <w:r>
        <w:rPr>
          <w:rFonts w:ascii="Calibri" w:hAnsi="Calibri"/>
        </w:rPr>
        <w:t>Carvell</w:t>
      </w:r>
      <w:proofErr w:type="spellEnd"/>
      <w:r>
        <w:rPr>
          <w:rFonts w:ascii="Calibri" w:hAnsi="Calibri"/>
        </w:rPr>
        <w:t xml:space="preserve"> from the Government Advisory Committee stated:</w:t>
      </w:r>
    </w:p>
    <w:p w:rsidR="00965374" w:rsidRDefault="00965374" w:rsidP="00965374">
      <w:pPr>
        <w:rPr>
          <w:rFonts w:ascii="Calibri" w:hAnsi="Calibri"/>
        </w:rPr>
      </w:pPr>
    </w:p>
    <w:p w:rsidR="00965374" w:rsidRDefault="00965374" w:rsidP="00965374">
      <w:pPr>
        <w:ind w:left="720"/>
        <w:rPr>
          <w:rFonts w:ascii="Calibri" w:hAnsi="Calibri"/>
          <w:sz w:val="20"/>
          <w:szCs w:val="20"/>
        </w:rPr>
      </w:pPr>
      <w:r>
        <w:rPr>
          <w:rFonts w:ascii="Calibri" w:hAnsi="Calibri"/>
          <w:sz w:val="20"/>
          <w:szCs w:val="20"/>
        </w:rPr>
        <w:t>A lot of this problem would be solved by the validation of the registration information at the time of the registration and periodically audited throughout. That was a big issue that we spoke with the registrars about, stating that that’s something that we need to look at that would be a difficult issue.</w:t>
      </w:r>
    </w:p>
    <w:p w:rsidR="00965374" w:rsidRDefault="00965374" w:rsidP="00965374">
      <w:pPr>
        <w:rPr>
          <w:rFonts w:ascii="Calibri" w:hAnsi="Calibri"/>
          <w:sz w:val="20"/>
          <w:szCs w:val="20"/>
        </w:rPr>
      </w:pPr>
    </w:p>
    <w:p w:rsidR="00965374" w:rsidRDefault="00965374" w:rsidP="00965374">
      <w:pPr>
        <w:rPr>
          <w:rFonts w:ascii="Calibri" w:hAnsi="Calibri"/>
        </w:rPr>
      </w:pPr>
      <w:r>
        <w:rPr>
          <w:rFonts w:ascii="Calibri" w:hAnsi="Calibri"/>
        </w:rPr>
        <w:t>ICANN has sought to improve the accuracy of WHOIS data in several ways. At the registry level, ICANN has imposed contractual obligations that flow through registries to registrars in three of ICANN’s registry agreements, namely .</w:t>
      </w:r>
      <w:proofErr w:type="spellStart"/>
      <w:r>
        <w:rPr>
          <w:rFonts w:ascii="Calibri" w:hAnsi="Calibri"/>
        </w:rPr>
        <w:t>mobi</w:t>
      </w:r>
      <w:proofErr w:type="spellEnd"/>
      <w:r>
        <w:rPr>
          <w:rFonts w:ascii="Calibri" w:hAnsi="Calibri"/>
        </w:rPr>
        <w:t>, .</w:t>
      </w:r>
      <w:proofErr w:type="spellStart"/>
      <w:r>
        <w:rPr>
          <w:rFonts w:ascii="Calibri" w:hAnsi="Calibri"/>
        </w:rPr>
        <w:t>tel</w:t>
      </w:r>
      <w:proofErr w:type="spellEnd"/>
      <w:r>
        <w:rPr>
          <w:rFonts w:ascii="Calibri" w:hAnsi="Calibri"/>
        </w:rPr>
        <w:t xml:space="preserve"> and .</w:t>
      </w:r>
      <w:proofErr w:type="spellStart"/>
      <w:r>
        <w:rPr>
          <w:rFonts w:ascii="Calibri" w:hAnsi="Calibri"/>
        </w:rPr>
        <w:t>asia</w:t>
      </w:r>
      <w:proofErr w:type="spellEnd"/>
      <w:r>
        <w:rPr>
          <w:rStyle w:val="FootnoteReference"/>
        </w:rPr>
        <w:footnoteReference w:id="23"/>
      </w:r>
      <w:r>
        <w:rPr>
          <w:rFonts w:ascii="Calibri" w:hAnsi="Calibri"/>
        </w:rPr>
        <w:t>. [Is there any data on WHOIS accuracy levels in these TLDs?]</w:t>
      </w:r>
    </w:p>
    <w:p w:rsidR="00965374" w:rsidRDefault="00965374" w:rsidP="00965374">
      <w:pPr>
        <w:rPr>
          <w:rFonts w:ascii="Calibri" w:hAnsi="Calibri"/>
        </w:rPr>
      </w:pPr>
    </w:p>
    <w:p w:rsidR="00965374" w:rsidRDefault="00965374" w:rsidP="00965374">
      <w:pPr>
        <w:rPr>
          <w:rFonts w:ascii="Calibri" w:hAnsi="Calibri"/>
        </w:rPr>
      </w:pPr>
      <w:r>
        <w:rPr>
          <w:rFonts w:ascii="Calibri" w:hAnsi="Calibri"/>
        </w:rPr>
        <w:t xml:space="preserve">ICANN also plans to implement a more comprehensive evaluation process for </w:t>
      </w:r>
      <w:proofErr w:type="spellStart"/>
      <w:r>
        <w:rPr>
          <w:rFonts w:ascii="Calibri" w:hAnsi="Calibri"/>
        </w:rPr>
        <w:t>gTLD</w:t>
      </w:r>
      <w:proofErr w:type="spellEnd"/>
      <w:r>
        <w:rPr>
          <w:rFonts w:ascii="Calibri" w:hAnsi="Calibri"/>
        </w:rPr>
        <w:t xml:space="preserve"> applicants, which includes an assessment of the applicant’s ability to maintain a higher standard of WHOIS data accuracy. Improved accuracy in WHOIS data will be actively promoted by ICANN throughout the evaluation and selection process so that applicants will be motivated to improve accuracy standards in their bid for a new </w:t>
      </w:r>
      <w:proofErr w:type="spellStart"/>
      <w:r>
        <w:rPr>
          <w:rFonts w:ascii="Calibri" w:hAnsi="Calibri"/>
        </w:rPr>
        <w:t>gTLD</w:t>
      </w:r>
      <w:proofErr w:type="spellEnd"/>
      <w:r>
        <w:rPr>
          <w:rFonts w:ascii="Calibri" w:hAnsi="Calibri"/>
        </w:rPr>
        <w:t>.</w:t>
      </w:r>
      <w:r>
        <w:rPr>
          <w:rStyle w:val="FootnoteReference"/>
        </w:rPr>
        <w:footnoteReference w:id="24"/>
      </w:r>
    </w:p>
    <w:p w:rsidR="00965374" w:rsidRDefault="00965374" w:rsidP="00965374">
      <w:pPr>
        <w:rPr>
          <w:rFonts w:ascii="Calibri" w:hAnsi="Calibri"/>
        </w:rPr>
      </w:pPr>
    </w:p>
    <w:p w:rsidR="00965374" w:rsidRDefault="00965374" w:rsidP="00965374">
      <w:pPr>
        <w:rPr>
          <w:rFonts w:ascii="Calibri" w:hAnsi="Calibri" w:cs="Calibri"/>
        </w:rPr>
      </w:pPr>
      <w:r>
        <w:rPr>
          <w:rFonts w:ascii="Calibri" w:hAnsi="Calibri"/>
        </w:rPr>
        <w:t xml:space="preserve">In response to questions from the review team, ICANN’s compliance team stated that </w:t>
      </w:r>
      <w:r>
        <w:rPr>
          <w:rFonts w:ascii="Calibri" w:hAnsi="Calibri" w:cs="Calibri"/>
        </w:rPr>
        <w:t>ICANN is continuously assessing and enhancing its WHOIS compliance program, and that key improvements undertaken and under consideration by ICANN include:</w:t>
      </w:r>
    </w:p>
    <w:p w:rsidR="00965374" w:rsidRDefault="00965374" w:rsidP="00965374">
      <w:pPr>
        <w:rPr>
          <w:rFonts w:ascii="Calibri" w:hAnsi="Calibri"/>
        </w:rPr>
      </w:pPr>
    </w:p>
    <w:p w:rsidR="00965374" w:rsidRDefault="00965374" w:rsidP="00965374">
      <w:pPr>
        <w:pStyle w:val="MediumGrid1-Accent21"/>
        <w:numPr>
          <w:ilvl w:val="0"/>
          <w:numId w:val="7"/>
        </w:numPr>
        <w:spacing w:after="0" w:line="100" w:lineRule="atLeast"/>
        <w:rPr>
          <w:sz w:val="24"/>
          <w:szCs w:val="24"/>
        </w:rPr>
      </w:pPr>
      <w:r>
        <w:rPr>
          <w:sz w:val="24"/>
          <w:szCs w:val="24"/>
        </w:rPr>
        <w:t>Providing a mechanism for greater transparency and communication with registrars concerning how they investigate each alleged WHOIS inaccuracy report.</w:t>
      </w:r>
    </w:p>
    <w:p w:rsidR="00965374" w:rsidRDefault="00965374" w:rsidP="00965374">
      <w:pPr>
        <w:pStyle w:val="MediumGrid1-Accent21"/>
        <w:spacing w:after="0" w:line="100" w:lineRule="atLeast"/>
        <w:rPr>
          <w:sz w:val="24"/>
          <w:szCs w:val="24"/>
        </w:rPr>
      </w:pPr>
    </w:p>
    <w:p w:rsidR="00965374" w:rsidRDefault="00965374" w:rsidP="00965374">
      <w:pPr>
        <w:pStyle w:val="MediumGrid1-Accent21"/>
        <w:numPr>
          <w:ilvl w:val="0"/>
          <w:numId w:val="7"/>
        </w:numPr>
        <w:spacing w:after="0" w:line="100" w:lineRule="atLeast"/>
        <w:rPr>
          <w:sz w:val="24"/>
          <w:szCs w:val="24"/>
        </w:rPr>
      </w:pPr>
      <w:r>
        <w:rPr>
          <w:sz w:val="24"/>
          <w:szCs w:val="24"/>
        </w:rPr>
        <w:t>Considering potential amendments to the RAA, including trying to achieve more clarity around the RAA contractual provisions 3.3 and 3.7.8 to help provide certainty and predictability for compliance enforcement purposes.</w:t>
      </w:r>
    </w:p>
    <w:p w:rsidR="00965374" w:rsidRDefault="00965374" w:rsidP="00965374">
      <w:pPr>
        <w:pStyle w:val="MediumGrid1-Accent21"/>
        <w:spacing w:after="0" w:line="100" w:lineRule="atLeast"/>
        <w:ind w:left="360"/>
        <w:rPr>
          <w:sz w:val="24"/>
          <w:szCs w:val="24"/>
        </w:rPr>
      </w:pPr>
    </w:p>
    <w:p w:rsidR="00965374" w:rsidRDefault="00965374" w:rsidP="00965374">
      <w:pPr>
        <w:pStyle w:val="MediumGrid1-Accent21"/>
        <w:numPr>
          <w:ilvl w:val="0"/>
          <w:numId w:val="7"/>
        </w:numPr>
        <w:spacing w:after="0" w:line="100" w:lineRule="atLeast"/>
        <w:rPr>
          <w:sz w:val="24"/>
          <w:szCs w:val="24"/>
        </w:rPr>
      </w:pPr>
      <w:r>
        <w:rPr>
          <w:sz w:val="24"/>
          <w:szCs w:val="24"/>
        </w:rPr>
        <w:t>Continuously improving all aspects of ICANN’s WHOIS compliance program including audits and investigation processes and well as enhancing systems and tools.</w:t>
      </w:r>
    </w:p>
    <w:p w:rsidR="00965374" w:rsidRDefault="00965374" w:rsidP="00965374">
      <w:pPr>
        <w:pStyle w:val="MediumGrid1-Accent21"/>
        <w:spacing w:after="0" w:line="100" w:lineRule="atLeast"/>
        <w:ind w:left="360"/>
        <w:rPr>
          <w:sz w:val="24"/>
          <w:szCs w:val="24"/>
        </w:rPr>
      </w:pPr>
    </w:p>
    <w:p w:rsidR="00965374" w:rsidRDefault="00965374" w:rsidP="00965374">
      <w:pPr>
        <w:pStyle w:val="MediumGrid1-Accent21"/>
        <w:numPr>
          <w:ilvl w:val="0"/>
          <w:numId w:val="7"/>
        </w:numPr>
        <w:spacing w:after="0" w:line="100" w:lineRule="atLeast"/>
        <w:rPr>
          <w:sz w:val="24"/>
          <w:szCs w:val="24"/>
          <w:lang w:val="en-AU"/>
        </w:rPr>
      </w:pPr>
      <w:r>
        <w:rPr>
          <w:sz w:val="24"/>
          <w:szCs w:val="24"/>
          <w:lang w:val="en-AU"/>
        </w:rPr>
        <w:t>Considering additional registrar training and enhanced registrant awareness through registrant targeted initiatives and how-to documents to improve WHOIS accuracy.</w:t>
      </w:r>
    </w:p>
    <w:p w:rsidR="00965374" w:rsidRDefault="00965374" w:rsidP="00965374">
      <w:pPr>
        <w:pStyle w:val="MediumGrid1-Accent21"/>
        <w:spacing w:after="0" w:line="100" w:lineRule="atLeast"/>
        <w:rPr>
          <w:sz w:val="24"/>
          <w:szCs w:val="24"/>
          <w:lang w:val="en-AU"/>
        </w:rPr>
      </w:pPr>
    </w:p>
    <w:p w:rsidR="00965374" w:rsidRDefault="00965374" w:rsidP="00965374">
      <w:pPr>
        <w:pStyle w:val="MediumGrid1-Accent21"/>
        <w:numPr>
          <w:ilvl w:val="0"/>
          <w:numId w:val="7"/>
        </w:numPr>
        <w:spacing w:after="0" w:line="100" w:lineRule="atLeast"/>
        <w:rPr>
          <w:sz w:val="24"/>
          <w:szCs w:val="24"/>
          <w:lang w:val="en-AU"/>
        </w:rPr>
      </w:pPr>
      <w:r>
        <w:rPr>
          <w:sz w:val="24"/>
          <w:szCs w:val="24"/>
          <w:lang w:val="en-AU"/>
        </w:rPr>
        <w:t>Considering having registrant WHOIS changes tracked for a certain period of time after registrants receive WHOIS data reminder policy (WDRP) notices; this might give ICANN and the community data regarding whether an appreciable number of WHOIS changes are made as a result of registrants receiving WDRP notices and whether the WDRP is serving its intended purpose.</w:t>
      </w:r>
    </w:p>
    <w:p w:rsidR="00965374" w:rsidRDefault="00965374" w:rsidP="00965374">
      <w:pPr>
        <w:keepNext/>
        <w:rPr>
          <w:rFonts w:ascii="Calibri" w:hAnsi="Calibri"/>
        </w:rPr>
      </w:pPr>
    </w:p>
    <w:p w:rsidR="00965374" w:rsidRDefault="00965374" w:rsidP="00965374">
      <w:pPr>
        <w:keepNext/>
        <w:rPr>
          <w:rFonts w:ascii="Calibri" w:hAnsi="Calibri"/>
        </w:rPr>
      </w:pPr>
      <w:r>
        <w:rPr>
          <w:rFonts w:ascii="Calibri" w:hAnsi="Calibri"/>
        </w:rPr>
        <w:t>A number of respondents believe that the accuracy of the WHOIS service can be improved by amending the RAA to give ICANN greater and more enforceable powers. The International Anti-Counterfeiting Coalition has argued:</w:t>
      </w:r>
    </w:p>
    <w:p w:rsidR="00965374" w:rsidRDefault="00965374" w:rsidP="00965374">
      <w:pPr>
        <w:keepNext/>
        <w:rPr>
          <w:rFonts w:ascii="Calibri" w:hAnsi="Calibri"/>
        </w:rPr>
      </w:pPr>
    </w:p>
    <w:p w:rsidR="00965374" w:rsidRDefault="00965374" w:rsidP="00965374">
      <w:pPr>
        <w:ind w:left="720"/>
        <w:rPr>
          <w:rFonts w:ascii="Calibri" w:hAnsi="Calibri"/>
          <w:sz w:val="20"/>
          <w:szCs w:val="20"/>
        </w:rPr>
      </w:pPr>
      <w:r>
        <w:rPr>
          <w:rFonts w:ascii="Calibri" w:hAnsi="Calibri"/>
          <w:sz w:val="20"/>
          <w:szCs w:val="20"/>
        </w:rPr>
        <w:t xml:space="preserve">ICANN must amend the RAA ... The amendments should clarify responsibilities of both ICANN and registrar with respect to the operation of a transparent and accurate WHOIS system accessible to the broader internet community and should provide clear tools available to ICANN which are both reasonable and meaningful in the event of non-compliance. ICANN should commit greater resources to compliance and ensure that those resources are deployed to increase accuracy and reliability of WHOIS data. </w:t>
      </w:r>
    </w:p>
    <w:p w:rsidR="00965374" w:rsidRDefault="00965374" w:rsidP="00965374">
      <w:pPr>
        <w:keepNext/>
        <w:rPr>
          <w:rFonts w:ascii="Calibri" w:hAnsi="Calibri"/>
          <w:sz w:val="20"/>
          <w:szCs w:val="20"/>
        </w:rPr>
      </w:pPr>
    </w:p>
    <w:p w:rsidR="00965374" w:rsidRDefault="00965374" w:rsidP="00965374">
      <w:pPr>
        <w:rPr>
          <w:rFonts w:ascii="Calibri" w:hAnsi="Calibri"/>
        </w:rPr>
      </w:pPr>
      <w:r>
        <w:rPr>
          <w:rFonts w:ascii="Calibri" w:hAnsi="Calibri"/>
        </w:rPr>
        <w:t xml:space="preserve">In addition to regulatory compliance activities, several respondents to the public Discussion Paper suggested that ICANN should play a greater role in education and awareness </w:t>
      </w:r>
      <w:proofErr w:type="gramStart"/>
      <w:r>
        <w:rPr>
          <w:rFonts w:ascii="Calibri" w:hAnsi="Calibri"/>
        </w:rPr>
        <w:t>raising</w:t>
      </w:r>
      <w:proofErr w:type="gramEnd"/>
      <w:r>
        <w:rPr>
          <w:rFonts w:ascii="Calibri" w:hAnsi="Calibri"/>
        </w:rPr>
        <w:t>, and ensure that all parties are aware of their obligations and are required to comply with these policies. For example, the International Trademark Association-Internet Committee stated:</w:t>
      </w:r>
    </w:p>
    <w:p w:rsidR="00965374" w:rsidRDefault="00965374" w:rsidP="00965374">
      <w:pPr>
        <w:rPr>
          <w:rFonts w:ascii="Calibri" w:hAnsi="Calibri"/>
        </w:rPr>
      </w:pPr>
    </w:p>
    <w:p w:rsidR="00965374" w:rsidRDefault="00965374" w:rsidP="00965374">
      <w:pPr>
        <w:ind w:left="720"/>
        <w:rPr>
          <w:rFonts w:ascii="Calibri" w:hAnsi="Calibri"/>
          <w:sz w:val="20"/>
          <w:szCs w:val="20"/>
        </w:rPr>
      </w:pPr>
      <w:r>
        <w:rPr>
          <w:rFonts w:ascii="Calibri" w:hAnsi="Calibri"/>
          <w:sz w:val="20"/>
          <w:szCs w:val="20"/>
        </w:rPr>
        <w:t xml:space="preserve">ICANN should clarify its existing WHOIS policy by taking measures to inform and educate the public and its business partners, such as its registrars and registries, on the </w:t>
      </w:r>
    </w:p>
    <w:p w:rsidR="00965374" w:rsidRDefault="00965374" w:rsidP="00965374">
      <w:pPr>
        <w:ind w:left="720"/>
        <w:rPr>
          <w:rFonts w:ascii="Calibri" w:hAnsi="Calibri"/>
          <w:sz w:val="20"/>
          <w:szCs w:val="20"/>
        </w:rPr>
      </w:pPr>
      <w:proofErr w:type="gramStart"/>
      <w:r>
        <w:rPr>
          <w:rFonts w:ascii="Calibri" w:hAnsi="Calibri"/>
          <w:sz w:val="20"/>
          <w:szCs w:val="20"/>
        </w:rPr>
        <w:t>importance</w:t>
      </w:r>
      <w:proofErr w:type="gramEnd"/>
      <w:r>
        <w:rPr>
          <w:rFonts w:ascii="Calibri" w:hAnsi="Calibri"/>
          <w:sz w:val="20"/>
          <w:szCs w:val="20"/>
        </w:rPr>
        <w:t xml:space="preserve"> of the WHOIS policy and of complying with its terms.</w:t>
      </w:r>
    </w:p>
    <w:p w:rsidR="00965374" w:rsidRDefault="00965374" w:rsidP="00965374">
      <w:pPr>
        <w:rPr>
          <w:rFonts w:ascii="Calibri" w:hAnsi="Calibri"/>
        </w:rPr>
      </w:pPr>
    </w:p>
    <w:p w:rsidR="00965374" w:rsidRDefault="00965374" w:rsidP="00965374">
      <w:pPr>
        <w:rPr>
          <w:rFonts w:ascii="Calibri" w:hAnsi="Calibri"/>
        </w:rPr>
      </w:pPr>
      <w:r>
        <w:rPr>
          <w:rFonts w:ascii="Calibri" w:hAnsi="Calibri"/>
        </w:rPr>
        <w:t>In order to measure the success of any new compliance activities, it has been suggested by the Business Constituency that:</w:t>
      </w:r>
    </w:p>
    <w:p w:rsidR="00965374" w:rsidRDefault="00965374" w:rsidP="00965374">
      <w:pPr>
        <w:rPr>
          <w:rFonts w:ascii="Calibri" w:hAnsi="Calibri"/>
        </w:rPr>
      </w:pPr>
    </w:p>
    <w:p w:rsidR="00965374" w:rsidRDefault="00965374" w:rsidP="00965374">
      <w:pPr>
        <w:ind w:left="720"/>
        <w:rPr>
          <w:rFonts w:ascii="Calibri" w:hAnsi="Calibri"/>
          <w:sz w:val="20"/>
          <w:szCs w:val="20"/>
        </w:rPr>
      </w:pPr>
      <w:r>
        <w:rPr>
          <w:rFonts w:ascii="Calibri" w:hAnsi="Calibri"/>
          <w:sz w:val="20"/>
          <w:szCs w:val="20"/>
        </w:rPr>
        <w:t xml:space="preserve">Huge compliance resources are needed to fix this situation and the matter of WHOIS accuracy only becomes more urgent with ICANN’s planned rollout of hundreds of new </w:t>
      </w:r>
      <w:proofErr w:type="spellStart"/>
      <w:r>
        <w:rPr>
          <w:rFonts w:ascii="Calibri" w:hAnsi="Calibri"/>
          <w:sz w:val="20"/>
          <w:szCs w:val="20"/>
        </w:rPr>
        <w:t>gTLDs</w:t>
      </w:r>
      <w:proofErr w:type="spellEnd"/>
      <w:r>
        <w:rPr>
          <w:rFonts w:ascii="Calibri" w:hAnsi="Calibri"/>
          <w:sz w:val="20"/>
          <w:szCs w:val="20"/>
        </w:rPr>
        <w:t xml:space="preserve">. </w:t>
      </w:r>
      <w:proofErr w:type="spellStart"/>
      <w:r>
        <w:rPr>
          <w:rFonts w:ascii="Calibri" w:hAnsi="Calibri"/>
          <w:sz w:val="20"/>
          <w:szCs w:val="20"/>
        </w:rPr>
        <w:t>ICANN’s</w:t>
      </w:r>
      <w:proofErr w:type="spellEnd"/>
      <w:r>
        <w:rPr>
          <w:rFonts w:ascii="Calibri" w:hAnsi="Calibri"/>
          <w:sz w:val="20"/>
          <w:szCs w:val="20"/>
        </w:rPr>
        <w:t xml:space="preserve"> compliance organization has already been made aware from its own work.......of continuing frauds and abuses in the WHOIS space. As part of the </w:t>
      </w:r>
      <w:proofErr w:type="spellStart"/>
      <w:r>
        <w:rPr>
          <w:rFonts w:ascii="Calibri" w:hAnsi="Calibri"/>
          <w:sz w:val="20"/>
          <w:szCs w:val="20"/>
        </w:rPr>
        <w:t>AoC</w:t>
      </w:r>
      <w:proofErr w:type="spellEnd"/>
      <w:r>
        <w:rPr>
          <w:rFonts w:ascii="Calibri" w:hAnsi="Calibri"/>
          <w:sz w:val="20"/>
          <w:szCs w:val="20"/>
        </w:rPr>
        <w:t xml:space="preserve">, </w:t>
      </w:r>
      <w:proofErr w:type="spellStart"/>
      <w:r>
        <w:rPr>
          <w:rFonts w:ascii="Calibri" w:hAnsi="Calibri"/>
          <w:sz w:val="20"/>
          <w:szCs w:val="20"/>
        </w:rPr>
        <w:t>ICANN’s</w:t>
      </w:r>
      <w:proofErr w:type="spellEnd"/>
      <w:r>
        <w:rPr>
          <w:rFonts w:ascii="Calibri" w:hAnsi="Calibri"/>
          <w:sz w:val="20"/>
          <w:szCs w:val="20"/>
        </w:rPr>
        <w:t xml:space="preserve"> continued performance in the compliance area should be carefully measured to assess whether it is meeting its WHOIS commitments. </w:t>
      </w:r>
    </w:p>
    <w:p w:rsidR="00965374" w:rsidRDefault="00965374" w:rsidP="00965374">
      <w:pPr>
        <w:rPr>
          <w:rFonts w:ascii="Calibri" w:hAnsi="Calibri"/>
          <w:sz w:val="20"/>
          <w:szCs w:val="20"/>
        </w:rPr>
      </w:pPr>
    </w:p>
    <w:p w:rsidR="00965374" w:rsidRDefault="00965374" w:rsidP="00965374">
      <w:pPr>
        <w:rPr>
          <w:rFonts w:ascii="Calibri" w:hAnsi="Calibri" w:cs="Times New Roman"/>
        </w:rPr>
      </w:pPr>
      <w:r>
        <w:rPr>
          <w:rFonts w:ascii="Calibri" w:hAnsi="Calibri"/>
        </w:rPr>
        <w:t>The importance of data on accuracy levels was raised by William Dee from the Government Advisory Committee</w:t>
      </w:r>
      <w:r>
        <w:t xml:space="preserve"> </w:t>
      </w:r>
      <w:r>
        <w:rPr>
          <w:rFonts w:ascii="Calibri" w:hAnsi="Calibri" w:cs="Times New Roman"/>
        </w:rPr>
        <w:t>at the 2011 Singapore meeting:</w:t>
      </w:r>
    </w:p>
    <w:p w:rsidR="00965374" w:rsidRDefault="00965374" w:rsidP="00965374">
      <w:pPr>
        <w:rPr>
          <w:rFonts w:ascii="Calibri" w:hAnsi="Calibri"/>
          <w:b/>
        </w:rPr>
      </w:pPr>
    </w:p>
    <w:p w:rsidR="00965374" w:rsidRDefault="00965374" w:rsidP="00965374">
      <w:pPr>
        <w:ind w:left="720"/>
        <w:rPr>
          <w:rFonts w:ascii="Calibri" w:hAnsi="Calibri"/>
          <w:sz w:val="20"/>
          <w:szCs w:val="20"/>
        </w:rPr>
      </w:pPr>
      <w:r>
        <w:rPr>
          <w:rFonts w:ascii="Calibri" w:hAnsi="Calibri"/>
          <w:sz w:val="20"/>
          <w:szCs w:val="20"/>
        </w:rPr>
        <w:t xml:space="preserve">We know that law enforcement </w:t>
      </w:r>
      <w:proofErr w:type="gramStart"/>
      <w:r>
        <w:rPr>
          <w:rFonts w:ascii="Calibri" w:hAnsi="Calibri"/>
          <w:sz w:val="20"/>
          <w:szCs w:val="20"/>
        </w:rPr>
        <w:t>are</w:t>
      </w:r>
      <w:proofErr w:type="gramEnd"/>
      <w:r>
        <w:rPr>
          <w:rFonts w:ascii="Calibri" w:hAnsi="Calibri"/>
          <w:sz w:val="20"/>
          <w:szCs w:val="20"/>
        </w:rPr>
        <w:t xml:space="preserve"> unhappy with the current compliance policies and we know there’s problems with data accuracy. It would be interesting to have the number of complaints received, interventions, correction actions and de-accreditations for non-compliance. Then evaluate how effective the compliance policy is. The GAC has not been provided with this information yet. </w:t>
      </w:r>
    </w:p>
    <w:p w:rsidR="00965374" w:rsidRDefault="00965374" w:rsidP="00965374">
      <w:pPr>
        <w:ind w:left="720"/>
        <w:rPr>
          <w:rFonts w:ascii="Calibri" w:hAnsi="Calibri"/>
          <w:sz w:val="20"/>
          <w:szCs w:val="20"/>
        </w:rPr>
      </w:pPr>
    </w:p>
    <w:p w:rsidR="00965374" w:rsidRDefault="00965374" w:rsidP="00965374">
      <w:pPr>
        <w:pStyle w:val="ListParagraph"/>
        <w:keepNext/>
        <w:numPr>
          <w:ilvl w:val="0"/>
          <w:numId w:val="9"/>
        </w:numPr>
        <w:rPr>
          <w:rFonts w:ascii="Calibri" w:hAnsi="Calibri"/>
          <w:b/>
        </w:rPr>
      </w:pPr>
      <w:r>
        <w:rPr>
          <w:rFonts w:ascii="Calibri" w:hAnsi="Calibri"/>
          <w:b/>
        </w:rPr>
        <w:t>Role of Registries and Registrars</w:t>
      </w:r>
    </w:p>
    <w:p w:rsidR="00965374" w:rsidRDefault="00965374" w:rsidP="00965374">
      <w:pPr>
        <w:keepNext/>
        <w:rPr>
          <w:rFonts w:ascii="Calibri" w:hAnsi="Calibri"/>
        </w:rPr>
      </w:pPr>
    </w:p>
    <w:p w:rsidR="00965374" w:rsidRDefault="00965374" w:rsidP="00965374">
      <w:pPr>
        <w:keepNext/>
        <w:rPr>
          <w:rFonts w:ascii="Calibri" w:hAnsi="Calibri"/>
        </w:rPr>
      </w:pPr>
      <w:r>
        <w:rPr>
          <w:rFonts w:ascii="Calibri" w:hAnsi="Calibri"/>
        </w:rPr>
        <w:t>Registries and registrars play a key role in ensuring the accuracy of WHOIS data because they are the parties responsible for collecting WHOIS data from registrants and ensuring that the data is available. However, several respondents to the public Discussion Paper argued that ICANN’s current contracts and policies do not require registries and registrars to actively ensure WHOIS data accuracy. For example, INTA argued that:</w:t>
      </w:r>
    </w:p>
    <w:p w:rsidR="00965374" w:rsidRDefault="00965374" w:rsidP="00965374">
      <w:pPr>
        <w:keepNext/>
        <w:rPr>
          <w:rFonts w:ascii="Calibri" w:hAnsi="Calibri"/>
        </w:rPr>
      </w:pPr>
    </w:p>
    <w:p w:rsidR="00965374" w:rsidRDefault="00965374" w:rsidP="00965374">
      <w:pPr>
        <w:keepNext/>
        <w:ind w:left="720"/>
        <w:rPr>
          <w:rFonts w:ascii="Calibri" w:hAnsi="Calibri"/>
          <w:sz w:val="20"/>
          <w:szCs w:val="20"/>
        </w:rPr>
      </w:pPr>
      <w:r>
        <w:rPr>
          <w:rFonts w:ascii="Calibri" w:hAnsi="Calibri"/>
          <w:sz w:val="20"/>
          <w:szCs w:val="20"/>
        </w:rPr>
        <w:t xml:space="preserve">At present there are no mechanisms in place to ensure the accuracy of WHOIS information provided by registrants. Instead there is a presumption by registries and registrars that WHOIS information provided by registrants is accurate and a lack of incentives to encourage registrants to refrain from providing misleading or inaccurate information. </w:t>
      </w:r>
    </w:p>
    <w:p w:rsidR="00965374" w:rsidRDefault="00965374" w:rsidP="00965374">
      <w:pPr>
        <w:keepNext/>
        <w:rPr>
          <w:rFonts w:ascii="Calibri" w:hAnsi="Calibri"/>
        </w:rPr>
      </w:pPr>
    </w:p>
    <w:p w:rsidR="00965374" w:rsidRDefault="00965374" w:rsidP="00965374">
      <w:pPr>
        <w:rPr>
          <w:rFonts w:ascii="Calibri" w:hAnsi="Calibri"/>
        </w:rPr>
      </w:pPr>
      <w:r>
        <w:rPr>
          <w:rFonts w:ascii="Calibri" w:hAnsi="Calibri"/>
          <w:shd w:val="clear" w:color="auto" w:fill="FFFF00"/>
        </w:rPr>
        <w:t>[As noted in section xx of this report]</w:t>
      </w:r>
      <w:r>
        <w:rPr>
          <w:rFonts w:ascii="Calibri" w:hAnsi="Calibri"/>
        </w:rPr>
        <w:t xml:space="preserve">, there are currently no requirements for registrars or registries to pro-actively monitor or verify registration data for accuracy. If a registrar is notified of an inaccuracy in data, RAA 3.7.8 provides that the registrar will take reasonable steps to investigate the claim of inaccuracy and correct the information if needed. If data is found to be intentionally false registrars are not obligated to cancel the registration. This point is echoed by WHOIS compliance staff, who stated in response to the Review Team's questions that: </w:t>
      </w:r>
    </w:p>
    <w:p w:rsidR="00965374" w:rsidRDefault="00965374" w:rsidP="00965374">
      <w:pPr>
        <w:rPr>
          <w:rFonts w:ascii="Calibri" w:hAnsi="Calibri"/>
        </w:rPr>
      </w:pPr>
    </w:p>
    <w:p w:rsidR="00965374" w:rsidRDefault="00965374" w:rsidP="00965374">
      <w:pPr>
        <w:ind w:left="720"/>
        <w:rPr>
          <w:rFonts w:ascii="Calibri" w:hAnsi="Calibri" w:cs="Cambria"/>
          <w:color w:val="000000"/>
          <w:sz w:val="20"/>
          <w:szCs w:val="20"/>
        </w:rPr>
      </w:pPr>
      <w:proofErr w:type="gramStart"/>
      <w:r>
        <w:rPr>
          <w:rFonts w:ascii="Calibri" w:hAnsi="Calibri" w:cs="Cambria"/>
          <w:color w:val="000000"/>
          <w:sz w:val="20"/>
          <w:szCs w:val="20"/>
        </w:rPr>
        <w:t>currently</w:t>
      </w:r>
      <w:proofErr w:type="gramEnd"/>
      <w:r>
        <w:rPr>
          <w:rFonts w:ascii="Calibri" w:hAnsi="Calibri" w:cs="Cambria"/>
          <w:color w:val="000000"/>
          <w:sz w:val="20"/>
          <w:szCs w:val="20"/>
        </w:rPr>
        <w:t xml:space="preserve"> the RAA requires registrars to investigate alleged WHOIS inaccuracies but there is no requirement in the RAA for registrars to ensure that WHOIS data is accurate.  </w:t>
      </w:r>
    </w:p>
    <w:p w:rsidR="00965374" w:rsidRDefault="00965374" w:rsidP="00965374">
      <w:pPr>
        <w:rPr>
          <w:rFonts w:ascii="Calibri" w:hAnsi="Calibri"/>
        </w:rPr>
      </w:pPr>
    </w:p>
    <w:p w:rsidR="00965374" w:rsidRDefault="00965374" w:rsidP="00965374">
      <w:pPr>
        <w:rPr>
          <w:rFonts w:ascii="Calibri" w:hAnsi="Calibri"/>
        </w:rPr>
      </w:pPr>
      <w:r>
        <w:rPr>
          <w:rFonts w:ascii="Calibri" w:hAnsi="Calibri"/>
        </w:rPr>
        <w:t>Several respondents to the public Discussion Paper raised concerns about the lack of clear and enforceable provisions in the RAA. For example, the Business Constituency argued that:</w:t>
      </w:r>
    </w:p>
    <w:p w:rsidR="00965374" w:rsidRDefault="00965374" w:rsidP="00965374">
      <w:pPr>
        <w:rPr>
          <w:rFonts w:ascii="Calibri" w:hAnsi="Calibri"/>
        </w:rPr>
      </w:pPr>
    </w:p>
    <w:p w:rsidR="00965374" w:rsidRDefault="00965374" w:rsidP="00965374">
      <w:pPr>
        <w:ind w:left="720"/>
        <w:rPr>
          <w:rFonts w:ascii="Calibri" w:hAnsi="Calibri"/>
          <w:sz w:val="20"/>
          <w:szCs w:val="20"/>
        </w:rPr>
      </w:pPr>
      <w:r>
        <w:rPr>
          <w:rFonts w:ascii="Calibri" w:hAnsi="Calibri"/>
          <w:sz w:val="20"/>
          <w:szCs w:val="20"/>
        </w:rPr>
        <w:t xml:space="preserve">Registrar’s obligation to provide accurate WHOIS data is ... subject to loose contractual language and vague promises to comply with future ICANN policies. The absence of clear contractual obligations regarding WHOIS accuracy stands in strong contrast to ICANN’s clear obligations to provide accurate WHOIS in the </w:t>
      </w:r>
      <w:proofErr w:type="spellStart"/>
      <w:r>
        <w:rPr>
          <w:rFonts w:ascii="Calibri" w:hAnsi="Calibri"/>
          <w:sz w:val="20"/>
          <w:szCs w:val="20"/>
        </w:rPr>
        <w:t>AoC</w:t>
      </w:r>
      <w:proofErr w:type="spellEnd"/>
      <w:r>
        <w:rPr>
          <w:rFonts w:ascii="Calibri" w:hAnsi="Calibri"/>
          <w:sz w:val="20"/>
          <w:szCs w:val="20"/>
        </w:rPr>
        <w:t>.</w:t>
      </w:r>
    </w:p>
    <w:p w:rsidR="00965374" w:rsidRDefault="00965374" w:rsidP="00965374">
      <w:pPr>
        <w:rPr>
          <w:rFonts w:ascii="Calibri" w:hAnsi="Calibri"/>
          <w:sz w:val="20"/>
          <w:szCs w:val="20"/>
        </w:rPr>
      </w:pPr>
    </w:p>
    <w:p w:rsidR="00965374" w:rsidRDefault="00965374" w:rsidP="00965374">
      <w:pPr>
        <w:rPr>
          <w:rFonts w:ascii="Calibri" w:hAnsi="Calibri"/>
        </w:rPr>
      </w:pPr>
      <w:r>
        <w:rPr>
          <w:rFonts w:ascii="Calibri" w:hAnsi="Calibri"/>
        </w:rPr>
        <w:t xml:space="preserve">At the meeting with the </w:t>
      </w:r>
      <w:r>
        <w:t>Commercial Stakeholder Group in Singapore,</w:t>
      </w:r>
      <w:r>
        <w:rPr>
          <w:rFonts w:ascii="Calibri" w:hAnsi="Calibri"/>
          <w:b/>
        </w:rPr>
        <w:t xml:space="preserve"> </w:t>
      </w:r>
      <w:r>
        <w:rPr>
          <w:rFonts w:ascii="Calibri" w:hAnsi="Calibri"/>
        </w:rPr>
        <w:t xml:space="preserve">Mike </w:t>
      </w:r>
      <w:proofErr w:type="spellStart"/>
      <w:r>
        <w:rPr>
          <w:rFonts w:ascii="Calibri" w:hAnsi="Calibri"/>
        </w:rPr>
        <w:t>Rodenbaugh</w:t>
      </w:r>
      <w:proofErr w:type="spellEnd"/>
      <w:r>
        <w:rPr>
          <w:rFonts w:ascii="Calibri" w:hAnsi="Calibri"/>
        </w:rPr>
        <w:t xml:space="preserve"> argued that: </w:t>
      </w:r>
    </w:p>
    <w:p w:rsidR="00965374" w:rsidRDefault="00965374" w:rsidP="00965374">
      <w:pPr>
        <w:rPr>
          <w:rFonts w:ascii="Calibri" w:hAnsi="Calibri"/>
        </w:rPr>
      </w:pPr>
    </w:p>
    <w:p w:rsidR="00965374" w:rsidRDefault="00965374" w:rsidP="00965374">
      <w:pPr>
        <w:ind w:left="720"/>
        <w:rPr>
          <w:rFonts w:ascii="Calibri" w:hAnsi="Calibri"/>
          <w:sz w:val="20"/>
          <w:szCs w:val="20"/>
        </w:rPr>
      </w:pPr>
      <w:r>
        <w:rPr>
          <w:rFonts w:ascii="Calibri" w:hAnsi="Calibri"/>
          <w:sz w:val="20"/>
          <w:szCs w:val="20"/>
        </w:rPr>
        <w:t>Overall the WHOIS general policy (requirement to have accurate WHOIS information) has proved to be unenforceable essentially. ICANN gets thousands of complaints a month, basically showing false WHOIS and those reports generally go into a black hole 99% of the time. It takes months and sometimes never to get a response from ICANN. And the reason is because there is no, there are no firm commitments on registrars or registries as to responding to those requests. So ICANN kind of does its best, it forwards off the complaint to the registrar and registry, but there's no obligation on the registrar or registry really to do anything.</w:t>
      </w:r>
    </w:p>
    <w:p w:rsidR="00965374" w:rsidRDefault="00965374" w:rsidP="00965374">
      <w:pPr>
        <w:rPr>
          <w:rFonts w:ascii="Calibri" w:hAnsi="Calibri"/>
          <w:sz w:val="20"/>
          <w:szCs w:val="20"/>
        </w:rPr>
      </w:pPr>
    </w:p>
    <w:p w:rsidR="00965374" w:rsidRDefault="00965374" w:rsidP="00965374">
      <w:pPr>
        <w:rPr>
          <w:rFonts w:ascii="Calibri" w:hAnsi="Calibri"/>
        </w:rPr>
      </w:pPr>
      <w:r>
        <w:rPr>
          <w:rFonts w:ascii="Calibri" w:hAnsi="Calibri"/>
        </w:rPr>
        <w:t>Time Warner International stated that it is:</w:t>
      </w:r>
    </w:p>
    <w:p w:rsidR="00965374" w:rsidRDefault="00965374" w:rsidP="00965374">
      <w:pPr>
        <w:rPr>
          <w:rFonts w:ascii="Calibri" w:hAnsi="Calibri"/>
        </w:rPr>
      </w:pPr>
    </w:p>
    <w:p w:rsidR="00965374" w:rsidRDefault="00965374" w:rsidP="00965374">
      <w:pPr>
        <w:ind w:left="720"/>
        <w:rPr>
          <w:rFonts w:ascii="Calibri" w:hAnsi="Calibri"/>
          <w:sz w:val="20"/>
          <w:szCs w:val="20"/>
        </w:rPr>
      </w:pPr>
      <w:r>
        <w:rPr>
          <w:rFonts w:ascii="Calibri" w:hAnsi="Calibri"/>
          <w:i/>
          <w:sz w:val="20"/>
          <w:szCs w:val="20"/>
        </w:rPr>
        <w:t>‘</w:t>
      </w:r>
      <w:proofErr w:type="gramStart"/>
      <w:r>
        <w:rPr>
          <w:rFonts w:ascii="Calibri" w:hAnsi="Calibri" w:cs="Cambria"/>
          <w:color w:val="000000"/>
          <w:sz w:val="20"/>
          <w:szCs w:val="20"/>
        </w:rPr>
        <w:t>not</w:t>
      </w:r>
      <w:proofErr w:type="gramEnd"/>
      <w:r>
        <w:rPr>
          <w:rFonts w:ascii="Calibri" w:hAnsi="Calibri" w:cs="Cambria"/>
          <w:color w:val="000000"/>
          <w:sz w:val="20"/>
          <w:szCs w:val="20"/>
        </w:rPr>
        <w:t xml:space="preserve"> surprising that this system produces unacceptably high levels of inaccurate data’</w:t>
      </w:r>
      <w:r>
        <w:rPr>
          <w:rFonts w:ascii="Calibri" w:hAnsi="Calibri" w:cs="Cambria"/>
          <w:i/>
          <w:color w:val="000000"/>
          <w:sz w:val="20"/>
          <w:szCs w:val="20"/>
        </w:rPr>
        <w:t>.</w:t>
      </w:r>
      <w:r>
        <w:rPr>
          <w:rStyle w:val="FootnoteReference"/>
        </w:rPr>
        <w:footnoteReference w:id="25"/>
      </w:r>
    </w:p>
    <w:p w:rsidR="00965374" w:rsidRDefault="00965374" w:rsidP="00965374">
      <w:pPr>
        <w:ind w:left="720"/>
        <w:rPr>
          <w:rFonts w:ascii="Calibri" w:hAnsi="Calibri"/>
          <w:sz w:val="20"/>
          <w:szCs w:val="20"/>
        </w:rPr>
      </w:pPr>
    </w:p>
    <w:p w:rsidR="00965374" w:rsidRDefault="00965374" w:rsidP="00965374">
      <w:pPr>
        <w:keepNext/>
        <w:rPr>
          <w:rFonts w:ascii="Calibri" w:hAnsi="Calibri"/>
          <w:shd w:val="clear" w:color="auto" w:fill="FFFF00"/>
        </w:rPr>
      </w:pPr>
      <w:r>
        <w:rPr>
          <w:rFonts w:ascii="Calibri" w:hAnsi="Calibri"/>
          <w:shd w:val="clear" w:color="auto" w:fill="FFFF00"/>
        </w:rPr>
        <w:t>[</w:t>
      </w:r>
      <w:proofErr w:type="gramStart"/>
      <w:r>
        <w:rPr>
          <w:rFonts w:ascii="Calibri" w:hAnsi="Calibri"/>
          <w:shd w:val="clear" w:color="auto" w:fill="FFFF00"/>
        </w:rPr>
        <w:t>content</w:t>
      </w:r>
      <w:proofErr w:type="gramEnd"/>
      <w:r>
        <w:rPr>
          <w:rFonts w:ascii="Calibri" w:hAnsi="Calibri"/>
          <w:shd w:val="clear" w:color="auto" w:fill="FFFF00"/>
        </w:rPr>
        <w:t xml:space="preserve"> on registry provisions, and input from the compliance team that ICANN does no compliance work with registries?]</w:t>
      </w:r>
    </w:p>
    <w:p w:rsidR="00965374" w:rsidRDefault="00965374" w:rsidP="00965374">
      <w:pPr>
        <w:keepNext/>
        <w:rPr>
          <w:rFonts w:ascii="Calibri" w:hAnsi="Calibri"/>
        </w:rPr>
      </w:pPr>
    </w:p>
    <w:p w:rsidR="00965374" w:rsidRDefault="00965374" w:rsidP="00965374">
      <w:pPr>
        <w:keepNext/>
        <w:rPr>
          <w:rFonts w:ascii="Calibri" w:hAnsi="Calibri"/>
          <w:shd w:val="clear" w:color="auto" w:fill="FFFF00"/>
        </w:rPr>
      </w:pPr>
      <w:r>
        <w:rPr>
          <w:rFonts w:ascii="Calibri" w:hAnsi="Calibri"/>
          <w:shd w:val="clear" w:color="auto" w:fill="FFFF00"/>
        </w:rPr>
        <w:t>[</w:t>
      </w:r>
      <w:proofErr w:type="gramStart"/>
      <w:r>
        <w:rPr>
          <w:rFonts w:ascii="Calibri" w:hAnsi="Calibri"/>
          <w:shd w:val="clear" w:color="auto" w:fill="FFFF00"/>
        </w:rPr>
        <w:t>content</w:t>
      </w:r>
      <w:proofErr w:type="gramEnd"/>
      <w:r>
        <w:rPr>
          <w:rFonts w:ascii="Calibri" w:hAnsi="Calibri"/>
          <w:shd w:val="clear" w:color="auto" w:fill="FFFF00"/>
        </w:rPr>
        <w:t xml:space="preserve"> on thick/thin WHOIS from Susan here, or elsewhere?]</w:t>
      </w:r>
    </w:p>
    <w:p w:rsidR="00965374" w:rsidRDefault="00965374" w:rsidP="00965374">
      <w:pPr>
        <w:keepNext/>
        <w:rPr>
          <w:rFonts w:ascii="Calibri" w:hAnsi="Calibri"/>
        </w:rPr>
      </w:pPr>
    </w:p>
    <w:p w:rsidR="00965374" w:rsidRDefault="00965374" w:rsidP="00965374">
      <w:pPr>
        <w:keepNext/>
        <w:rPr>
          <w:rFonts w:ascii="Calibri" w:hAnsi="Calibri"/>
        </w:rPr>
      </w:pPr>
      <w:r>
        <w:rPr>
          <w:rFonts w:ascii="Calibri" w:hAnsi="Calibri"/>
        </w:rPr>
        <w:t>In order to ensure the WHOIS information collected from registrants is accurate, several respondents to the public discussion paper argued that registrars should be obliged to verify data provided to them during the registration process. A similar principle could also apply to registries. For example, the Coalition of Online Accountability argued that:</w:t>
      </w:r>
    </w:p>
    <w:p w:rsidR="00965374" w:rsidRDefault="00965374" w:rsidP="00965374">
      <w:pPr>
        <w:rPr>
          <w:rFonts w:ascii="Calibri" w:hAnsi="Calibri"/>
        </w:rPr>
      </w:pPr>
    </w:p>
    <w:p w:rsidR="00965374" w:rsidRDefault="00965374" w:rsidP="00965374">
      <w:pPr>
        <w:ind w:left="720"/>
        <w:rPr>
          <w:rFonts w:ascii="Calibri" w:hAnsi="Calibri"/>
          <w:sz w:val="20"/>
          <w:szCs w:val="20"/>
        </w:rPr>
      </w:pPr>
      <w:r>
        <w:rPr>
          <w:rFonts w:ascii="Calibri" w:hAnsi="Calibri"/>
          <w:sz w:val="20"/>
          <w:szCs w:val="20"/>
        </w:rPr>
        <w:t>The current intolerable levels of inaccurate WHOIS data flow directly from ICANN’s decision to place virtually sole responsibility for WHOIS data quality on a party with whom it has no contractual relationship: the registrant. Registrars insist that their only contractual obligation is to respond to reports of false WHOIS data, rather than to verify data accuracy at the time of collection or even to cancel registrations based on false WHOIS data. The largest registries have even less role to play on WHOIS data quality currently. This problem will not be solved or even ameliorated until registries and registrars both share responsibility for WHOIS data quality.</w:t>
      </w:r>
    </w:p>
    <w:p w:rsidR="00965374" w:rsidRDefault="00965374" w:rsidP="00965374">
      <w:pPr>
        <w:rPr>
          <w:rFonts w:ascii="Calibri" w:hAnsi="Calibri"/>
        </w:rPr>
      </w:pPr>
    </w:p>
    <w:p w:rsidR="00965374" w:rsidRDefault="00965374" w:rsidP="00965374">
      <w:pPr>
        <w:rPr>
          <w:rFonts w:ascii="Calibri" w:hAnsi="Calibri"/>
        </w:rPr>
      </w:pPr>
      <w:r>
        <w:rPr>
          <w:rFonts w:ascii="Calibri" w:hAnsi="Calibri"/>
        </w:rPr>
        <w:t>Additionally, the Intellectual Property Constituency provided:</w:t>
      </w:r>
    </w:p>
    <w:p w:rsidR="00965374" w:rsidRDefault="00965374" w:rsidP="00965374">
      <w:pPr>
        <w:rPr>
          <w:rFonts w:ascii="Calibri" w:hAnsi="Calibri"/>
        </w:rPr>
      </w:pPr>
    </w:p>
    <w:p w:rsidR="00965374" w:rsidRDefault="00965374" w:rsidP="00965374">
      <w:pPr>
        <w:ind w:left="720"/>
        <w:rPr>
          <w:rFonts w:ascii="Calibri" w:hAnsi="Calibri"/>
          <w:sz w:val="20"/>
          <w:szCs w:val="20"/>
        </w:rPr>
      </w:pPr>
      <w:r>
        <w:rPr>
          <w:rFonts w:ascii="Calibri" w:hAnsi="Calibri"/>
          <w:sz w:val="20"/>
          <w:szCs w:val="20"/>
        </w:rPr>
        <w:t>There is a need to develop policies that provide for proactive registrar compliance and provide for consequences associated with inaccurate data.</w:t>
      </w:r>
    </w:p>
    <w:p w:rsidR="00965374" w:rsidRDefault="00965374" w:rsidP="00965374">
      <w:pPr>
        <w:rPr>
          <w:rFonts w:ascii="Calibri" w:hAnsi="Calibri"/>
          <w:sz w:val="20"/>
          <w:szCs w:val="20"/>
        </w:rPr>
      </w:pPr>
    </w:p>
    <w:p w:rsidR="00965374" w:rsidRDefault="00965374" w:rsidP="00965374">
      <w:pPr>
        <w:rPr>
          <w:rFonts w:ascii="Calibri" w:hAnsi="Calibri"/>
        </w:rPr>
      </w:pPr>
      <w:r>
        <w:rPr>
          <w:rFonts w:ascii="Calibri" w:hAnsi="Calibri"/>
        </w:rPr>
        <w:t>Further, the Intercontinental Hotels Group argued that”</w:t>
      </w:r>
    </w:p>
    <w:p w:rsidR="00965374" w:rsidRDefault="00965374" w:rsidP="00965374">
      <w:pPr>
        <w:rPr>
          <w:rFonts w:ascii="Calibri" w:hAnsi="Calibri"/>
        </w:rPr>
      </w:pPr>
    </w:p>
    <w:p w:rsidR="00965374" w:rsidRDefault="00965374" w:rsidP="00965374">
      <w:pPr>
        <w:ind w:left="720"/>
        <w:rPr>
          <w:rFonts w:ascii="Calibri" w:hAnsi="Calibri"/>
          <w:sz w:val="20"/>
          <w:szCs w:val="20"/>
        </w:rPr>
      </w:pPr>
      <w:r>
        <w:rPr>
          <w:rFonts w:ascii="Calibri" w:hAnsi="Calibri"/>
          <w:sz w:val="20"/>
          <w:szCs w:val="20"/>
        </w:rPr>
        <w:t xml:space="preserve">ICANN should require that registrars actually confirm the WHOIS data provided by registrants and not merely allow registrars to blindly accept any data provided by registrants with a meaningless and unenforceable reminder to registrants that accuracy is required.  </w:t>
      </w:r>
    </w:p>
    <w:p w:rsidR="00965374" w:rsidRDefault="00965374" w:rsidP="00965374">
      <w:pPr>
        <w:rPr>
          <w:rFonts w:ascii="Calibri" w:hAnsi="Calibri"/>
        </w:rPr>
      </w:pPr>
    </w:p>
    <w:p w:rsidR="00965374" w:rsidRDefault="00965374" w:rsidP="00965374">
      <w:pPr>
        <w:rPr>
          <w:rFonts w:ascii="Calibri" w:hAnsi="Calibri"/>
        </w:rPr>
      </w:pPr>
      <w:r>
        <w:rPr>
          <w:rFonts w:ascii="Calibri" w:hAnsi="Calibri"/>
        </w:rPr>
        <w:t xml:space="preserve">Some </w:t>
      </w:r>
      <w:proofErr w:type="spellStart"/>
      <w:r>
        <w:rPr>
          <w:rFonts w:ascii="Calibri" w:hAnsi="Calibri"/>
        </w:rPr>
        <w:t>organisations</w:t>
      </w:r>
      <w:proofErr w:type="spellEnd"/>
      <w:r>
        <w:rPr>
          <w:rFonts w:ascii="Calibri" w:hAnsi="Calibri"/>
        </w:rPr>
        <w:t xml:space="preserve"> have already improved accuracy levels through implementing a verification process. The China Internet Network Information Center reported that since the </w:t>
      </w:r>
      <w:proofErr w:type="spellStart"/>
      <w:r>
        <w:rPr>
          <w:rFonts w:ascii="Calibri" w:hAnsi="Calibri"/>
        </w:rPr>
        <w:t>organisation</w:t>
      </w:r>
      <w:proofErr w:type="spellEnd"/>
      <w:r>
        <w:rPr>
          <w:rFonts w:ascii="Calibri" w:hAnsi="Calibri"/>
        </w:rPr>
        <w:t xml:space="preserve"> began verifying data provided to them, accuracy levels of .</w:t>
      </w:r>
      <w:proofErr w:type="spellStart"/>
      <w:r>
        <w:rPr>
          <w:rFonts w:ascii="Calibri" w:hAnsi="Calibri"/>
        </w:rPr>
        <w:t>cn</w:t>
      </w:r>
      <w:proofErr w:type="spellEnd"/>
      <w:r>
        <w:rPr>
          <w:rFonts w:ascii="Calibri" w:hAnsi="Calibri"/>
        </w:rPr>
        <w:t xml:space="preserve"> have reached 97 per cent</w:t>
      </w:r>
      <w:r>
        <w:rPr>
          <w:rStyle w:val="FootnoteReference"/>
        </w:rPr>
        <w:footnoteReference w:id="26"/>
      </w:r>
      <w:r>
        <w:rPr>
          <w:rFonts w:ascii="Calibri" w:hAnsi="Calibri"/>
        </w:rPr>
        <w:t>.</w:t>
      </w:r>
    </w:p>
    <w:p w:rsidR="00965374" w:rsidRDefault="00965374" w:rsidP="00965374">
      <w:pPr>
        <w:rPr>
          <w:rFonts w:ascii="Calibri" w:hAnsi="Calibri"/>
        </w:rPr>
      </w:pPr>
    </w:p>
    <w:p w:rsidR="00965374" w:rsidRDefault="00965374" w:rsidP="00965374">
      <w:pPr>
        <w:rPr>
          <w:rFonts w:ascii="Calibri" w:hAnsi="Calibri"/>
        </w:rPr>
      </w:pPr>
      <w:r>
        <w:rPr>
          <w:rFonts w:ascii="Calibri" w:hAnsi="Calibri"/>
        </w:rPr>
        <w:t>Many of the proposals to improve accuracy put forward in responses to the public Discussion Paper would require the implementation of new procedures by registries or registrars, and could increase their costs. The NORC report concluded that:</w:t>
      </w:r>
    </w:p>
    <w:p w:rsidR="00965374" w:rsidRDefault="00965374" w:rsidP="00965374">
      <w:pPr>
        <w:rPr>
          <w:rFonts w:ascii="Calibri" w:hAnsi="Calibri"/>
        </w:rPr>
      </w:pPr>
    </w:p>
    <w:p w:rsidR="00965374" w:rsidRDefault="00965374" w:rsidP="00965374">
      <w:pPr>
        <w:ind w:left="720"/>
        <w:rPr>
          <w:rFonts w:ascii="Calibri" w:hAnsi="Calibri"/>
          <w:sz w:val="20"/>
          <w:szCs w:val="20"/>
        </w:rPr>
      </w:pPr>
      <w:proofErr w:type="gramStart"/>
      <w:r>
        <w:rPr>
          <w:rFonts w:ascii="Calibri" w:hAnsi="Calibri"/>
          <w:sz w:val="20"/>
          <w:szCs w:val="20"/>
        </w:rPr>
        <w:t>the</w:t>
      </w:r>
      <w:proofErr w:type="gramEnd"/>
      <w:r>
        <w:rPr>
          <w:rFonts w:ascii="Calibri" w:hAnsi="Calibri"/>
          <w:sz w:val="20"/>
          <w:szCs w:val="20"/>
        </w:rPr>
        <w:t xml:space="preserve"> cost of ensuring accuracy will escalate with the level of accuracy sought, and ultimately the cost of increased accuracy would be passed through to the registrants in the fees they pay to register a domain. </w:t>
      </w:r>
    </w:p>
    <w:p w:rsidR="00965374" w:rsidRDefault="00965374" w:rsidP="00965374">
      <w:pPr>
        <w:ind w:left="720"/>
        <w:rPr>
          <w:rFonts w:ascii="Calibri" w:hAnsi="Calibri"/>
          <w:sz w:val="20"/>
          <w:szCs w:val="20"/>
        </w:rPr>
      </w:pPr>
    </w:p>
    <w:p w:rsidR="00965374" w:rsidRDefault="00965374" w:rsidP="00965374">
      <w:pPr>
        <w:rPr>
          <w:rFonts w:ascii="Calibri" w:hAnsi="Calibri"/>
        </w:rPr>
      </w:pPr>
      <w:r>
        <w:rPr>
          <w:rFonts w:ascii="Calibri" w:hAnsi="Calibri"/>
        </w:rPr>
        <w:t xml:space="preserve">In relation to this, Christopher Wilkinson noted the following: </w:t>
      </w:r>
    </w:p>
    <w:p w:rsidR="00965374" w:rsidRDefault="00965374" w:rsidP="00965374">
      <w:pPr>
        <w:pStyle w:val="ListParagraph"/>
        <w:ind w:left="1080"/>
        <w:rPr>
          <w:rFonts w:ascii="Calibri" w:hAnsi="Calibri"/>
          <w:i/>
        </w:rPr>
      </w:pPr>
    </w:p>
    <w:p w:rsidR="00965374" w:rsidRDefault="00965374" w:rsidP="00965374">
      <w:pPr>
        <w:pStyle w:val="ListParagraph"/>
        <w:rPr>
          <w:rFonts w:ascii="Calibri" w:hAnsi="Calibri"/>
        </w:rPr>
      </w:pPr>
      <w:r>
        <w:rPr>
          <w:rFonts w:ascii="Calibri" w:hAnsi="Calibri" w:cs="Cambria"/>
          <w:sz w:val="20"/>
          <w:szCs w:val="20"/>
        </w:rPr>
        <w:t>Registrars have long asserted that full verification of the accuracy of all records, including what by now must be a considerable backlog, would be financially unsustainable.</w:t>
      </w:r>
      <w:r>
        <w:rPr>
          <w:rStyle w:val="FootnoteReference"/>
        </w:rPr>
        <w:footnoteReference w:id="27"/>
      </w:r>
    </w:p>
    <w:p w:rsidR="00965374" w:rsidRDefault="00965374" w:rsidP="00965374">
      <w:pPr>
        <w:ind w:left="720"/>
        <w:rPr>
          <w:rFonts w:ascii="Calibri" w:hAnsi="Calibri"/>
        </w:rPr>
      </w:pPr>
    </w:p>
    <w:p w:rsidR="00965374" w:rsidRDefault="00965374" w:rsidP="00965374">
      <w:pPr>
        <w:rPr>
          <w:rFonts w:ascii="Calibri" w:hAnsi="Calibri"/>
        </w:rPr>
      </w:pPr>
      <w:r>
        <w:rPr>
          <w:rFonts w:ascii="Calibri" w:hAnsi="Calibri"/>
        </w:rPr>
        <w:t>Several respondents to the public Discussion Paper argued that some increase in costs would be inevitable. For example, the Intellectual Property Constituency argued that:</w:t>
      </w:r>
    </w:p>
    <w:p w:rsidR="00965374" w:rsidRDefault="00965374" w:rsidP="00965374">
      <w:pPr>
        <w:rPr>
          <w:rFonts w:ascii="Calibri" w:hAnsi="Calibri"/>
        </w:rPr>
      </w:pPr>
    </w:p>
    <w:p w:rsidR="00965374" w:rsidRDefault="00965374" w:rsidP="00965374">
      <w:pPr>
        <w:ind w:left="720"/>
        <w:rPr>
          <w:rFonts w:ascii="Calibri" w:hAnsi="Calibri"/>
          <w:sz w:val="20"/>
          <w:szCs w:val="20"/>
        </w:rPr>
      </w:pPr>
      <w:r>
        <w:rPr>
          <w:rFonts w:ascii="Calibri" w:hAnsi="Calibri"/>
          <w:sz w:val="20"/>
          <w:szCs w:val="20"/>
        </w:rPr>
        <w:t>The costs incurred by registrars or registries to comply with reasonable WHOIS accuracy and accessibility requirements are simply the costs of doing business as responsible players in a way that enhances consumer trust and the global public interest.</w:t>
      </w:r>
    </w:p>
    <w:p w:rsidR="00965374" w:rsidRDefault="00965374" w:rsidP="00965374">
      <w:pPr>
        <w:rPr>
          <w:rFonts w:ascii="Calibri" w:hAnsi="Calibri"/>
          <w:sz w:val="20"/>
          <w:szCs w:val="20"/>
        </w:rPr>
      </w:pPr>
    </w:p>
    <w:p w:rsidR="00965374" w:rsidRDefault="00965374" w:rsidP="00965374">
      <w:pPr>
        <w:ind w:left="720"/>
        <w:rPr>
          <w:rFonts w:ascii="Calibri" w:hAnsi="Calibri"/>
          <w:sz w:val="20"/>
          <w:szCs w:val="20"/>
        </w:rPr>
      </w:pPr>
      <w:r>
        <w:rPr>
          <w:rFonts w:ascii="Calibri" w:hAnsi="Calibri"/>
          <w:sz w:val="20"/>
          <w:szCs w:val="20"/>
        </w:rPr>
        <w:t>Cooperation among all registrants and other ICANN constituents will be needed to eliminate any commercial disadvantage accruing from enforcing greater accuracy.</w:t>
      </w:r>
    </w:p>
    <w:p w:rsidR="00965374" w:rsidRDefault="00965374" w:rsidP="00965374">
      <w:pPr>
        <w:rPr>
          <w:rFonts w:ascii="Calibri" w:hAnsi="Calibri"/>
        </w:rPr>
      </w:pPr>
    </w:p>
    <w:p w:rsidR="00965374" w:rsidRDefault="00965374" w:rsidP="00965374">
      <w:pPr>
        <w:rPr>
          <w:rFonts w:ascii="Calibri" w:hAnsi="Calibri"/>
        </w:rPr>
      </w:pPr>
      <w:r>
        <w:rPr>
          <w:rFonts w:ascii="Calibri" w:hAnsi="Calibri"/>
        </w:rPr>
        <w:t>Similarly, INTA argued that:</w:t>
      </w:r>
    </w:p>
    <w:p w:rsidR="00965374" w:rsidRDefault="00965374" w:rsidP="00965374">
      <w:pPr>
        <w:rPr>
          <w:rFonts w:ascii="Calibri" w:hAnsi="Calibri"/>
        </w:rPr>
      </w:pPr>
    </w:p>
    <w:p w:rsidR="00965374" w:rsidRDefault="00965374" w:rsidP="00965374">
      <w:pPr>
        <w:ind w:left="720"/>
        <w:rPr>
          <w:rFonts w:ascii="Calibri" w:hAnsi="Calibri"/>
          <w:sz w:val="20"/>
          <w:szCs w:val="20"/>
        </w:rPr>
      </w:pPr>
      <w:r>
        <w:rPr>
          <w:rFonts w:ascii="Calibri" w:hAnsi="Calibri"/>
          <w:sz w:val="20"/>
          <w:szCs w:val="20"/>
        </w:rPr>
        <w:t>Consideration should be given to the implementation of a validation process funded by additional fees (validation fees) paid by registrants at the time of registration as well as penalties, such as loss of the registration if information is found to be inaccurate in the validation process.</w:t>
      </w:r>
    </w:p>
    <w:p w:rsidR="00965374" w:rsidRDefault="00965374" w:rsidP="00965374">
      <w:pPr>
        <w:rPr>
          <w:rFonts w:ascii="Calibri" w:hAnsi="Calibri"/>
        </w:rPr>
      </w:pPr>
    </w:p>
    <w:p w:rsidR="00965374" w:rsidRDefault="00965374" w:rsidP="00965374">
      <w:pPr>
        <w:rPr>
          <w:rFonts w:ascii="Calibri" w:hAnsi="Calibri"/>
        </w:rPr>
      </w:pPr>
      <w:r>
        <w:rPr>
          <w:rFonts w:ascii="Calibri" w:hAnsi="Calibri"/>
        </w:rPr>
        <w:t>This view was supported by participants in the Commercial Stakeholder Group at the 2011 Singapore meeting:</w:t>
      </w:r>
    </w:p>
    <w:p w:rsidR="00965374" w:rsidRDefault="00965374" w:rsidP="00965374">
      <w:pPr>
        <w:ind w:left="720"/>
        <w:rPr>
          <w:rFonts w:ascii="Calibri" w:hAnsi="Calibri"/>
        </w:rPr>
      </w:pPr>
    </w:p>
    <w:p w:rsidR="00965374" w:rsidRDefault="00965374" w:rsidP="00965374">
      <w:pPr>
        <w:ind w:left="720"/>
        <w:rPr>
          <w:rFonts w:ascii="Calibri" w:hAnsi="Calibri"/>
          <w:sz w:val="20"/>
          <w:szCs w:val="20"/>
        </w:rPr>
      </w:pPr>
      <w:r>
        <w:rPr>
          <w:rFonts w:ascii="Calibri" w:hAnsi="Calibri"/>
          <w:sz w:val="20"/>
          <w:szCs w:val="20"/>
        </w:rPr>
        <w:t>Registrars have tremendous market pressures: very low margin business, no upfront costs (consolidation is obviously an upfront cost). If, however, that cost is forced upon them, I think everyone in this room would be perfectly happy to pay more money for domain names and have that validation done. Nobody in here believes there's a God given right to a $10 domain name, yet everybody in the registrar and registry constituency believes there is and they can't sell them if they have to charge more than that. Well if they all have to charge more than that, then that seems to me, and I think to most folks in this room, it would go a long way towards solving the problem.</w:t>
      </w:r>
    </w:p>
    <w:p w:rsidR="00965374" w:rsidRDefault="00965374" w:rsidP="00965374">
      <w:pPr>
        <w:rPr>
          <w:rFonts w:ascii="Calibri" w:hAnsi="Calibri"/>
        </w:rPr>
      </w:pPr>
    </w:p>
    <w:p w:rsidR="00965374" w:rsidRDefault="00965374" w:rsidP="00965374">
      <w:pPr>
        <w:rPr>
          <w:rFonts w:ascii="Calibri" w:hAnsi="Calibri"/>
        </w:rPr>
      </w:pPr>
      <w:r>
        <w:rPr>
          <w:rFonts w:ascii="Calibri" w:hAnsi="Calibri"/>
        </w:rPr>
        <w:t>In the meeting with the At-Large Advisory Committee in Singapore, Cheryl Langdon-Orr argued that:</w:t>
      </w:r>
    </w:p>
    <w:p w:rsidR="00965374" w:rsidRDefault="00965374" w:rsidP="00965374">
      <w:pPr>
        <w:ind w:left="720"/>
        <w:rPr>
          <w:rFonts w:ascii="Calibri" w:hAnsi="Calibri"/>
        </w:rPr>
      </w:pPr>
    </w:p>
    <w:p w:rsidR="00965374" w:rsidRDefault="00965374" w:rsidP="00965374">
      <w:pPr>
        <w:ind w:left="720"/>
        <w:rPr>
          <w:rFonts w:ascii="Calibri" w:eastAsia="Times New Roman" w:hAnsi="Calibri" w:cs="Times New Roman"/>
          <w:sz w:val="20"/>
          <w:szCs w:val="20"/>
          <w:lang w:val="en-AU"/>
        </w:rPr>
      </w:pPr>
      <w:r>
        <w:rPr>
          <w:rFonts w:ascii="Calibri" w:eastAsia="Times New Roman" w:hAnsi="Calibri" w:cs="Times New Roman"/>
          <w:sz w:val="20"/>
          <w:szCs w:val="20"/>
          <w:lang w:val="en-AU"/>
        </w:rPr>
        <w:t>Many of us at the consumer interest end and the user end of the spectrum know who’s going to bear the costs under normal circumstances and that will be us because costs will be passed on. If they are not passed on there is probably a good market differentiation reason for them not to be passed on, and it will probably mean that we are buying other services at greater costs from our suppliers to compensate for that anyway.</w:t>
      </w:r>
      <w:r>
        <w:rPr>
          <w:rFonts w:ascii="Calibri" w:hAnsi="Calibri"/>
          <w:sz w:val="20"/>
          <w:szCs w:val="20"/>
        </w:rPr>
        <w:t xml:space="preserve"> </w:t>
      </w:r>
      <w:r>
        <w:rPr>
          <w:rFonts w:ascii="Calibri" w:eastAsia="Times New Roman" w:hAnsi="Calibri" w:cs="Times New Roman"/>
          <w:sz w:val="20"/>
          <w:szCs w:val="20"/>
          <w:lang w:val="en-AU"/>
        </w:rPr>
        <w:t>Many of us have no choice, and the difference between $7.50 or $11.00 is virtually nothing when we are simply wanting to get our name registered, licensed and safe for whatever period of time we’re purchasing it for.</w:t>
      </w:r>
    </w:p>
    <w:p w:rsidR="00965374" w:rsidRDefault="00965374" w:rsidP="00965374">
      <w:pPr>
        <w:rPr>
          <w:rFonts w:ascii="Calibri" w:hAnsi="Calibri"/>
        </w:rPr>
      </w:pPr>
    </w:p>
    <w:p w:rsidR="00965374" w:rsidRDefault="00965374" w:rsidP="00965374">
      <w:pPr>
        <w:rPr>
          <w:rFonts w:ascii="Calibri" w:hAnsi="Calibri"/>
        </w:rPr>
      </w:pPr>
      <w:r>
        <w:rPr>
          <w:rFonts w:ascii="Calibri" w:hAnsi="Calibri"/>
        </w:rPr>
        <w:t xml:space="preserve">Some respondents to the public Discussion Paper argued that relevant precedents for this type of verification exist, and that ICANN could leverage or adapt these processes for WHOIS purposes. For example, the Business Constituency argued that: </w:t>
      </w:r>
    </w:p>
    <w:p w:rsidR="00965374" w:rsidRDefault="00965374" w:rsidP="00965374">
      <w:pPr>
        <w:rPr>
          <w:rFonts w:ascii="Calibri" w:hAnsi="Calibri"/>
        </w:rPr>
      </w:pPr>
    </w:p>
    <w:p w:rsidR="00965374" w:rsidRDefault="00965374" w:rsidP="00965374">
      <w:pPr>
        <w:ind w:left="720"/>
        <w:rPr>
          <w:rFonts w:ascii="Calibri" w:hAnsi="Calibri"/>
          <w:sz w:val="20"/>
          <w:szCs w:val="20"/>
        </w:rPr>
      </w:pPr>
      <w:r>
        <w:rPr>
          <w:rFonts w:ascii="Calibri" w:hAnsi="Calibri"/>
          <w:sz w:val="20"/>
          <w:szCs w:val="20"/>
        </w:rPr>
        <w:t xml:space="preserve">The RAA should be amended to require contracted parties to take reasonable steps to verify the accuracy of WHOIS information when a registration first occurs and when a registrant renews their domain name. ICANN can look to best practices from other industries, including the financial sector and e-Commerce industries, which have employed successful online data verification systems to ensure the accuracy of information and to prevent fraud and abused. After all, processes to gather accurate information are already undertaken by Registrars in the collection of credit card and other form as of payment. Valid WHOIS data should not be an exception and should be a prerequisite to complete the registration of a domain name. </w:t>
      </w:r>
    </w:p>
    <w:p w:rsidR="00965374" w:rsidRDefault="00965374" w:rsidP="00965374">
      <w:pPr>
        <w:rPr>
          <w:rFonts w:ascii="Calibri" w:hAnsi="Calibri"/>
        </w:rPr>
      </w:pPr>
    </w:p>
    <w:p w:rsidR="00965374" w:rsidRDefault="00965374" w:rsidP="00965374">
      <w:pPr>
        <w:rPr>
          <w:rFonts w:ascii="Calibri" w:hAnsi="Calibri"/>
        </w:rPr>
      </w:pPr>
      <w:r>
        <w:rPr>
          <w:rFonts w:ascii="Calibri" w:hAnsi="Calibri"/>
        </w:rPr>
        <w:t>This view was supported by J. Scott Evans, in the meeting with the Commercial Stakeholder Group in Singapore:</w:t>
      </w:r>
    </w:p>
    <w:p w:rsidR="00965374" w:rsidRDefault="00965374" w:rsidP="00965374">
      <w:pPr>
        <w:rPr>
          <w:rFonts w:ascii="Calibri" w:hAnsi="Calibri"/>
        </w:rPr>
      </w:pPr>
    </w:p>
    <w:p w:rsidR="00965374" w:rsidRDefault="00965374" w:rsidP="00965374">
      <w:pPr>
        <w:ind w:left="720"/>
        <w:rPr>
          <w:rFonts w:ascii="Calibri" w:hAnsi="Calibri"/>
          <w:sz w:val="20"/>
          <w:szCs w:val="20"/>
        </w:rPr>
      </w:pPr>
      <w:r>
        <w:rPr>
          <w:rFonts w:ascii="Calibri" w:hAnsi="Calibri"/>
          <w:sz w:val="20"/>
          <w:szCs w:val="20"/>
        </w:rPr>
        <w:t>They [registrars] are getting paid and I don't understand why the information that they so accurately rely on to make sure they keep the domains active, they can't use the same technology to make sure that the information is accurate. I think they know how to get it but just don’t want to. Because in many instances, bad actors own a lot of domain names and they want to go to those areas where it's easier for them to perpetrate their bad acts because they can hide.</w:t>
      </w:r>
    </w:p>
    <w:p w:rsidR="00965374" w:rsidRDefault="00965374" w:rsidP="00965374">
      <w:pPr>
        <w:rPr>
          <w:rFonts w:ascii="Calibri" w:hAnsi="Calibri"/>
        </w:rPr>
      </w:pPr>
    </w:p>
    <w:p w:rsidR="00965374" w:rsidRDefault="00965374" w:rsidP="00965374">
      <w:pPr>
        <w:keepNext/>
        <w:rPr>
          <w:rFonts w:ascii="Calibri" w:hAnsi="Calibri"/>
        </w:rPr>
      </w:pPr>
      <w:r>
        <w:rPr>
          <w:rFonts w:ascii="Calibri" w:hAnsi="Calibri"/>
        </w:rPr>
        <w:t>With regard to serious breaches of WHOIS obligations, the Intercontinental Hotel Group stated:</w:t>
      </w:r>
    </w:p>
    <w:p w:rsidR="00965374" w:rsidRDefault="00965374" w:rsidP="00965374">
      <w:pPr>
        <w:ind w:left="720"/>
        <w:rPr>
          <w:rFonts w:ascii="Calibri" w:hAnsi="Calibri"/>
        </w:rPr>
      </w:pPr>
    </w:p>
    <w:p w:rsidR="00965374" w:rsidRDefault="00965374" w:rsidP="00965374">
      <w:pPr>
        <w:ind w:left="720"/>
        <w:rPr>
          <w:rFonts w:ascii="Calibri" w:hAnsi="Calibri"/>
          <w:sz w:val="20"/>
          <w:szCs w:val="20"/>
        </w:rPr>
      </w:pPr>
      <w:r>
        <w:rPr>
          <w:rFonts w:ascii="Calibri" w:hAnsi="Calibri"/>
          <w:sz w:val="20"/>
          <w:szCs w:val="20"/>
        </w:rPr>
        <w:t xml:space="preserve">Compliance with WHOIS data reporting should continue to be compulsory and included in the Registrar Accreditation Agreement. Noncompliance should be met with a stern enforcement mechanism, including severe monetary fines. ... The most severe repercussions should be reserved for those registrar organizations </w:t>
      </w:r>
      <w:proofErr w:type="gramStart"/>
      <w:r>
        <w:rPr>
          <w:rFonts w:ascii="Calibri" w:hAnsi="Calibri"/>
          <w:sz w:val="20"/>
          <w:szCs w:val="20"/>
        </w:rPr>
        <w:t>who</w:t>
      </w:r>
      <w:proofErr w:type="gramEnd"/>
      <w:r>
        <w:rPr>
          <w:rFonts w:ascii="Calibri" w:hAnsi="Calibri"/>
          <w:sz w:val="20"/>
          <w:szCs w:val="20"/>
        </w:rPr>
        <w:t xml:space="preserve"> intentionally disregard WHOIS policy, and profit as a result of illegal and unethical registrations of individuals registering with them. </w:t>
      </w:r>
    </w:p>
    <w:p w:rsidR="00965374" w:rsidRDefault="00965374" w:rsidP="00965374">
      <w:pPr>
        <w:ind w:left="720"/>
        <w:rPr>
          <w:rFonts w:ascii="Calibri" w:hAnsi="Calibri"/>
          <w:sz w:val="20"/>
          <w:szCs w:val="20"/>
        </w:rPr>
      </w:pPr>
    </w:p>
    <w:p w:rsidR="00965374" w:rsidRDefault="00965374" w:rsidP="00965374">
      <w:pPr>
        <w:pStyle w:val="ListParagraph"/>
        <w:keepNext/>
        <w:numPr>
          <w:ilvl w:val="0"/>
          <w:numId w:val="9"/>
        </w:numPr>
        <w:rPr>
          <w:rFonts w:ascii="Calibri" w:hAnsi="Calibri"/>
          <w:b/>
        </w:rPr>
      </w:pPr>
      <w:r>
        <w:rPr>
          <w:rFonts w:ascii="Calibri" w:hAnsi="Calibri"/>
          <w:b/>
        </w:rPr>
        <w:t>Role of Registrants</w:t>
      </w:r>
    </w:p>
    <w:p w:rsidR="00965374" w:rsidRDefault="00965374" w:rsidP="00965374">
      <w:pPr>
        <w:keepNext/>
        <w:rPr>
          <w:rFonts w:ascii="Calibri" w:hAnsi="Calibri"/>
        </w:rPr>
      </w:pPr>
    </w:p>
    <w:p w:rsidR="00965374" w:rsidRDefault="00965374" w:rsidP="00965374">
      <w:pPr>
        <w:rPr>
          <w:rFonts w:ascii="Calibri" w:hAnsi="Calibri"/>
        </w:rPr>
      </w:pPr>
      <w:r>
        <w:rPr>
          <w:rFonts w:ascii="Calibri" w:hAnsi="Calibri"/>
        </w:rPr>
        <w:t>Sections 3.7.7.1 and 3.7.7.2 of the RAA outline the contractual responsibility of the registered name holder to provide accurate and up-to-date personal information to the registrar, and that they must notify the registrar if information needs updating. Despite these obligations, many registrants do not provide accurate personal information or keep this information up-to-date.</w:t>
      </w:r>
    </w:p>
    <w:p w:rsidR="00965374" w:rsidRDefault="00965374" w:rsidP="00965374">
      <w:pPr>
        <w:rPr>
          <w:rFonts w:ascii="Calibri" w:hAnsi="Calibri"/>
        </w:rPr>
      </w:pPr>
    </w:p>
    <w:p w:rsidR="00965374" w:rsidRDefault="00965374" w:rsidP="00965374">
      <w:pPr>
        <w:rPr>
          <w:rFonts w:ascii="Calibri" w:hAnsi="Calibri"/>
        </w:rPr>
      </w:pPr>
      <w:r>
        <w:rPr>
          <w:rFonts w:ascii="Calibri" w:hAnsi="Calibri"/>
        </w:rPr>
        <w:t>The 2009 NORC found that one reason why registrants do not provide accurate information may be due to a lack of understanding of the purpose and uses of the WHOIS service</w:t>
      </w:r>
      <w:r>
        <w:rPr>
          <w:rStyle w:val="FootnoteReference"/>
        </w:rPr>
        <w:footnoteReference w:id="28"/>
      </w:r>
      <w:r>
        <w:rPr>
          <w:rFonts w:ascii="Calibri" w:hAnsi="Calibri"/>
        </w:rPr>
        <w:t xml:space="preserve">. During their 2009 study, NORC found that of registrants that could be found, many admitted to error on their behalf and did not </w:t>
      </w:r>
      <w:proofErr w:type="spellStart"/>
      <w:r>
        <w:rPr>
          <w:rFonts w:ascii="Calibri" w:hAnsi="Calibri"/>
        </w:rPr>
        <w:t>realise</w:t>
      </w:r>
      <w:proofErr w:type="spellEnd"/>
      <w:r>
        <w:rPr>
          <w:rFonts w:ascii="Calibri" w:hAnsi="Calibri"/>
        </w:rPr>
        <w:t xml:space="preserve"> that accurate WHOIS data was a valuable asset for the internet community in general. The study also found that many registrants were confused by the forms they were required to complete during the registration process, mainly due to terminology used or difficulties in translating text. </w:t>
      </w:r>
    </w:p>
    <w:p w:rsidR="00965374" w:rsidRDefault="00965374" w:rsidP="00965374">
      <w:pPr>
        <w:rPr>
          <w:rFonts w:ascii="Calibri" w:hAnsi="Calibri"/>
        </w:rPr>
      </w:pPr>
    </w:p>
    <w:p w:rsidR="00965374" w:rsidRDefault="00965374" w:rsidP="00965374">
      <w:pPr>
        <w:rPr>
          <w:rFonts w:ascii="Calibri" w:hAnsi="Calibri"/>
        </w:rPr>
      </w:pPr>
      <w:r>
        <w:rPr>
          <w:rFonts w:ascii="Calibri" w:hAnsi="Calibri"/>
        </w:rPr>
        <w:t xml:space="preserve">Several respondents to the public Discussion Paper argued that ICANN should be proactive in educating registrants on the purpose of the WHOIS service and their obligations to provide accurate information. </w:t>
      </w:r>
    </w:p>
    <w:p w:rsidR="00965374" w:rsidRDefault="00965374" w:rsidP="00965374">
      <w:pPr>
        <w:rPr>
          <w:rFonts w:ascii="Calibri" w:hAnsi="Calibri"/>
          <w:shd w:val="clear" w:color="auto" w:fill="FFFF00"/>
        </w:rPr>
      </w:pPr>
      <w:r>
        <w:rPr>
          <w:rFonts w:ascii="Calibri" w:hAnsi="Calibri"/>
          <w:shd w:val="clear" w:color="auto" w:fill="FFFF00"/>
        </w:rPr>
        <w:t>[</w:t>
      </w:r>
      <w:proofErr w:type="gramStart"/>
      <w:r>
        <w:rPr>
          <w:rFonts w:ascii="Calibri" w:hAnsi="Calibri"/>
          <w:shd w:val="clear" w:color="auto" w:fill="FFFF00"/>
        </w:rPr>
        <w:t>need</w:t>
      </w:r>
      <w:proofErr w:type="gramEnd"/>
      <w:r>
        <w:rPr>
          <w:rFonts w:ascii="Calibri" w:hAnsi="Calibri"/>
          <w:shd w:val="clear" w:color="auto" w:fill="FFFF00"/>
        </w:rPr>
        <w:t xml:space="preserve"> to insert supporting quotes here]</w:t>
      </w:r>
    </w:p>
    <w:p w:rsidR="00965374" w:rsidRDefault="00965374" w:rsidP="00965374">
      <w:pPr>
        <w:rPr>
          <w:rFonts w:ascii="Calibri" w:hAnsi="Calibri"/>
        </w:rPr>
      </w:pPr>
    </w:p>
    <w:p w:rsidR="00965374" w:rsidRDefault="00965374" w:rsidP="00965374">
      <w:pPr>
        <w:rPr>
          <w:rFonts w:ascii="Calibri" w:hAnsi="Calibri"/>
        </w:rPr>
      </w:pPr>
      <w:r>
        <w:rPr>
          <w:rFonts w:ascii="Calibri" w:hAnsi="Calibri"/>
        </w:rPr>
        <w:t>This view was also supported by participants in the Commercial Stakeholder Group at the 2011 Singapore meeting:</w:t>
      </w:r>
    </w:p>
    <w:p w:rsidR="00965374" w:rsidRDefault="00965374" w:rsidP="00965374"/>
    <w:p w:rsidR="00965374" w:rsidRDefault="00965374" w:rsidP="00965374">
      <w:pPr>
        <w:ind w:left="720"/>
        <w:rPr>
          <w:rFonts w:ascii="Calibri" w:hAnsi="Calibri"/>
          <w:sz w:val="20"/>
          <w:szCs w:val="20"/>
        </w:rPr>
      </w:pPr>
      <w:r>
        <w:rPr>
          <w:rFonts w:ascii="Calibri" w:hAnsi="Calibri"/>
          <w:sz w:val="20"/>
          <w:szCs w:val="20"/>
        </w:rPr>
        <w:t>ICANN needs to do a better job of educating everybody in a uniform way about what the WHOIS commitments are. It needs to be clear, easy to understand, easy to find, consistent material that is provided to registrants....The lack of clear communication is still a problem today. The registrant needs to be advised of their obligation and of the consequences. ICANN needs a lot more willingness to accept the fact it has that obligation.</w:t>
      </w:r>
    </w:p>
    <w:p w:rsidR="00965374" w:rsidRDefault="00965374" w:rsidP="00965374">
      <w:pPr>
        <w:rPr>
          <w:rFonts w:ascii="Calibri" w:hAnsi="Calibri"/>
        </w:rPr>
      </w:pPr>
    </w:p>
    <w:p w:rsidR="00965374" w:rsidRDefault="00965374" w:rsidP="00965374">
      <w:pPr>
        <w:keepNext/>
        <w:rPr>
          <w:rFonts w:ascii="Calibri" w:hAnsi="Calibri"/>
        </w:rPr>
      </w:pPr>
      <w:r>
        <w:rPr>
          <w:rFonts w:ascii="Calibri" w:hAnsi="Calibri"/>
        </w:rPr>
        <w:t xml:space="preserve">In response to questions from the review team, ICANN’s compliance team stated that: </w:t>
      </w:r>
    </w:p>
    <w:p w:rsidR="00965374" w:rsidRDefault="00965374" w:rsidP="00965374">
      <w:pPr>
        <w:rPr>
          <w:rFonts w:ascii="Calibri" w:hAnsi="Calibri"/>
          <w:sz w:val="20"/>
          <w:szCs w:val="20"/>
        </w:rPr>
      </w:pPr>
    </w:p>
    <w:p w:rsidR="00965374" w:rsidRDefault="00965374" w:rsidP="00965374">
      <w:pPr>
        <w:ind w:left="720"/>
        <w:rPr>
          <w:rFonts w:ascii="Calibri" w:hAnsi="Calibri"/>
          <w:sz w:val="20"/>
          <w:szCs w:val="20"/>
        </w:rPr>
      </w:pPr>
      <w:r>
        <w:rPr>
          <w:rFonts w:ascii="Calibri" w:hAnsi="Calibri"/>
          <w:sz w:val="20"/>
          <w:szCs w:val="20"/>
        </w:rPr>
        <w:t xml:space="preserve">Time and resources are the two most often cited challenges for registrars in complying with WHOIS.  Some registrars have indicated that the cost and time of initial and ongoing verification of WHOIS data is burdensome.   </w:t>
      </w:r>
    </w:p>
    <w:p w:rsidR="00965374" w:rsidRDefault="00965374" w:rsidP="00965374">
      <w:pPr>
        <w:ind w:left="720"/>
        <w:rPr>
          <w:rFonts w:ascii="Calibri" w:hAnsi="Calibri"/>
          <w:sz w:val="20"/>
          <w:szCs w:val="20"/>
        </w:rPr>
      </w:pPr>
    </w:p>
    <w:p w:rsidR="00965374" w:rsidRDefault="00965374" w:rsidP="00965374">
      <w:pPr>
        <w:ind w:left="720"/>
        <w:rPr>
          <w:rFonts w:ascii="Calibri" w:hAnsi="Calibri"/>
          <w:sz w:val="20"/>
          <w:szCs w:val="20"/>
        </w:rPr>
      </w:pPr>
      <w:r>
        <w:rPr>
          <w:rFonts w:ascii="Calibri" w:hAnsi="Calibri"/>
          <w:sz w:val="20"/>
          <w:szCs w:val="20"/>
        </w:rPr>
        <w:t>Challenges inherent in achieving WHOIS compliance with regard to registrants seem to generally revolve around privacy concerns or a lack of due diligence. Some registrants have expressed concerns about making their contact information publicly available and fail to provide complete, accurate information. Some registrants inadvertently provide incorrect contact data in the WHOIS fields, or fail to maintain correct data, due to carelessness.</w:t>
      </w:r>
    </w:p>
    <w:p w:rsidR="00965374" w:rsidRDefault="00965374" w:rsidP="00965374">
      <w:pPr>
        <w:rPr>
          <w:rFonts w:ascii="Calibri" w:hAnsi="Calibri"/>
          <w:b/>
        </w:rPr>
      </w:pPr>
    </w:p>
    <w:p w:rsidR="00965374" w:rsidRDefault="00965374" w:rsidP="00965374">
      <w:pPr>
        <w:rPr>
          <w:rFonts w:ascii="Calibri" w:hAnsi="Calibri"/>
        </w:rPr>
      </w:pPr>
      <w:r>
        <w:rPr>
          <w:rFonts w:ascii="Calibri" w:hAnsi="Calibri"/>
        </w:rPr>
        <w:t xml:space="preserve">The </w:t>
      </w:r>
      <w:hyperlink r:id="rId39" w:history="1">
        <w:r>
          <w:rPr>
            <w:rStyle w:val="Hyperlink"/>
            <w:rFonts w:ascii="Calibri" w:hAnsi="Calibri"/>
          </w:rPr>
          <w:t>NORC report</w:t>
        </w:r>
      </w:hyperlink>
      <w:r>
        <w:rPr>
          <w:rFonts w:ascii="Calibri" w:hAnsi="Calibri"/>
        </w:rPr>
        <w:t xml:space="preserve"> found that because no proof of identity or address is required when registering a domain name, this removes many barriers to entering inaccurate information.  The report also notes barriers to maintaining accurate data, noting that even if information can be made accurate at the point of data entry, the maintenance of accuracy requires the registrant to keep the information current. NORC notes that:</w:t>
      </w:r>
    </w:p>
    <w:p w:rsidR="00965374" w:rsidRDefault="00965374" w:rsidP="00965374">
      <w:pPr>
        <w:tabs>
          <w:tab w:val="left" w:pos="2310"/>
        </w:tabs>
        <w:ind w:left="720"/>
        <w:rPr>
          <w:rFonts w:ascii="Calibri" w:hAnsi="Calibri"/>
        </w:rPr>
      </w:pPr>
      <w:r>
        <w:rPr>
          <w:rFonts w:ascii="Calibri" w:hAnsi="Calibri"/>
        </w:rPr>
        <w:tab/>
      </w:r>
    </w:p>
    <w:p w:rsidR="00965374" w:rsidRDefault="00965374" w:rsidP="00965374">
      <w:pPr>
        <w:ind w:left="720"/>
        <w:rPr>
          <w:rFonts w:ascii="Calibri" w:hAnsi="Calibri"/>
          <w:sz w:val="20"/>
          <w:szCs w:val="20"/>
        </w:rPr>
      </w:pPr>
      <w:r>
        <w:rPr>
          <w:rFonts w:ascii="Calibri" w:hAnsi="Calibri"/>
          <w:sz w:val="20"/>
          <w:szCs w:val="20"/>
        </w:rPr>
        <w:t>currently, the only penalty for a registrant for letting information get out of date is a communication from their registrar that they need to update it or their domain name will be suspended and possibly their ownership revoked. Even this is not a significant concern for many registrants when only a small proportion of domain names lead to web sites that the registrant has a vested interest in maintaining uninterrupted access to.</w:t>
      </w:r>
    </w:p>
    <w:p w:rsidR="00965374" w:rsidRDefault="00965374" w:rsidP="00965374">
      <w:pPr>
        <w:rPr>
          <w:rFonts w:ascii="Calibri" w:hAnsi="Calibri"/>
          <w:b/>
        </w:rPr>
      </w:pPr>
    </w:p>
    <w:p w:rsidR="00965374" w:rsidRDefault="00965374" w:rsidP="00965374">
      <w:pPr>
        <w:rPr>
          <w:rFonts w:ascii="Calibri" w:hAnsi="Calibri"/>
        </w:rPr>
      </w:pPr>
      <w:r>
        <w:rPr>
          <w:rFonts w:ascii="Calibri" w:hAnsi="Calibri"/>
        </w:rPr>
        <w:t>Some respondents to the public Discussion Paper argued that registrants should have their accounts suspended for intestinally submitting false information. The Intercontinental Hotel Group stated:</w:t>
      </w:r>
    </w:p>
    <w:p w:rsidR="00965374" w:rsidRDefault="00965374" w:rsidP="00965374">
      <w:pPr>
        <w:rPr>
          <w:rFonts w:ascii="Calibri" w:hAnsi="Calibri"/>
        </w:rPr>
      </w:pPr>
    </w:p>
    <w:p w:rsidR="00965374" w:rsidRDefault="00965374" w:rsidP="00965374">
      <w:pPr>
        <w:ind w:left="720"/>
        <w:rPr>
          <w:rFonts w:ascii="Calibri" w:hAnsi="Calibri"/>
          <w:sz w:val="20"/>
          <w:szCs w:val="20"/>
        </w:rPr>
      </w:pPr>
      <w:r>
        <w:rPr>
          <w:rFonts w:ascii="Calibri" w:hAnsi="Calibri"/>
          <w:sz w:val="20"/>
          <w:szCs w:val="20"/>
        </w:rPr>
        <w:t xml:space="preserve">Additionally, registrants who intentionally submit false, faulty or no information should have all registrations associated with their account suspended until WHOIS data meets the full reporting requirements. </w:t>
      </w:r>
    </w:p>
    <w:p w:rsidR="00965374" w:rsidRDefault="00965374" w:rsidP="00965374">
      <w:pPr>
        <w:rPr>
          <w:rFonts w:ascii="Calibri" w:hAnsi="Calibri"/>
          <w:i/>
        </w:rPr>
      </w:pPr>
    </w:p>
    <w:p w:rsidR="00965374" w:rsidRDefault="00965374" w:rsidP="00965374">
      <w:pPr>
        <w:rPr>
          <w:rFonts w:ascii="Calibri" w:hAnsi="Calibri"/>
        </w:rPr>
      </w:pPr>
      <w:proofErr w:type="spellStart"/>
      <w:r>
        <w:rPr>
          <w:rFonts w:ascii="Calibri" w:hAnsi="Calibri"/>
        </w:rPr>
        <w:t>Valentin</w:t>
      </w:r>
      <w:proofErr w:type="spellEnd"/>
      <w:r>
        <w:rPr>
          <w:rFonts w:ascii="Calibri" w:hAnsi="Calibri"/>
        </w:rPr>
        <w:t xml:space="preserve"> </w:t>
      </w:r>
      <w:proofErr w:type="spellStart"/>
      <w:r>
        <w:rPr>
          <w:rFonts w:ascii="Calibri" w:hAnsi="Calibri"/>
        </w:rPr>
        <w:t>Hobel</w:t>
      </w:r>
      <w:proofErr w:type="spellEnd"/>
      <w:r>
        <w:rPr>
          <w:rFonts w:ascii="Calibri" w:hAnsi="Calibri"/>
        </w:rPr>
        <w:t xml:space="preserve"> has also suggested that it should be easier for registrants to update their WHOIS data:</w:t>
      </w:r>
    </w:p>
    <w:p w:rsidR="00965374" w:rsidRDefault="00965374" w:rsidP="00965374">
      <w:pPr>
        <w:rPr>
          <w:rFonts w:ascii="Calibri" w:hAnsi="Calibri"/>
        </w:rPr>
      </w:pPr>
    </w:p>
    <w:p w:rsidR="00965374" w:rsidRDefault="00965374" w:rsidP="00965374">
      <w:pPr>
        <w:ind w:left="720"/>
        <w:rPr>
          <w:rFonts w:ascii="Calibri" w:hAnsi="Calibri"/>
          <w:sz w:val="20"/>
          <w:szCs w:val="20"/>
        </w:rPr>
      </w:pPr>
      <w:r>
        <w:rPr>
          <w:rFonts w:ascii="Calibri" w:hAnsi="Calibri"/>
          <w:sz w:val="20"/>
          <w:szCs w:val="20"/>
        </w:rPr>
        <w:t>Provide a service which lets domain owners update their data directly on an ICANN website. The intermediate step of having the domain registrar to update the WHOIS data often fails since some of them don’t update the information.</w:t>
      </w:r>
    </w:p>
    <w:p w:rsidR="00965374" w:rsidRDefault="00965374" w:rsidP="00965374">
      <w:pPr>
        <w:rPr>
          <w:rFonts w:ascii="Calibri" w:hAnsi="Calibri"/>
          <w:b/>
        </w:rPr>
      </w:pPr>
    </w:p>
    <w:p w:rsidR="00965374" w:rsidRDefault="00965374" w:rsidP="00965374">
      <w:pPr>
        <w:rPr>
          <w:rFonts w:ascii="Calibri" w:hAnsi="Calibri"/>
        </w:rPr>
      </w:pPr>
      <w:r>
        <w:rPr>
          <w:rFonts w:ascii="Calibri" w:hAnsi="Calibri"/>
        </w:rPr>
        <w:t>With regard to how privacy concerns impact on the accuracy of WHOIS data, the Non-Commercial Users Constituency found that:</w:t>
      </w:r>
    </w:p>
    <w:p w:rsidR="00965374" w:rsidRDefault="00965374" w:rsidP="00965374">
      <w:pPr>
        <w:pStyle w:val="ListParagraph"/>
        <w:ind w:left="1080"/>
        <w:rPr>
          <w:rFonts w:ascii="Calibri" w:hAnsi="Calibri"/>
          <w:i/>
        </w:rPr>
      </w:pPr>
    </w:p>
    <w:p w:rsidR="00965374" w:rsidRDefault="00965374" w:rsidP="00965374">
      <w:pPr>
        <w:pStyle w:val="ListParagraph"/>
        <w:rPr>
          <w:rFonts w:ascii="Calibri" w:hAnsi="Calibri"/>
          <w:i/>
        </w:rPr>
      </w:pPr>
      <w:r>
        <w:rPr>
          <w:rFonts w:ascii="Calibri" w:hAnsi="Calibri"/>
          <w:sz w:val="20"/>
          <w:szCs w:val="20"/>
        </w:rPr>
        <w:t>Rather than putting sensitive information into public records, some registrants use "inaccurate" data as a means of protecting their privacy. If registrants have other channels to keep this information private, they may be more willing to share accurate data with their registrar.</w:t>
      </w:r>
      <w:r>
        <w:rPr>
          <w:rStyle w:val="FootnoteReference"/>
        </w:rPr>
        <w:footnoteReference w:id="29"/>
      </w:r>
    </w:p>
    <w:p w:rsidR="00965374" w:rsidRDefault="00965374" w:rsidP="00965374">
      <w:pPr>
        <w:pStyle w:val="ListParagraph"/>
        <w:ind w:left="1080"/>
        <w:rPr>
          <w:rFonts w:ascii="Calibri" w:hAnsi="Calibri"/>
          <w:i/>
        </w:rPr>
      </w:pPr>
    </w:p>
    <w:p w:rsidR="00965374" w:rsidRDefault="00965374" w:rsidP="00965374">
      <w:pPr>
        <w:rPr>
          <w:rFonts w:ascii="Calibri" w:hAnsi="Calibri"/>
        </w:rPr>
      </w:pPr>
      <w:r>
        <w:rPr>
          <w:rFonts w:ascii="Calibri" w:hAnsi="Calibri"/>
        </w:rPr>
        <w:t xml:space="preserve">Privacy issues, and specific recommendations to address the privacy concerns of some registrants, are discussed in </w:t>
      </w:r>
      <w:r>
        <w:rPr>
          <w:rFonts w:ascii="Calibri" w:hAnsi="Calibri"/>
          <w:shd w:val="clear" w:color="auto" w:fill="FFFF00"/>
        </w:rPr>
        <w:t>[section xx]</w:t>
      </w:r>
      <w:r>
        <w:rPr>
          <w:rFonts w:ascii="Calibri" w:hAnsi="Calibri"/>
        </w:rPr>
        <w:t xml:space="preserve"> of this report.</w:t>
      </w:r>
    </w:p>
    <w:p w:rsidR="00965374" w:rsidRDefault="00965374" w:rsidP="00965374">
      <w:pPr>
        <w:rPr>
          <w:rFonts w:ascii="Calibri" w:hAnsi="Calibri"/>
        </w:rPr>
      </w:pPr>
    </w:p>
    <w:p w:rsidR="00965374" w:rsidRDefault="00965374" w:rsidP="00965374">
      <w:pPr>
        <w:pStyle w:val="ListParagraph"/>
        <w:numPr>
          <w:ilvl w:val="0"/>
          <w:numId w:val="8"/>
        </w:numPr>
        <w:suppressAutoHyphens w:val="0"/>
        <w:rPr>
          <w:rFonts w:ascii="Calibri" w:hAnsi="Calibri"/>
          <w:sz w:val="28"/>
          <w:szCs w:val="28"/>
        </w:rPr>
      </w:pPr>
      <w:r>
        <w:rPr>
          <w:rFonts w:ascii="Calibri" w:hAnsi="Calibri"/>
          <w:sz w:val="28"/>
          <w:szCs w:val="28"/>
        </w:rPr>
        <w:t>Data Accessibility and Privacy</w:t>
      </w:r>
    </w:p>
    <w:p w:rsidR="00965374" w:rsidRDefault="00965374" w:rsidP="00965374">
      <w:pPr>
        <w:pStyle w:val="ListParagraph"/>
        <w:suppressAutoHyphens w:val="0"/>
        <w:ind w:left="360"/>
        <w:rPr>
          <w:rFonts w:ascii="Calibri" w:hAnsi="Calibri"/>
          <w:sz w:val="28"/>
          <w:szCs w:val="28"/>
        </w:rPr>
      </w:pPr>
    </w:p>
    <w:p w:rsidR="00965374" w:rsidRDefault="00965374" w:rsidP="00965374">
      <w:pPr>
        <w:pStyle w:val="NormalWeb"/>
        <w:numPr>
          <w:ilvl w:val="0"/>
          <w:numId w:val="13"/>
        </w:numPr>
        <w:rPr>
          <w:rFonts w:ascii="Calibri" w:hAnsi="Calibri"/>
          <w:sz w:val="24"/>
          <w:szCs w:val="24"/>
        </w:rPr>
      </w:pPr>
      <w:r>
        <w:rPr>
          <w:rFonts w:ascii="Calibri" w:hAnsi="Calibri"/>
          <w:sz w:val="24"/>
          <w:szCs w:val="24"/>
        </w:rPr>
        <w:t>ICANN’s commitment to unrestricted public access</w:t>
      </w:r>
    </w:p>
    <w:p w:rsidR="00965374" w:rsidRDefault="00965374" w:rsidP="00965374">
      <w:pPr>
        <w:pStyle w:val="NormalWeb"/>
        <w:ind w:left="720"/>
        <w:rPr>
          <w:rFonts w:ascii="Calibri" w:hAnsi="Calibri"/>
          <w:sz w:val="24"/>
          <w:szCs w:val="24"/>
        </w:rPr>
      </w:pPr>
    </w:p>
    <w:p w:rsidR="00965374" w:rsidRDefault="00965374" w:rsidP="00965374">
      <w:pPr>
        <w:pStyle w:val="NormalWeb"/>
        <w:rPr>
          <w:rFonts w:ascii="Calibri" w:hAnsi="Calibri"/>
          <w:sz w:val="24"/>
          <w:szCs w:val="24"/>
        </w:rPr>
      </w:pPr>
      <w:r>
        <w:rPr>
          <w:rFonts w:ascii="Calibri" w:hAnsi="Calibri"/>
          <w:sz w:val="24"/>
          <w:szCs w:val="24"/>
        </w:rPr>
        <w:t>The Affirmation of Commitments provides that ICANN will implement “its existing policy” of timely, unrestricted and public access to accurate and complete WHOIS information.</w:t>
      </w:r>
    </w:p>
    <w:p w:rsidR="00965374" w:rsidRDefault="00965374" w:rsidP="00965374">
      <w:pPr>
        <w:pStyle w:val="NormalWeb"/>
        <w:rPr>
          <w:rFonts w:ascii="Calibri" w:hAnsi="Calibri"/>
          <w:sz w:val="24"/>
          <w:szCs w:val="24"/>
        </w:rPr>
      </w:pPr>
    </w:p>
    <w:p w:rsidR="00965374" w:rsidRDefault="00965374" w:rsidP="00965374">
      <w:pPr>
        <w:pStyle w:val="NormalWeb"/>
        <w:rPr>
          <w:rFonts w:ascii="Calibri" w:hAnsi="Calibri"/>
          <w:sz w:val="24"/>
          <w:szCs w:val="24"/>
        </w:rPr>
      </w:pPr>
      <w:r>
        <w:rPr>
          <w:rFonts w:ascii="Calibri" w:hAnsi="Calibri"/>
          <w:sz w:val="24"/>
          <w:szCs w:val="24"/>
        </w:rPr>
        <w:t xml:space="preserve">In responses to the public Discussion Paper, several respondents supported this commitment to open access, and argued that it is consistent with practices and arrangements in comparable offline situations. For example, INTA stated that: </w:t>
      </w:r>
    </w:p>
    <w:p w:rsidR="00965374" w:rsidRDefault="00965374" w:rsidP="00965374">
      <w:pPr>
        <w:pStyle w:val="NormalWeb"/>
        <w:rPr>
          <w:rFonts w:ascii="Calibri" w:hAnsi="Calibri"/>
          <w:sz w:val="24"/>
          <w:szCs w:val="24"/>
        </w:rPr>
      </w:pPr>
    </w:p>
    <w:p w:rsidR="00965374" w:rsidRDefault="00965374" w:rsidP="00965374">
      <w:pPr>
        <w:pStyle w:val="NormalWeb"/>
        <w:ind w:left="720"/>
        <w:rPr>
          <w:rFonts w:ascii="Calibri" w:hAnsi="Calibri"/>
        </w:rPr>
      </w:pPr>
      <w:proofErr w:type="gramStart"/>
      <w:r>
        <w:rPr>
          <w:rFonts w:ascii="Calibri" w:hAnsi="Calibri"/>
        </w:rPr>
        <w:t>it</w:t>
      </w:r>
      <w:proofErr w:type="gramEnd"/>
      <w:r>
        <w:rPr>
          <w:rFonts w:ascii="Calibri" w:hAnsi="Calibri"/>
        </w:rPr>
        <w:t xml:space="preserve"> supports open access to accurate ownership information for every domain name in every top-level domain registry via a publicly accessible WHOIS database...in most circumstances, publishing on the internet is a public act, and the public should be able to determine who they are dealing with.</w:t>
      </w:r>
    </w:p>
    <w:p w:rsidR="00965374" w:rsidRDefault="00965374" w:rsidP="00965374">
      <w:pPr>
        <w:pStyle w:val="NormalWeb"/>
        <w:rPr>
          <w:rFonts w:ascii="Calibri" w:hAnsi="Calibri"/>
          <w:sz w:val="24"/>
          <w:szCs w:val="24"/>
        </w:rPr>
      </w:pPr>
    </w:p>
    <w:p w:rsidR="00965374" w:rsidRDefault="00965374" w:rsidP="00965374">
      <w:pPr>
        <w:pStyle w:val="NormalWeb"/>
        <w:rPr>
          <w:rFonts w:ascii="Calibri" w:hAnsi="Calibri"/>
          <w:sz w:val="24"/>
          <w:szCs w:val="24"/>
        </w:rPr>
      </w:pPr>
      <w:r>
        <w:rPr>
          <w:rFonts w:ascii="Calibri" w:hAnsi="Calibri"/>
          <w:sz w:val="24"/>
          <w:szCs w:val="24"/>
        </w:rPr>
        <w:t>Similarly, the IACC argued that:</w:t>
      </w:r>
    </w:p>
    <w:p w:rsidR="00965374" w:rsidRDefault="00965374" w:rsidP="00965374">
      <w:pPr>
        <w:pStyle w:val="NormalWeb"/>
        <w:rPr>
          <w:rFonts w:ascii="Calibri" w:hAnsi="Calibri"/>
          <w:sz w:val="24"/>
          <w:szCs w:val="24"/>
        </w:rPr>
      </w:pPr>
    </w:p>
    <w:p w:rsidR="00965374" w:rsidRDefault="00965374" w:rsidP="00965374">
      <w:pPr>
        <w:pStyle w:val="NormalWeb"/>
        <w:ind w:left="720"/>
        <w:rPr>
          <w:rFonts w:ascii="Calibri" w:hAnsi="Calibri"/>
        </w:rPr>
      </w:pPr>
      <w:r>
        <w:rPr>
          <w:rFonts w:ascii="Calibri" w:hAnsi="Calibri"/>
        </w:rPr>
        <w:t>WHOIS is only an address book: something that does not adversely affect free speech, and one that carries far more benefits than potential drawbacks ... most other parts of the world require accurate information for business licenses, trademark registration, and other services; domain name registration should be no different.</w:t>
      </w:r>
    </w:p>
    <w:p w:rsidR="00965374" w:rsidRDefault="00965374" w:rsidP="00965374">
      <w:pPr>
        <w:pStyle w:val="NormalWeb"/>
        <w:rPr>
          <w:rFonts w:ascii="Calibri" w:hAnsi="Calibri"/>
          <w:sz w:val="24"/>
          <w:szCs w:val="24"/>
        </w:rPr>
      </w:pPr>
    </w:p>
    <w:p w:rsidR="00965374" w:rsidRDefault="00965374" w:rsidP="00965374">
      <w:pPr>
        <w:pStyle w:val="NormalWeb"/>
        <w:rPr>
          <w:rFonts w:ascii="Calibri" w:hAnsi="Calibri"/>
          <w:sz w:val="24"/>
          <w:szCs w:val="24"/>
        </w:rPr>
      </w:pPr>
      <w:r>
        <w:rPr>
          <w:rFonts w:ascii="Calibri" w:hAnsi="Calibri"/>
          <w:sz w:val="24"/>
          <w:szCs w:val="24"/>
        </w:rPr>
        <w:t xml:space="preserve">Yet others argue that the uses of </w:t>
      </w:r>
      <w:proofErr w:type="spellStart"/>
      <w:r>
        <w:rPr>
          <w:rFonts w:ascii="Calibri" w:hAnsi="Calibri"/>
          <w:sz w:val="24"/>
          <w:szCs w:val="24"/>
        </w:rPr>
        <w:t>Whois</w:t>
      </w:r>
      <w:proofErr w:type="spellEnd"/>
      <w:r>
        <w:rPr>
          <w:rFonts w:ascii="Calibri" w:hAnsi="Calibri"/>
          <w:sz w:val="24"/>
          <w:szCs w:val="24"/>
        </w:rPr>
        <w:t xml:space="preserve"> has been extended beyond that intended by the existing policy and original plan:  </w:t>
      </w:r>
    </w:p>
    <w:p w:rsidR="00965374" w:rsidRDefault="00965374" w:rsidP="00965374">
      <w:pPr>
        <w:pStyle w:val="NormalWeb"/>
        <w:rPr>
          <w:rFonts w:ascii="Calibri" w:hAnsi="Calibri"/>
          <w:sz w:val="24"/>
          <w:szCs w:val="24"/>
        </w:rPr>
      </w:pPr>
    </w:p>
    <w:p w:rsidR="00965374" w:rsidRDefault="00965374" w:rsidP="00965374">
      <w:pPr>
        <w:pStyle w:val="NormalWeb"/>
        <w:rPr>
          <w:rFonts w:ascii="Calibri" w:hAnsi="Calibri"/>
        </w:rPr>
      </w:pPr>
      <w:r>
        <w:rPr>
          <w:rFonts w:ascii="Calibri" w:hAnsi="Calibri"/>
          <w:sz w:val="24"/>
          <w:szCs w:val="24"/>
        </w:rPr>
        <w:tab/>
      </w:r>
      <w:r>
        <w:rPr>
          <w:rFonts w:ascii="Calibri" w:hAnsi="Calibri"/>
          <w:i/>
        </w:rPr>
        <w:t>Former GAC Member Christopher Wilkinson</w:t>
      </w:r>
      <w:r>
        <w:rPr>
          <w:rFonts w:ascii="Calibri" w:hAnsi="Calibri"/>
        </w:rPr>
        <w:t xml:space="preserve">: </w:t>
      </w:r>
    </w:p>
    <w:p w:rsidR="00965374" w:rsidRDefault="00965374" w:rsidP="00965374">
      <w:pPr>
        <w:pStyle w:val="NormalWeb"/>
        <w:ind w:firstLine="720"/>
        <w:rPr>
          <w:rFonts w:ascii="Calibri" w:hAnsi="Calibri"/>
        </w:rPr>
      </w:pPr>
      <w:r>
        <w:rPr>
          <w:rFonts w:ascii="Calibri" w:hAnsi="Calibri"/>
        </w:rPr>
        <w:t xml:space="preserve">“Purpose of </w:t>
      </w:r>
      <w:proofErr w:type="spellStart"/>
      <w:r>
        <w:rPr>
          <w:rFonts w:ascii="Calibri" w:hAnsi="Calibri"/>
        </w:rPr>
        <w:t>Whois</w:t>
      </w:r>
      <w:proofErr w:type="spellEnd"/>
      <w:r>
        <w:rPr>
          <w:rFonts w:ascii="Calibri" w:hAnsi="Calibri"/>
        </w:rPr>
        <w:t xml:space="preserve">: I rather doubt that the initial purposes of the </w:t>
      </w:r>
      <w:proofErr w:type="spellStart"/>
      <w:r>
        <w:rPr>
          <w:rFonts w:ascii="Calibri" w:hAnsi="Calibri"/>
        </w:rPr>
        <w:t>Whois</w:t>
      </w:r>
      <w:proofErr w:type="spellEnd"/>
      <w:r>
        <w:rPr>
          <w:rFonts w:ascii="Calibri" w:hAnsi="Calibri"/>
        </w:rPr>
        <w:t xml:space="preserve"> protocol and</w:t>
      </w:r>
    </w:p>
    <w:p w:rsidR="00965374" w:rsidRDefault="00965374" w:rsidP="00965374">
      <w:pPr>
        <w:pStyle w:val="NormalWeb"/>
        <w:ind w:left="720"/>
        <w:rPr>
          <w:rFonts w:ascii="Calibri" w:hAnsi="Calibri"/>
        </w:rPr>
      </w:pPr>
      <w:proofErr w:type="gramStart"/>
      <w:r>
        <w:rPr>
          <w:rFonts w:ascii="Calibri" w:hAnsi="Calibri"/>
        </w:rPr>
        <w:t>database</w:t>
      </w:r>
      <w:proofErr w:type="gramEnd"/>
      <w:r>
        <w:rPr>
          <w:rFonts w:ascii="Calibri" w:hAnsi="Calibri"/>
        </w:rPr>
        <w:t xml:space="preserve"> extended to their current </w:t>
      </w:r>
      <w:proofErr w:type="spellStart"/>
      <w:r>
        <w:rPr>
          <w:rFonts w:ascii="Calibri" w:hAnsi="Calibri"/>
        </w:rPr>
        <w:t>utilisation</w:t>
      </w:r>
      <w:proofErr w:type="spellEnd"/>
      <w:r>
        <w:rPr>
          <w:rFonts w:ascii="Calibri" w:hAnsi="Calibri"/>
        </w:rPr>
        <w:t xml:space="preserve">. It would appear that rather more is expected of </w:t>
      </w:r>
      <w:proofErr w:type="spellStart"/>
      <w:r>
        <w:rPr>
          <w:rFonts w:ascii="Calibri" w:hAnsi="Calibri"/>
        </w:rPr>
        <w:t>Whois</w:t>
      </w:r>
      <w:proofErr w:type="spellEnd"/>
      <w:r>
        <w:rPr>
          <w:rFonts w:ascii="Calibri" w:hAnsi="Calibri"/>
        </w:rPr>
        <w:t xml:space="preserve"> than it is capable of delivering in view of the legacy of past practice and the current and prospective scale of the Internet.”</w:t>
      </w:r>
    </w:p>
    <w:p w:rsidR="00965374" w:rsidRDefault="00965374" w:rsidP="00965374">
      <w:pPr>
        <w:pStyle w:val="NormalWeb"/>
        <w:rPr>
          <w:rFonts w:ascii="Calibri" w:hAnsi="Calibri" w:cs="Mangal"/>
          <w:sz w:val="24"/>
          <w:szCs w:val="24"/>
        </w:rPr>
      </w:pPr>
    </w:p>
    <w:p w:rsidR="00965374" w:rsidRDefault="00965374" w:rsidP="00965374">
      <w:pPr>
        <w:pStyle w:val="NormalWeb"/>
        <w:rPr>
          <w:rFonts w:ascii="Calibri" w:hAnsi="Calibri"/>
          <w:sz w:val="24"/>
          <w:szCs w:val="24"/>
        </w:rPr>
      </w:pPr>
      <w:r>
        <w:rPr>
          <w:rFonts w:ascii="Calibri" w:hAnsi="Calibri"/>
          <w:sz w:val="24"/>
          <w:szCs w:val="24"/>
        </w:rPr>
        <w:t xml:space="preserve">Others in the ICANN Community warn that one size does not fit all for </w:t>
      </w:r>
      <w:proofErr w:type="spellStart"/>
      <w:r>
        <w:rPr>
          <w:rFonts w:ascii="Calibri" w:hAnsi="Calibri"/>
          <w:sz w:val="24"/>
          <w:szCs w:val="24"/>
        </w:rPr>
        <w:t>Whois</w:t>
      </w:r>
      <w:proofErr w:type="spellEnd"/>
      <w:r>
        <w:rPr>
          <w:rFonts w:ascii="Calibri" w:hAnsi="Calibri"/>
          <w:sz w:val="24"/>
          <w:szCs w:val="24"/>
        </w:rPr>
        <w:t xml:space="preserve"> purposes and uses: </w:t>
      </w:r>
    </w:p>
    <w:p w:rsidR="00965374" w:rsidRDefault="00965374" w:rsidP="00965374">
      <w:pPr>
        <w:pStyle w:val="HTMLPreformatted"/>
        <w:ind w:left="916"/>
        <w:rPr>
          <w:rFonts w:ascii="Calibri" w:hAnsi="Calibri" w:cs="Times New Roman"/>
        </w:rPr>
      </w:pPr>
      <w:r>
        <w:rPr>
          <w:rFonts w:ascii="Calibri" w:hAnsi="Calibri" w:cs="Times New Roman"/>
        </w:rPr>
        <w:t>The problem for many registrants is indiscriminate public access to the data. The lack of any restriction means that there is an unlimited potential for bad actors to access and use the data, as well as legitimate users and uses of these data.</w:t>
      </w:r>
    </w:p>
    <w:p w:rsidR="00965374" w:rsidRDefault="00965374" w:rsidP="00965374">
      <w:pPr>
        <w:pStyle w:val="NormalWeb"/>
        <w:rPr>
          <w:rFonts w:cs="Courier New"/>
          <w:sz w:val="24"/>
          <w:szCs w:val="24"/>
        </w:rPr>
      </w:pPr>
    </w:p>
    <w:p w:rsidR="00965374" w:rsidRDefault="00965374" w:rsidP="00965374">
      <w:pPr>
        <w:pStyle w:val="NormalWeb"/>
        <w:numPr>
          <w:ilvl w:val="0"/>
          <w:numId w:val="13"/>
        </w:numPr>
        <w:rPr>
          <w:rFonts w:ascii="Calibri" w:hAnsi="Calibri"/>
          <w:sz w:val="24"/>
          <w:szCs w:val="24"/>
        </w:rPr>
      </w:pPr>
      <w:r>
        <w:rPr>
          <w:rFonts w:ascii="Calibri" w:hAnsi="Calibri"/>
          <w:sz w:val="24"/>
          <w:szCs w:val="24"/>
        </w:rPr>
        <w:t>Concerns about privacy</w:t>
      </w:r>
    </w:p>
    <w:p w:rsidR="00965374" w:rsidRDefault="00965374" w:rsidP="00965374">
      <w:pPr>
        <w:pStyle w:val="NormalWeb"/>
        <w:rPr>
          <w:sz w:val="24"/>
          <w:szCs w:val="24"/>
        </w:rPr>
      </w:pPr>
    </w:p>
    <w:p w:rsidR="00965374" w:rsidRDefault="00965374" w:rsidP="00965374">
      <w:pPr>
        <w:pStyle w:val="NormalWeb"/>
        <w:rPr>
          <w:rFonts w:ascii="Calibri" w:hAnsi="Calibri"/>
          <w:sz w:val="24"/>
          <w:szCs w:val="24"/>
        </w:rPr>
      </w:pPr>
      <w:r>
        <w:rPr>
          <w:rFonts w:ascii="Calibri" w:hAnsi="Calibri"/>
          <w:sz w:val="24"/>
          <w:szCs w:val="24"/>
        </w:rPr>
        <w:t>This universal commitment to unrestricted public access to complete WHOIS data was questioned by some respondents to the Discussion Paper, who argued that it raises a range of privacy related concerns. These concerns primarily relate to:</w:t>
      </w:r>
    </w:p>
    <w:p w:rsidR="00965374" w:rsidRDefault="00965374" w:rsidP="00965374">
      <w:pPr>
        <w:numPr>
          <w:ilvl w:val="0"/>
          <w:numId w:val="10"/>
        </w:numPr>
        <w:suppressAutoHyphens w:val="0"/>
        <w:rPr>
          <w:rFonts w:ascii="Calibri" w:hAnsi="Calibri"/>
        </w:rPr>
      </w:pPr>
      <w:r>
        <w:rPr>
          <w:rFonts w:ascii="Calibri" w:hAnsi="Calibri"/>
        </w:rPr>
        <w:t>the potential for conflict with privacy or data protection laws;</w:t>
      </w:r>
    </w:p>
    <w:p w:rsidR="00965374" w:rsidRDefault="00965374" w:rsidP="00965374">
      <w:pPr>
        <w:numPr>
          <w:ilvl w:val="0"/>
          <w:numId w:val="10"/>
        </w:numPr>
        <w:suppressAutoHyphens w:val="0"/>
        <w:rPr>
          <w:rFonts w:ascii="Calibri" w:hAnsi="Calibri"/>
        </w:rPr>
      </w:pPr>
      <w:r>
        <w:rPr>
          <w:rFonts w:ascii="Calibri" w:hAnsi="Calibri"/>
        </w:rPr>
        <w:t xml:space="preserve">the potential for misuse of openly-available WHOIS data (e.g. for spamming, stalking and other forms of physical and online harassment); and </w:t>
      </w:r>
    </w:p>
    <w:p w:rsidR="00965374" w:rsidRDefault="00965374" w:rsidP="00965374">
      <w:pPr>
        <w:numPr>
          <w:ilvl w:val="0"/>
          <w:numId w:val="10"/>
        </w:numPr>
        <w:suppressAutoHyphens w:val="0"/>
        <w:rPr>
          <w:rFonts w:ascii="Calibri" w:hAnsi="Calibri"/>
        </w:rPr>
      </w:pPr>
      <w:proofErr w:type="gramStart"/>
      <w:r>
        <w:rPr>
          <w:rFonts w:ascii="Calibri" w:hAnsi="Calibri"/>
        </w:rPr>
        <w:t>protecting</w:t>
      </w:r>
      <w:proofErr w:type="gramEnd"/>
      <w:r>
        <w:rPr>
          <w:rFonts w:ascii="Calibri" w:hAnsi="Calibri"/>
        </w:rPr>
        <w:t xml:space="preserve"> the privacy of organizations individuals, including potentially vulnerable registrants (e.g. political dissidents, political dissident organizations, religious minorities and their institutions) These groups largely use the Internet to post ideas and information, with any “e-commerce activities” as limited and incidental.</w:t>
      </w:r>
    </w:p>
    <w:p w:rsidR="00965374" w:rsidRDefault="00965374" w:rsidP="00965374">
      <w:pPr>
        <w:pStyle w:val="NormalWeb"/>
        <w:rPr>
          <w:rFonts w:ascii="Calibri" w:hAnsi="Calibri"/>
          <w:sz w:val="24"/>
          <w:szCs w:val="24"/>
        </w:rPr>
      </w:pPr>
    </w:p>
    <w:p w:rsidR="00965374" w:rsidRDefault="00965374" w:rsidP="00965374">
      <w:pPr>
        <w:pStyle w:val="NormalWeb"/>
        <w:rPr>
          <w:rFonts w:ascii="Calibri" w:hAnsi="Calibri"/>
          <w:sz w:val="24"/>
          <w:szCs w:val="24"/>
        </w:rPr>
      </w:pPr>
      <w:r>
        <w:rPr>
          <w:rFonts w:ascii="Calibri" w:hAnsi="Calibri"/>
          <w:sz w:val="24"/>
          <w:szCs w:val="24"/>
        </w:rPr>
        <w:t xml:space="preserve">Under the current WHOIS arrangements, ICANN has established procedures and policies to try to address some of these issues, but comments received by the </w:t>
      </w:r>
      <w:proofErr w:type="spellStart"/>
      <w:r>
        <w:rPr>
          <w:rFonts w:ascii="Calibri" w:hAnsi="Calibri"/>
          <w:sz w:val="24"/>
          <w:szCs w:val="24"/>
        </w:rPr>
        <w:t>Whois</w:t>
      </w:r>
      <w:proofErr w:type="spellEnd"/>
      <w:r>
        <w:rPr>
          <w:rFonts w:ascii="Calibri" w:hAnsi="Calibri"/>
          <w:sz w:val="24"/>
          <w:szCs w:val="24"/>
        </w:rPr>
        <w:t xml:space="preserve"> Review Team indicate that communities which represent individuals and non-commercial organizations consider the policies below to be neither sufficient nor properly protecting of privacy:</w:t>
      </w:r>
    </w:p>
    <w:p w:rsidR="00965374" w:rsidRDefault="00965374" w:rsidP="00965374">
      <w:pPr>
        <w:pStyle w:val="NormalWeb"/>
        <w:rPr>
          <w:rFonts w:ascii="Calibri" w:hAnsi="Calibri"/>
          <w:sz w:val="24"/>
          <w:szCs w:val="24"/>
        </w:rPr>
      </w:pPr>
    </w:p>
    <w:p w:rsidR="00965374" w:rsidRDefault="00965374" w:rsidP="00965374">
      <w:pPr>
        <w:pStyle w:val="NormalWeb"/>
        <w:ind w:left="720"/>
        <w:rPr>
          <w:rFonts w:ascii="Calibri" w:hAnsi="Calibri"/>
        </w:rPr>
      </w:pPr>
      <w:r>
        <w:rPr>
          <w:rFonts w:ascii="Calibri" w:hAnsi="Calibri"/>
        </w:rPr>
        <w:t xml:space="preserve">With regard to potential conflicts with privacy laws, ICANN has established a consensus procedure for “Handling WHOIS conflicts with Privacy Law” (this became effective in January 2008). This procedure details how ICANN will respond to a situation where a registrar or registry indicates it is legally prevented by local/national privacy laws or regulations from complying with the provisions of its ICANN contract regarding the collection, display and distribution of personal data via WHOIS. </w:t>
      </w:r>
    </w:p>
    <w:p w:rsidR="00965374" w:rsidRDefault="00965374" w:rsidP="00965374">
      <w:pPr>
        <w:ind w:left="720"/>
      </w:pPr>
    </w:p>
    <w:p w:rsidR="00965374" w:rsidRDefault="00965374" w:rsidP="00965374">
      <w:pPr>
        <w:rPr>
          <w:rFonts w:ascii="Calibri" w:hAnsi="Calibri"/>
        </w:rPr>
      </w:pPr>
      <w:r>
        <w:rPr>
          <w:rFonts w:ascii="Calibri" w:hAnsi="Calibri"/>
        </w:rPr>
        <w:t>Several respondents argued that this procedure is appropriate, and that ICANN had therefore taken sufficient measures to address potential conflicts with privacy law. For example, the IPC argued that:</w:t>
      </w:r>
    </w:p>
    <w:p w:rsidR="00965374" w:rsidRDefault="00965374" w:rsidP="00965374">
      <w:pPr>
        <w:rPr>
          <w:rFonts w:ascii="Calibri" w:hAnsi="Calibri"/>
          <w:sz w:val="20"/>
          <w:szCs w:val="20"/>
        </w:rPr>
      </w:pPr>
    </w:p>
    <w:p w:rsidR="00965374" w:rsidRDefault="00965374" w:rsidP="00965374">
      <w:pPr>
        <w:ind w:left="720"/>
        <w:rPr>
          <w:rFonts w:ascii="Calibri" w:hAnsi="Calibri"/>
          <w:sz w:val="20"/>
          <w:szCs w:val="20"/>
        </w:rPr>
      </w:pPr>
      <w:r>
        <w:rPr>
          <w:rFonts w:ascii="Calibri" w:hAnsi="Calibri"/>
          <w:sz w:val="20"/>
          <w:szCs w:val="20"/>
        </w:rPr>
        <w:t>ICANN is subject to a commitment ‘to having accurate and complete WHOIS’ ... ICANN is not required to implement national safeguards for individuals’ privacy. Given ICANN’s commitment to having accurate and complete WHOIS data, the burden of restricting access to such data in a particular locality should fall on the locality, not ICANN.</w:t>
      </w:r>
    </w:p>
    <w:p w:rsidR="00965374" w:rsidRDefault="00965374" w:rsidP="00965374">
      <w:pPr>
        <w:rPr>
          <w:rFonts w:ascii="Calibri" w:hAnsi="Calibri"/>
        </w:rPr>
      </w:pPr>
    </w:p>
    <w:p w:rsidR="00965374" w:rsidRDefault="00965374" w:rsidP="00965374">
      <w:pPr>
        <w:rPr>
          <w:rFonts w:ascii="Calibri" w:hAnsi="Calibri"/>
        </w:rPr>
      </w:pPr>
      <w:r>
        <w:rPr>
          <w:rFonts w:ascii="Calibri" w:hAnsi="Calibri"/>
        </w:rPr>
        <w:t xml:space="preserve">Similarly, the COA argues that: </w:t>
      </w:r>
    </w:p>
    <w:p w:rsidR="00965374" w:rsidRDefault="00965374" w:rsidP="00965374">
      <w:pPr>
        <w:rPr>
          <w:rFonts w:ascii="Calibri" w:hAnsi="Calibri"/>
        </w:rPr>
      </w:pPr>
    </w:p>
    <w:p w:rsidR="00965374" w:rsidRDefault="00965374" w:rsidP="00965374">
      <w:pPr>
        <w:ind w:left="720"/>
        <w:rPr>
          <w:rFonts w:ascii="Calibri" w:hAnsi="Calibri"/>
          <w:sz w:val="20"/>
          <w:szCs w:val="20"/>
        </w:rPr>
      </w:pPr>
      <w:r>
        <w:rPr>
          <w:rFonts w:ascii="Calibri" w:hAnsi="Calibri"/>
          <w:sz w:val="20"/>
          <w:szCs w:val="20"/>
        </w:rPr>
        <w:t>The issue of balancing registrant privacy against the need for publicly accessible WHOIS data has two aspects. The first involves situations in which registrars (or registries) are authoritatively advised that their compliance with ICANN contractual obligations would bring them into conflict with applicable national privacy laws ... ICANN policy already provides a mechanism for resolving such conflicts. COA is unaware of any need for further policy development in this area.</w:t>
      </w:r>
    </w:p>
    <w:p w:rsidR="00965374" w:rsidRDefault="00965374" w:rsidP="00965374">
      <w:pPr>
        <w:ind w:left="720"/>
        <w:rPr>
          <w:rFonts w:ascii="Calibri" w:hAnsi="Calibri"/>
          <w:sz w:val="20"/>
          <w:szCs w:val="20"/>
        </w:rPr>
      </w:pPr>
    </w:p>
    <w:p w:rsidR="00965374" w:rsidRDefault="00965374" w:rsidP="00965374">
      <w:pPr>
        <w:rPr>
          <w:rFonts w:ascii="Calibri" w:hAnsi="Calibri"/>
        </w:rPr>
      </w:pPr>
      <w:r>
        <w:rPr>
          <w:rFonts w:ascii="Calibri" w:hAnsi="Calibri"/>
        </w:rPr>
        <w:t xml:space="preserve">Yet the Noncommercial Users Constituency argued: </w:t>
      </w:r>
    </w:p>
    <w:p w:rsidR="00965374" w:rsidRDefault="00965374" w:rsidP="00965374">
      <w:pPr>
        <w:rPr>
          <w:rFonts w:ascii="Calibri" w:hAnsi="Calibri" w:cs="Courier New"/>
        </w:rPr>
      </w:pPr>
    </w:p>
    <w:p w:rsidR="00965374" w:rsidRDefault="00965374" w:rsidP="00965374">
      <w:pPr>
        <w:pStyle w:val="HTMLPreformatted"/>
        <w:ind w:left="916"/>
        <w:rPr>
          <w:rFonts w:ascii="Calibri" w:hAnsi="Calibri"/>
        </w:rPr>
      </w:pPr>
      <w:r>
        <w:rPr>
          <w:rFonts w:ascii="Calibri" w:hAnsi="Calibri"/>
        </w:rPr>
        <w:t>Even with the provisions for resolving conflicts with national law, WHOIS poses problems for registrars in countries with differing data protection regimes. Registrars do not want to wait for an enforcement action before resolving conflicts, and many data protection authorities and courts will not give rulings or opinions without a live case or controversy. ICANN's response, that there's no problem, does not suit a multi-jurisdictional Internet.</w:t>
      </w:r>
    </w:p>
    <w:p w:rsidR="00965374" w:rsidRDefault="00965374" w:rsidP="00965374">
      <w:pPr>
        <w:pStyle w:val="HTMLPreformatted"/>
        <w:rPr>
          <w:rFonts w:ascii="Calibri" w:hAnsi="Calibri"/>
          <w:sz w:val="24"/>
          <w:szCs w:val="24"/>
        </w:rPr>
      </w:pPr>
    </w:p>
    <w:p w:rsidR="00965374" w:rsidRDefault="00965374" w:rsidP="00965374">
      <w:pPr>
        <w:rPr>
          <w:rFonts w:ascii="Calibri" w:hAnsi="Calibri"/>
        </w:rPr>
      </w:pPr>
      <w:r>
        <w:rPr>
          <w:rFonts w:ascii="Calibri" w:hAnsi="Calibri"/>
        </w:rPr>
        <w:t xml:space="preserve">ICANN </w:t>
      </w:r>
      <w:proofErr w:type="gramStart"/>
      <w:r>
        <w:rPr>
          <w:rFonts w:ascii="Calibri" w:hAnsi="Calibri"/>
        </w:rPr>
        <w:t>staff have</w:t>
      </w:r>
      <w:proofErr w:type="gramEnd"/>
      <w:r>
        <w:rPr>
          <w:rFonts w:ascii="Calibri" w:hAnsi="Calibri"/>
        </w:rPr>
        <w:t xml:space="preserve"> advised that the consensus procedure has only been used on one occasion, by </w:t>
      </w:r>
      <w:proofErr w:type="spellStart"/>
      <w:r>
        <w:rPr>
          <w:rFonts w:ascii="Calibri" w:hAnsi="Calibri"/>
        </w:rPr>
        <w:t>Telnic</w:t>
      </w:r>
      <w:proofErr w:type="spellEnd"/>
      <w:r>
        <w:rPr>
          <w:rFonts w:ascii="Calibri" w:hAnsi="Calibri"/>
        </w:rPr>
        <w:t xml:space="preserve">, to address concerns raised in relation to UK privacy law. In that case, it was agreed that some public WHOIS data could be limited for natural persons who had elected to withhold their personal information from disclosure by the WHOIS service. We should note that another </w:t>
      </w:r>
      <w:proofErr w:type="spellStart"/>
      <w:r>
        <w:rPr>
          <w:rFonts w:ascii="Calibri" w:hAnsi="Calibri"/>
        </w:rPr>
        <w:t>gTLD</w:t>
      </w:r>
      <w:proofErr w:type="spellEnd"/>
      <w:r>
        <w:rPr>
          <w:rFonts w:ascii="Calibri" w:hAnsi="Calibri"/>
        </w:rPr>
        <w:t xml:space="preserve">, .NAME, negotiated </w:t>
      </w:r>
      <w:proofErr w:type="spellStart"/>
      <w:r>
        <w:rPr>
          <w:rFonts w:ascii="Calibri" w:hAnsi="Calibri"/>
        </w:rPr>
        <w:t>Whois</w:t>
      </w:r>
      <w:proofErr w:type="spellEnd"/>
      <w:r>
        <w:rPr>
          <w:rFonts w:ascii="Calibri" w:hAnsi="Calibri"/>
        </w:rPr>
        <w:t xml:space="preserve"> changes upfront in its registry agreement on becoming a </w:t>
      </w:r>
      <w:proofErr w:type="spellStart"/>
      <w:r>
        <w:rPr>
          <w:rFonts w:ascii="Calibri" w:hAnsi="Calibri"/>
        </w:rPr>
        <w:t>gTLD</w:t>
      </w:r>
      <w:proofErr w:type="spellEnd"/>
      <w:r>
        <w:rPr>
          <w:rFonts w:ascii="Calibri" w:hAnsi="Calibri"/>
        </w:rPr>
        <w:t xml:space="preserve"> registry as the nature of the private individuals within its scope was clear, and consistent with the data protection laws of its country of incorporation.</w:t>
      </w:r>
    </w:p>
    <w:p w:rsidR="00965374" w:rsidRDefault="00965374" w:rsidP="00965374">
      <w:pPr>
        <w:rPr>
          <w:rFonts w:ascii="Calibri" w:hAnsi="Calibri"/>
        </w:rPr>
      </w:pPr>
    </w:p>
    <w:p w:rsidR="00965374" w:rsidRDefault="00965374" w:rsidP="00965374">
      <w:pPr>
        <w:rPr>
          <w:rFonts w:ascii="Calibri" w:hAnsi="Calibri"/>
          <w:bCs/>
          <w:lang w:eastAsia="ar-SA" w:bidi="ar-SA"/>
        </w:rPr>
      </w:pPr>
      <w:r>
        <w:rPr>
          <w:rFonts w:ascii="Calibri" w:hAnsi="Calibri"/>
          <w:bCs/>
          <w:lang w:eastAsia="ar-SA" w:bidi="ar-SA"/>
        </w:rPr>
        <w:t xml:space="preserve">Throughout its work, the WHOIS Review Team was keen to compare </w:t>
      </w:r>
      <w:proofErr w:type="spellStart"/>
      <w:r>
        <w:rPr>
          <w:rFonts w:ascii="Calibri" w:hAnsi="Calibri"/>
          <w:bCs/>
          <w:lang w:eastAsia="ar-SA" w:bidi="ar-SA"/>
        </w:rPr>
        <w:t>gTLD</w:t>
      </w:r>
      <w:proofErr w:type="spellEnd"/>
      <w:r>
        <w:rPr>
          <w:rFonts w:ascii="Calibri" w:hAnsi="Calibri"/>
          <w:bCs/>
          <w:lang w:eastAsia="ar-SA" w:bidi="ar-SA"/>
        </w:rPr>
        <w:t xml:space="preserve"> WHOIS policy and its implementation with other examples of good practice in the domain name environment. A survey by CENTR (The Council of European National TLD Registries) of its membership, many of which operate under a data protection regime, indicates that 66% of the 21 registries surveyed allow the addresses of private individuals to be hidden from the public WHOIS service.  In a separate survey on release of "opted out" registrant data 14 out of 22 </w:t>
      </w:r>
      <w:proofErr w:type="spellStart"/>
      <w:r>
        <w:rPr>
          <w:rFonts w:ascii="Calibri" w:hAnsi="Calibri"/>
          <w:bCs/>
          <w:lang w:eastAsia="ar-SA" w:bidi="ar-SA"/>
        </w:rPr>
        <w:t>ccTLD’s</w:t>
      </w:r>
      <w:proofErr w:type="spellEnd"/>
      <w:r>
        <w:rPr>
          <w:rFonts w:ascii="Calibri" w:hAnsi="Calibri"/>
          <w:bCs/>
          <w:lang w:eastAsia="ar-SA" w:bidi="ar-SA"/>
        </w:rPr>
        <w:t xml:space="preserve"> (64%) noted they would provide data to Law Enforcement and a further 8 stated they provide information to law enforcement only with a warrant or court order.  Full details of the CENTR surveys and comments by individual </w:t>
      </w:r>
      <w:proofErr w:type="spellStart"/>
      <w:r>
        <w:rPr>
          <w:rFonts w:ascii="Calibri" w:hAnsi="Calibri"/>
          <w:bCs/>
          <w:lang w:eastAsia="ar-SA" w:bidi="ar-SA"/>
        </w:rPr>
        <w:t>ccTLDs</w:t>
      </w:r>
      <w:proofErr w:type="spellEnd"/>
      <w:r>
        <w:rPr>
          <w:rFonts w:ascii="Calibri" w:hAnsi="Calibri"/>
          <w:bCs/>
          <w:lang w:eastAsia="ar-SA" w:bidi="ar-SA"/>
        </w:rPr>
        <w:t xml:space="preserve"> are contained at Appendix [ ]. The WHOIS Review Team thanks those </w:t>
      </w:r>
      <w:proofErr w:type="spellStart"/>
      <w:r>
        <w:rPr>
          <w:rFonts w:ascii="Calibri" w:hAnsi="Calibri"/>
          <w:bCs/>
          <w:lang w:eastAsia="ar-SA" w:bidi="ar-SA"/>
        </w:rPr>
        <w:t>ccTLDs</w:t>
      </w:r>
      <w:proofErr w:type="spellEnd"/>
      <w:r>
        <w:rPr>
          <w:rFonts w:ascii="Calibri" w:hAnsi="Calibri"/>
          <w:bCs/>
          <w:lang w:eastAsia="ar-SA" w:bidi="ar-SA"/>
        </w:rPr>
        <w:t xml:space="preserve"> and CENTR for sharing this information.</w:t>
      </w:r>
    </w:p>
    <w:p w:rsidR="00965374" w:rsidRDefault="00965374" w:rsidP="00965374">
      <w:pPr>
        <w:rPr>
          <w:rFonts w:ascii="Calibri" w:hAnsi="Calibri"/>
        </w:rPr>
      </w:pPr>
    </w:p>
    <w:p w:rsidR="00965374" w:rsidRDefault="00965374" w:rsidP="00965374">
      <w:pPr>
        <w:rPr>
          <w:rFonts w:ascii="Calibri" w:hAnsi="Calibri"/>
        </w:rPr>
      </w:pPr>
      <w:r>
        <w:rPr>
          <w:rFonts w:ascii="Calibri" w:hAnsi="Calibri"/>
        </w:rPr>
        <w:t xml:space="preserve">The consensus procedure also appears to be consistent with </w:t>
      </w:r>
      <w:r>
        <w:rPr>
          <w:rFonts w:ascii="Calibri" w:hAnsi="Calibri"/>
          <w:b/>
        </w:rPr>
        <w:t>t</w:t>
      </w:r>
      <w:r>
        <w:rPr>
          <w:rFonts w:ascii="Calibri" w:hAnsi="Calibri"/>
        </w:rPr>
        <w:t xml:space="preserve">he GAC Principles on </w:t>
      </w:r>
      <w:proofErr w:type="spellStart"/>
      <w:r>
        <w:rPr>
          <w:rFonts w:ascii="Calibri" w:hAnsi="Calibri"/>
        </w:rPr>
        <w:t>gTLD</w:t>
      </w:r>
      <w:proofErr w:type="spellEnd"/>
      <w:r>
        <w:rPr>
          <w:rFonts w:ascii="Calibri" w:hAnsi="Calibri"/>
        </w:rPr>
        <w:t xml:space="preserve"> WHOIS services, which state that:</w:t>
      </w:r>
    </w:p>
    <w:p w:rsidR="00965374" w:rsidRDefault="00965374" w:rsidP="00965374"/>
    <w:p w:rsidR="00965374" w:rsidRDefault="00965374" w:rsidP="00965374">
      <w:pPr>
        <w:pStyle w:val="HTMLPreformatted"/>
        <w:ind w:left="720"/>
        <w:rPr>
          <w:rFonts w:ascii="Calibri" w:hAnsi="Calibri" w:cs="Times New Roman"/>
        </w:rPr>
      </w:pPr>
      <w:proofErr w:type="spellStart"/>
      <w:proofErr w:type="gramStart"/>
      <w:r>
        <w:rPr>
          <w:rFonts w:ascii="Calibri" w:hAnsi="Calibri" w:cs="Times New Roman"/>
        </w:rPr>
        <w:t>gTLD</w:t>
      </w:r>
      <w:proofErr w:type="spellEnd"/>
      <w:proofErr w:type="gramEnd"/>
      <w:r>
        <w:rPr>
          <w:rFonts w:ascii="Calibri" w:hAnsi="Calibri" w:cs="Times New Roman"/>
        </w:rPr>
        <w:t xml:space="preserve"> WHOIS services should provide sufficient and accurate data about domain name registrations and registrants subject to national safeguards for individuals' privacy. </w:t>
      </w:r>
    </w:p>
    <w:p w:rsidR="00965374" w:rsidRDefault="00965374" w:rsidP="00965374">
      <w:pPr>
        <w:pStyle w:val="NormalWeb"/>
        <w:rPr>
          <w:rFonts w:ascii="Calibri" w:hAnsi="Calibri"/>
          <w:sz w:val="24"/>
          <w:szCs w:val="24"/>
        </w:rPr>
      </w:pPr>
    </w:p>
    <w:p w:rsidR="00965374" w:rsidRDefault="00965374" w:rsidP="00965374">
      <w:pPr>
        <w:pStyle w:val="NormalWeb"/>
        <w:rPr>
          <w:rFonts w:ascii="Calibri" w:hAnsi="Calibri"/>
          <w:sz w:val="24"/>
          <w:szCs w:val="24"/>
        </w:rPr>
      </w:pPr>
      <w:r>
        <w:rPr>
          <w:rFonts w:ascii="Calibri" w:hAnsi="Calibri"/>
          <w:sz w:val="24"/>
          <w:szCs w:val="24"/>
        </w:rPr>
        <w:t>With regard to potential misuses of WHOIS data, the ICANN community has developed consensus policies to prohibit bulk access to WHOIS information for marketing purposes (effective November 12, 2004), and prohibiting resale or redistribution of bulk WHOIS data by data users (effective November 12, 2004), although there is little in the way of enforcement action on this issue.</w:t>
      </w:r>
    </w:p>
    <w:p w:rsidR="00965374" w:rsidRDefault="00965374" w:rsidP="00965374">
      <w:pPr>
        <w:pStyle w:val="NormalWeb"/>
        <w:rPr>
          <w:rFonts w:ascii="Calibri" w:hAnsi="Calibri"/>
          <w:sz w:val="24"/>
          <w:szCs w:val="24"/>
        </w:rPr>
      </w:pPr>
      <w:r>
        <w:rPr>
          <w:rFonts w:ascii="Calibri" w:hAnsi="Calibri"/>
          <w:sz w:val="24"/>
          <w:szCs w:val="24"/>
        </w:rPr>
        <w:t xml:space="preserve"> ICANN has also commissioned a study to examine the scope of WHOIS misuse in detail.</w:t>
      </w:r>
      <w:r>
        <w:rPr>
          <w:rStyle w:val="FootnoteReference"/>
        </w:rPr>
        <w:footnoteReference w:id="30"/>
      </w:r>
      <w:r>
        <w:rPr>
          <w:rFonts w:ascii="Calibri" w:hAnsi="Calibri"/>
          <w:sz w:val="24"/>
          <w:szCs w:val="24"/>
        </w:rPr>
        <w:t xml:space="preserve"> This study will </w:t>
      </w:r>
      <w:proofErr w:type="spellStart"/>
      <w:r>
        <w:rPr>
          <w:rStyle w:val="Emphasis"/>
          <w:rFonts w:ascii="Calibri" w:hAnsi="Calibri"/>
          <w:sz w:val="24"/>
          <w:szCs w:val="24"/>
        </w:rPr>
        <w:t>analyse</w:t>
      </w:r>
      <w:proofErr w:type="spellEnd"/>
      <w:r>
        <w:rPr>
          <w:rStyle w:val="Emphasis"/>
          <w:rFonts w:ascii="Calibri" w:hAnsi="Calibri"/>
          <w:sz w:val="24"/>
          <w:szCs w:val="24"/>
        </w:rPr>
        <w:t xml:space="preserve"> the extent, nature, and impact of harmful actions taken using WHOIS contact information, and is intended to </w:t>
      </w:r>
      <w:r>
        <w:rPr>
          <w:rFonts w:ascii="Calibri" w:hAnsi="Calibri"/>
          <w:sz w:val="24"/>
          <w:szCs w:val="24"/>
        </w:rPr>
        <w:t xml:space="preserve">provide the ICANN community with the empirical data needed to inform any future actions in this area. </w:t>
      </w:r>
    </w:p>
    <w:p w:rsidR="00965374" w:rsidRDefault="00965374" w:rsidP="00965374">
      <w:pPr>
        <w:pStyle w:val="NormalWeb"/>
        <w:rPr>
          <w:rFonts w:ascii="Calibri" w:hAnsi="Calibri"/>
          <w:sz w:val="24"/>
          <w:szCs w:val="24"/>
        </w:rPr>
      </w:pPr>
    </w:p>
    <w:p w:rsidR="00965374" w:rsidRDefault="00965374" w:rsidP="00965374">
      <w:pPr>
        <w:pStyle w:val="NormalWeb"/>
        <w:rPr>
          <w:rFonts w:ascii="Calibri" w:hAnsi="Calibri"/>
          <w:sz w:val="24"/>
          <w:szCs w:val="24"/>
        </w:rPr>
      </w:pPr>
      <w:r>
        <w:rPr>
          <w:rFonts w:ascii="Calibri" w:hAnsi="Calibri"/>
          <w:sz w:val="24"/>
          <w:szCs w:val="24"/>
        </w:rPr>
        <w:t>With regard to the potential need for special protections for some registrants</w:t>
      </w:r>
      <w:r>
        <w:rPr>
          <w:rFonts w:ascii="Calibri" w:hAnsi="Calibri"/>
          <w:b/>
          <w:sz w:val="24"/>
          <w:szCs w:val="24"/>
        </w:rPr>
        <w:t xml:space="preserve">, </w:t>
      </w:r>
      <w:r>
        <w:rPr>
          <w:rFonts w:ascii="Calibri" w:hAnsi="Calibri"/>
          <w:sz w:val="24"/>
          <w:szCs w:val="24"/>
        </w:rPr>
        <w:t xml:space="preserve">the most widespread way of addressing these concerns is the currently unregulated use of ‘privacy’ and ‘proxy’ services. </w:t>
      </w:r>
    </w:p>
    <w:p w:rsidR="00965374" w:rsidRDefault="00965374" w:rsidP="00965374">
      <w:pPr>
        <w:pStyle w:val="NormalWeb"/>
        <w:rPr>
          <w:sz w:val="24"/>
          <w:szCs w:val="24"/>
          <w:u w:val="single"/>
        </w:rPr>
      </w:pPr>
    </w:p>
    <w:p w:rsidR="00965374" w:rsidRDefault="00965374" w:rsidP="00965374">
      <w:pPr>
        <w:pStyle w:val="NormalWeb"/>
        <w:numPr>
          <w:ilvl w:val="0"/>
          <w:numId w:val="13"/>
        </w:numPr>
        <w:rPr>
          <w:rFonts w:ascii="Calibri" w:hAnsi="Calibri"/>
          <w:sz w:val="24"/>
          <w:szCs w:val="24"/>
        </w:rPr>
      </w:pPr>
      <w:r>
        <w:rPr>
          <w:rFonts w:ascii="Calibri" w:hAnsi="Calibri"/>
          <w:sz w:val="24"/>
          <w:szCs w:val="24"/>
        </w:rPr>
        <w:t>Privacy and proxy services</w:t>
      </w:r>
    </w:p>
    <w:p w:rsidR="00965374" w:rsidRDefault="00965374" w:rsidP="00965374">
      <w:pPr>
        <w:pStyle w:val="NormalWeb"/>
        <w:rPr>
          <w:sz w:val="24"/>
          <w:szCs w:val="24"/>
        </w:rPr>
      </w:pPr>
    </w:p>
    <w:p w:rsidR="00965374" w:rsidRDefault="00965374" w:rsidP="00965374">
      <w:pPr>
        <w:pStyle w:val="NormalWeb"/>
        <w:rPr>
          <w:rFonts w:ascii="Calibri" w:hAnsi="Calibri"/>
          <w:sz w:val="24"/>
          <w:szCs w:val="24"/>
        </w:rPr>
      </w:pPr>
      <w:r>
        <w:rPr>
          <w:rFonts w:ascii="Calibri" w:hAnsi="Calibri"/>
          <w:sz w:val="24"/>
          <w:szCs w:val="24"/>
        </w:rPr>
        <w:t>Privacy and proxy services are offered commercially by a wide range of service providers, including some registrars, and limit publicly accessible information about domain registrants:</w:t>
      </w:r>
    </w:p>
    <w:p w:rsidR="00965374" w:rsidRDefault="00965374" w:rsidP="00965374">
      <w:pPr>
        <w:ind w:left="720"/>
        <w:rPr>
          <w:rFonts w:ascii="Calibri" w:hAnsi="Calibri"/>
          <w:color w:val="000000"/>
          <w:sz w:val="20"/>
          <w:szCs w:val="20"/>
        </w:rPr>
      </w:pPr>
      <w:r>
        <w:rPr>
          <w:rFonts w:ascii="Calibri" w:hAnsi="Calibri"/>
          <w:i/>
          <w:iCs/>
          <w:color w:val="000000"/>
          <w:sz w:val="20"/>
          <w:szCs w:val="20"/>
        </w:rPr>
        <w:t xml:space="preserve">Privacy </w:t>
      </w:r>
      <w:r>
        <w:rPr>
          <w:rFonts w:ascii="Calibri" w:hAnsi="Calibri"/>
          <w:color w:val="000000"/>
          <w:sz w:val="20"/>
          <w:szCs w:val="20"/>
        </w:rPr>
        <w:t xml:space="preserve">services limit certain user details from WHOIS by offering alternate contact information and mail forwarding services, while not actually shielding the user’s identity. </w:t>
      </w:r>
    </w:p>
    <w:p w:rsidR="00965374" w:rsidRDefault="00965374" w:rsidP="00965374">
      <w:pPr>
        <w:ind w:left="720"/>
        <w:rPr>
          <w:rFonts w:ascii="Calibri" w:hAnsi="Calibri"/>
          <w:i/>
          <w:iCs/>
          <w:color w:val="000000"/>
          <w:sz w:val="20"/>
          <w:szCs w:val="20"/>
        </w:rPr>
      </w:pPr>
    </w:p>
    <w:p w:rsidR="00965374" w:rsidRDefault="00965374" w:rsidP="00965374">
      <w:pPr>
        <w:ind w:left="720"/>
        <w:rPr>
          <w:rFonts w:ascii="Calibri" w:hAnsi="Calibri"/>
          <w:color w:val="000000"/>
          <w:sz w:val="20"/>
          <w:szCs w:val="20"/>
        </w:rPr>
      </w:pPr>
      <w:r>
        <w:rPr>
          <w:rFonts w:ascii="Calibri" w:hAnsi="Calibri"/>
          <w:i/>
          <w:iCs/>
          <w:color w:val="000000"/>
          <w:sz w:val="20"/>
          <w:szCs w:val="20"/>
        </w:rPr>
        <w:t xml:space="preserve">Proxy </w:t>
      </w:r>
      <w:r>
        <w:rPr>
          <w:rFonts w:ascii="Calibri" w:hAnsi="Calibri"/>
          <w:color w:val="000000"/>
          <w:sz w:val="20"/>
          <w:szCs w:val="20"/>
        </w:rPr>
        <w:t xml:space="preserve">services have a third-party register domain names on the user’s behalf and then license the use of the domain name so that a third-party’s contact information (and not the licensee’s) is published in WHOIS. </w:t>
      </w:r>
    </w:p>
    <w:p w:rsidR="00965374" w:rsidRPr="00E8606E" w:rsidRDefault="00E8606E" w:rsidP="00E8606E">
      <w:pPr>
        <w:rPr>
          <w:rFonts w:asciiTheme="majorHAnsi" w:hAnsiTheme="majorHAnsi"/>
          <w:b/>
          <w:highlight w:val="yellow"/>
        </w:rPr>
      </w:pPr>
      <w:r w:rsidRPr="00E8606E">
        <w:rPr>
          <w:rFonts w:asciiTheme="majorHAnsi" w:hAnsiTheme="majorHAnsi"/>
          <w:b/>
          <w:highlight w:val="yellow"/>
        </w:rPr>
        <w:t>(AJ) Please decide whether you wish to adopt these definitions or whether you would rather go for these instead:</w:t>
      </w:r>
    </w:p>
    <w:p w:rsidR="00E8606E" w:rsidRPr="00E8606E" w:rsidRDefault="00E8606E" w:rsidP="00E8606E">
      <w:pPr>
        <w:widowControl w:val="0"/>
        <w:suppressAutoHyphens w:val="0"/>
        <w:autoSpaceDE w:val="0"/>
        <w:autoSpaceDN w:val="0"/>
        <w:adjustRightInd w:val="0"/>
        <w:rPr>
          <w:rFonts w:asciiTheme="majorHAnsi" w:eastAsiaTheme="minorEastAsia" w:hAnsiTheme="majorHAnsi" w:cs="Calibri"/>
          <w:kern w:val="0"/>
          <w:highlight w:val="yellow"/>
          <w:lang w:eastAsia="en-US" w:bidi="ar-SA"/>
        </w:rPr>
      </w:pPr>
      <w:r w:rsidRPr="00E8606E">
        <w:rPr>
          <w:rFonts w:asciiTheme="majorHAnsi" w:eastAsiaTheme="minorEastAsia" w:hAnsiTheme="majorHAnsi" w:cs="Calibri"/>
          <w:bCs/>
          <w:i/>
          <w:iCs/>
          <w:kern w:val="0"/>
          <w:highlight w:val="yellow"/>
          <w:lang w:eastAsia="en-US" w:bidi="ar-SA"/>
        </w:rPr>
        <w:t xml:space="preserve">Privacy Services </w:t>
      </w:r>
      <w:r w:rsidRPr="00E8606E">
        <w:rPr>
          <w:rFonts w:asciiTheme="majorHAnsi" w:eastAsiaTheme="minorEastAsia" w:hAnsiTheme="majorHAnsi" w:cs="Calibri"/>
          <w:kern w:val="0"/>
          <w:highlight w:val="yellow"/>
          <w:lang w:eastAsia="en-US" w:bidi="ar-SA"/>
        </w:rPr>
        <w:t xml:space="preserve">provide the Registrant's Name, but the Privacy Service's contact information. The Privacy Service passes </w:t>
      </w:r>
      <w:proofErr w:type="gramStart"/>
      <w:r w:rsidRPr="00E8606E">
        <w:rPr>
          <w:rFonts w:asciiTheme="majorHAnsi" w:eastAsiaTheme="minorEastAsia" w:hAnsiTheme="majorHAnsi" w:cs="Calibri"/>
          <w:kern w:val="0"/>
          <w:highlight w:val="yellow"/>
          <w:lang w:eastAsia="en-US" w:bidi="ar-SA"/>
        </w:rPr>
        <w:t>on  non</w:t>
      </w:r>
      <w:proofErr w:type="gramEnd"/>
      <w:r w:rsidRPr="00E8606E">
        <w:rPr>
          <w:rFonts w:asciiTheme="majorHAnsi" w:eastAsiaTheme="minorEastAsia" w:hAnsiTheme="majorHAnsi" w:cs="Calibri"/>
          <w:kern w:val="0"/>
          <w:highlight w:val="yellow"/>
          <w:lang w:eastAsia="en-US" w:bidi="ar-SA"/>
        </w:rPr>
        <w:t>-spam messages to the Registrant, particularly legal notices, acting as a type of “registered agent.”</w:t>
      </w:r>
    </w:p>
    <w:p w:rsidR="00E8606E" w:rsidRDefault="00E8606E" w:rsidP="00E8606E">
      <w:pPr>
        <w:widowControl w:val="0"/>
        <w:suppressAutoHyphens w:val="0"/>
        <w:autoSpaceDE w:val="0"/>
        <w:autoSpaceDN w:val="0"/>
        <w:adjustRightInd w:val="0"/>
        <w:rPr>
          <w:rFonts w:asciiTheme="majorHAnsi" w:eastAsiaTheme="minorEastAsia" w:hAnsiTheme="majorHAnsi" w:cs="Calibri"/>
          <w:kern w:val="0"/>
          <w:lang w:eastAsia="en-US" w:bidi="ar-SA"/>
        </w:rPr>
      </w:pPr>
      <w:r w:rsidRPr="00E8606E">
        <w:rPr>
          <w:rFonts w:asciiTheme="majorHAnsi" w:eastAsiaTheme="minorEastAsia" w:hAnsiTheme="majorHAnsi" w:cs="Calibri"/>
          <w:kern w:val="0"/>
          <w:highlight w:val="yellow"/>
          <w:lang w:eastAsia="en-US" w:bidi="ar-SA"/>
        </w:rPr>
        <w:t> </w:t>
      </w:r>
      <w:r w:rsidRPr="00E8606E">
        <w:rPr>
          <w:rFonts w:asciiTheme="majorHAnsi" w:eastAsiaTheme="minorEastAsia" w:hAnsiTheme="majorHAnsi" w:cs="Calibri"/>
          <w:bCs/>
          <w:i/>
          <w:iCs/>
          <w:kern w:val="0"/>
          <w:highlight w:val="yellow"/>
          <w:lang w:eastAsia="en-US" w:bidi="ar-SA"/>
        </w:rPr>
        <w:t>Proxy Services</w:t>
      </w:r>
      <w:r w:rsidRPr="00E8606E">
        <w:rPr>
          <w:rFonts w:asciiTheme="majorHAnsi" w:eastAsiaTheme="minorEastAsia" w:hAnsiTheme="majorHAnsi" w:cs="Calibri"/>
          <w:kern w:val="0"/>
          <w:highlight w:val="yellow"/>
          <w:lang w:eastAsia="en-US" w:bidi="ar-SA"/>
        </w:rPr>
        <w:t xml:space="preserve"> register the domain name and license it to another for use.</w:t>
      </w:r>
      <w:r w:rsidRPr="00E8606E">
        <w:rPr>
          <w:rFonts w:asciiTheme="majorHAnsi" w:eastAsiaTheme="minorEastAsia" w:hAnsiTheme="majorHAnsi" w:cs="Calibri"/>
          <w:kern w:val="0"/>
          <w:lang w:eastAsia="en-US" w:bidi="ar-SA"/>
        </w:rPr>
        <w:t> </w:t>
      </w:r>
    </w:p>
    <w:p w:rsidR="00E8606E" w:rsidRPr="00E8606E" w:rsidRDefault="00E8606E" w:rsidP="00E8606E">
      <w:pPr>
        <w:widowControl w:val="0"/>
        <w:suppressAutoHyphens w:val="0"/>
        <w:autoSpaceDE w:val="0"/>
        <w:autoSpaceDN w:val="0"/>
        <w:adjustRightInd w:val="0"/>
        <w:rPr>
          <w:rFonts w:asciiTheme="majorHAnsi" w:eastAsiaTheme="minorEastAsia" w:hAnsiTheme="majorHAnsi" w:cs="Calibri"/>
          <w:kern w:val="0"/>
          <w:lang w:eastAsia="en-US" w:bidi="ar-SA"/>
        </w:rPr>
      </w:pPr>
    </w:p>
    <w:p w:rsidR="00965374" w:rsidRDefault="00965374" w:rsidP="00965374">
      <w:pPr>
        <w:rPr>
          <w:rFonts w:ascii="Calibri" w:hAnsi="Calibri"/>
        </w:rPr>
      </w:pPr>
      <w:r>
        <w:rPr>
          <w:rFonts w:ascii="Calibri" w:hAnsi="Calibri"/>
        </w:rPr>
        <w:t xml:space="preserve">As noted earlier in this report, privacy and proxy services are referred to in provisions 3.4.1 and 3.7.7.3 of ICANN’s RAA </w:t>
      </w:r>
      <w:r>
        <w:rPr>
          <w:rFonts w:ascii="Calibri" w:hAnsi="Calibri"/>
          <w:shd w:val="clear" w:color="auto" w:fill="FFFF00"/>
        </w:rPr>
        <w:t>[confirm that both are covered</w:t>
      </w:r>
      <w:r>
        <w:rPr>
          <w:rFonts w:ascii="Calibri" w:hAnsi="Calibri"/>
        </w:rPr>
        <w:t xml:space="preserve">]. The review team notes that the </w:t>
      </w:r>
      <w:commentRangeStart w:id="478"/>
      <w:r>
        <w:rPr>
          <w:rFonts w:ascii="Calibri" w:hAnsi="Calibri"/>
        </w:rPr>
        <w:t>current</w:t>
      </w:r>
      <w:commentRangeEnd w:id="478"/>
      <w:r w:rsidR="00552D05">
        <w:rPr>
          <w:rStyle w:val="CommentReference"/>
        </w:rPr>
        <w:commentReference w:id="478"/>
      </w:r>
      <w:r>
        <w:rPr>
          <w:rFonts w:ascii="Calibri" w:hAnsi="Calibri"/>
        </w:rPr>
        <w:t xml:space="preserve"> use of these services is widespread, with a 2009 study determining that privacy and </w:t>
      </w:r>
      <w:commentRangeStart w:id="479"/>
      <w:r>
        <w:rPr>
          <w:rFonts w:ascii="Calibri" w:hAnsi="Calibri"/>
        </w:rPr>
        <w:t>proxy</w:t>
      </w:r>
      <w:commentRangeEnd w:id="479"/>
      <w:r w:rsidR="00552D05">
        <w:rPr>
          <w:rStyle w:val="CommentReference"/>
        </w:rPr>
        <w:commentReference w:id="479"/>
      </w:r>
      <w:r>
        <w:rPr>
          <w:rFonts w:ascii="Calibri" w:hAnsi="Calibri"/>
        </w:rPr>
        <w:t xml:space="preserve"> services are used in 15%-25% of WHOIS records.</w:t>
      </w:r>
    </w:p>
    <w:p w:rsidR="00965374" w:rsidRDefault="00965374" w:rsidP="00965374">
      <w:pPr>
        <w:pStyle w:val="NormalWeb"/>
        <w:rPr>
          <w:rFonts w:ascii="Calibri" w:hAnsi="Calibri"/>
          <w:sz w:val="24"/>
          <w:szCs w:val="24"/>
        </w:rPr>
      </w:pPr>
      <w:r>
        <w:rPr>
          <w:rFonts w:ascii="Calibri" w:hAnsi="Calibri"/>
          <w:sz w:val="24"/>
          <w:szCs w:val="24"/>
        </w:rPr>
        <w:t>There are diverging views from stakeholders about the use of privacy and proxy services. For example</w:t>
      </w:r>
      <w:r>
        <w:rPr>
          <w:rFonts w:ascii="Calibri" w:hAnsi="Calibri"/>
          <w:bCs/>
          <w:sz w:val="24"/>
          <w:szCs w:val="24"/>
        </w:rPr>
        <w:t>, t</w:t>
      </w:r>
      <w:r>
        <w:rPr>
          <w:rFonts w:ascii="Calibri" w:hAnsi="Calibri"/>
          <w:sz w:val="24"/>
          <w:szCs w:val="24"/>
        </w:rPr>
        <w:t xml:space="preserve">he NCUC argued that “ICANN should recognize that privacy and proxy services fill a market need; the use of these services indicates that privacy is a real interest of many domain registrants”. </w:t>
      </w:r>
    </w:p>
    <w:p w:rsidR="00965374" w:rsidRDefault="00965374" w:rsidP="00965374">
      <w:pPr>
        <w:rPr>
          <w:rFonts w:ascii="Calibri" w:hAnsi="Calibri"/>
        </w:rPr>
      </w:pPr>
      <w:r>
        <w:rPr>
          <w:rFonts w:ascii="Calibri" w:hAnsi="Calibri"/>
        </w:rPr>
        <w:t xml:space="preserve">On the other hand, one law enforcement agency argued that ‘if an entity is engaged in legitimate business activities, then a proxy service should not be necessary’. Another stated that ‘privacy/proxy services can be abused’, and that ‘criminals do use proxy and privacy registrations to hide their identities’. (Note on deletion: as cited by James in email, </w:t>
      </w:r>
      <w:proofErr w:type="spellStart"/>
      <w:r>
        <w:rPr>
          <w:rFonts w:ascii="Calibri" w:hAnsi="Calibri"/>
        </w:rPr>
        <w:t>Knujon</w:t>
      </w:r>
      <w:proofErr w:type="spellEnd"/>
      <w:r>
        <w:rPr>
          <w:rFonts w:ascii="Calibri" w:hAnsi="Calibri"/>
        </w:rPr>
        <w:t xml:space="preserve"> is not considered to be objective data.)</w:t>
      </w:r>
    </w:p>
    <w:p w:rsidR="00965374" w:rsidRDefault="00965374" w:rsidP="00965374">
      <w:pPr>
        <w:pStyle w:val="ListParagraph"/>
        <w:numPr>
          <w:ilvl w:val="0"/>
          <w:numId w:val="13"/>
        </w:numPr>
        <w:spacing w:before="28" w:after="28"/>
        <w:rPr>
          <w:rFonts w:ascii="Calibri" w:hAnsi="Calibri"/>
          <w:b/>
        </w:rPr>
      </w:pPr>
      <w:r>
        <w:rPr>
          <w:rFonts w:ascii="Calibri" w:hAnsi="Calibri"/>
          <w:b/>
        </w:rPr>
        <w:t>Do privacy and proxy services undermine WHOIS?</w:t>
      </w:r>
    </w:p>
    <w:p w:rsidR="00965374" w:rsidRDefault="00965374" w:rsidP="00965374">
      <w:pPr>
        <w:spacing w:before="28" w:after="28"/>
        <w:rPr>
          <w:rFonts w:ascii="Calibri" w:hAnsi="Calibri"/>
        </w:rPr>
      </w:pPr>
      <w:r>
        <w:rPr>
          <w:rFonts w:ascii="Calibri" w:hAnsi="Calibri"/>
        </w:rPr>
        <w:t>A significant number of public responses to the WHOIS discussion paper, and input from law enforcement agencies via the review team’s targeted questionnaire, argued that privacy and proxy services undermine the effectiveness of the WHOIS service</w:t>
      </w:r>
      <w:r>
        <w:t xml:space="preserve">, </w:t>
      </w:r>
      <w:r>
        <w:rPr>
          <w:rFonts w:ascii="Calibri" w:hAnsi="Calibri"/>
        </w:rPr>
        <w:t>both in terms of its ability to meet the legitimate needs of law enforcement and to promote consumer trust</w:t>
      </w:r>
      <w:r>
        <w:rPr>
          <w:rFonts w:ascii="Calibri" w:hAnsi="Calibri"/>
          <w:b/>
        </w:rPr>
        <w:t>.</w:t>
      </w:r>
      <w:r>
        <w:rPr>
          <w:rFonts w:ascii="Calibri" w:hAnsi="Calibri"/>
        </w:rPr>
        <w:t xml:space="preserve"> One law enforcement agency argued that</w:t>
      </w:r>
    </w:p>
    <w:p w:rsidR="00965374" w:rsidRDefault="00965374" w:rsidP="00965374">
      <w:pPr>
        <w:spacing w:before="28" w:after="28"/>
        <w:ind w:left="720"/>
        <w:rPr>
          <w:rFonts w:ascii="Calibri" w:hAnsi="Calibri" w:cs="Cambria"/>
          <w:sz w:val="20"/>
          <w:szCs w:val="20"/>
        </w:rPr>
      </w:pPr>
      <w:proofErr w:type="gramStart"/>
      <w:r>
        <w:rPr>
          <w:rFonts w:ascii="Calibri" w:hAnsi="Calibri" w:cs="Cambria"/>
          <w:sz w:val="20"/>
          <w:szCs w:val="20"/>
        </w:rPr>
        <w:t>proxy</w:t>
      </w:r>
      <w:proofErr w:type="gramEnd"/>
      <w:r>
        <w:rPr>
          <w:rFonts w:ascii="Calibri" w:hAnsi="Calibri" w:cs="Cambria"/>
          <w:sz w:val="20"/>
          <w:szCs w:val="20"/>
        </w:rPr>
        <w:t xml:space="preserve"> services play right into the hands of </w:t>
      </w:r>
      <w:proofErr w:type="spellStart"/>
      <w:r>
        <w:rPr>
          <w:rFonts w:ascii="Calibri" w:hAnsi="Calibri" w:cs="Cambria"/>
          <w:sz w:val="20"/>
          <w:szCs w:val="20"/>
        </w:rPr>
        <w:t>organised</w:t>
      </w:r>
      <w:proofErr w:type="spellEnd"/>
      <w:r>
        <w:rPr>
          <w:rFonts w:ascii="Calibri" w:hAnsi="Calibri" w:cs="Cambria"/>
          <w:sz w:val="20"/>
          <w:szCs w:val="20"/>
        </w:rPr>
        <w:t xml:space="preserve"> crime, they hide all their business behind them and this is a huge issue, not only for law enforcement, but for the wider internet community as a whole.</w:t>
      </w:r>
    </w:p>
    <w:p w:rsidR="00965374" w:rsidRDefault="00965374" w:rsidP="00965374">
      <w:pPr>
        <w:rPr>
          <w:rFonts w:ascii="Calibri" w:hAnsi="Calibri"/>
        </w:rPr>
      </w:pPr>
      <w:r>
        <w:rPr>
          <w:rFonts w:ascii="Calibri" w:hAnsi="Calibri"/>
        </w:rPr>
        <w:t xml:space="preserve">Another law enforcement agency argued that: “The time routinely invested by law enforcement to validate WHOIS data that may be false, unavailable, incomplete, or </w:t>
      </w:r>
      <w:proofErr w:type="spellStart"/>
      <w:r>
        <w:rPr>
          <w:rFonts w:ascii="Calibri" w:hAnsi="Calibri"/>
        </w:rPr>
        <w:t>proxied</w:t>
      </w:r>
      <w:proofErr w:type="spellEnd"/>
      <w:r>
        <w:rPr>
          <w:rFonts w:ascii="Calibri" w:hAnsi="Calibri"/>
        </w:rPr>
        <w:t xml:space="preserve"> impedes investigations”. Similarly, the International Hotel Group argued that: </w:t>
      </w:r>
    </w:p>
    <w:p w:rsidR="00965374" w:rsidRDefault="00965374" w:rsidP="00965374">
      <w:pPr>
        <w:spacing w:before="28" w:after="28"/>
        <w:ind w:left="720"/>
        <w:rPr>
          <w:rFonts w:ascii="Calibri" w:hAnsi="Calibri" w:cs="Cambria"/>
          <w:sz w:val="20"/>
          <w:szCs w:val="20"/>
        </w:rPr>
      </w:pPr>
      <w:proofErr w:type="gramStart"/>
      <w:r>
        <w:rPr>
          <w:rFonts w:ascii="Calibri" w:hAnsi="Calibri" w:cs="Cambria"/>
          <w:bCs/>
          <w:sz w:val="20"/>
          <w:szCs w:val="20"/>
        </w:rPr>
        <w:t>p</w:t>
      </w:r>
      <w:r>
        <w:rPr>
          <w:rFonts w:ascii="Calibri" w:hAnsi="Calibri" w:cs="Cambria"/>
          <w:sz w:val="20"/>
          <w:szCs w:val="20"/>
        </w:rPr>
        <w:t>rivacy</w:t>
      </w:r>
      <w:proofErr w:type="gramEnd"/>
      <w:r>
        <w:rPr>
          <w:rFonts w:ascii="Calibri" w:hAnsi="Calibri" w:cs="Cambria"/>
          <w:sz w:val="20"/>
          <w:szCs w:val="20"/>
        </w:rPr>
        <w:t xml:space="preserve"> services have frequently frustrated our ability to protect our hotel brands online, which, unfortunately, often leads to confusion and other problems among consumers. </w:t>
      </w:r>
    </w:p>
    <w:p w:rsidR="00965374" w:rsidRDefault="00965374" w:rsidP="00965374">
      <w:pPr>
        <w:rPr>
          <w:rFonts w:ascii="Calibri" w:hAnsi="Calibri"/>
        </w:rPr>
      </w:pPr>
      <w:r>
        <w:t>S</w:t>
      </w:r>
      <w:r>
        <w:rPr>
          <w:rFonts w:ascii="Calibri" w:hAnsi="Calibri"/>
        </w:rPr>
        <w:t>ome respondents to the Discussion Paper also questioned whether the use of privacy and proxy services was consistent with ICANN’s commitment to the provision of unrestricted public access to complete WHOIS data. For example, Time Warner urged the review team to:</w:t>
      </w:r>
    </w:p>
    <w:p w:rsidR="00965374" w:rsidRDefault="00965374" w:rsidP="00965374">
      <w:pPr>
        <w:rPr>
          <w:rFonts w:ascii="Calibri" w:hAnsi="Calibri"/>
        </w:rPr>
      </w:pPr>
    </w:p>
    <w:p w:rsidR="00965374" w:rsidRDefault="00965374" w:rsidP="00965374">
      <w:pPr>
        <w:ind w:left="720"/>
        <w:rPr>
          <w:rFonts w:ascii="Calibri" w:hAnsi="Calibri"/>
          <w:sz w:val="20"/>
          <w:szCs w:val="20"/>
        </w:rPr>
      </w:pPr>
      <w:proofErr w:type="gramStart"/>
      <w:r>
        <w:rPr>
          <w:rFonts w:ascii="Calibri" w:hAnsi="Calibri"/>
          <w:sz w:val="20"/>
          <w:szCs w:val="20"/>
        </w:rPr>
        <w:t>identify</w:t>
      </w:r>
      <w:proofErr w:type="gramEnd"/>
      <w:r>
        <w:rPr>
          <w:rFonts w:ascii="Calibri" w:hAnsi="Calibri"/>
          <w:sz w:val="20"/>
          <w:szCs w:val="20"/>
        </w:rPr>
        <w:t xml:space="preserve"> the proliferation of proxy registration services, and the consequent inaccessibility and inaccuracy (for all practical purposes) of a huge swath of </w:t>
      </w:r>
      <w:proofErr w:type="spellStart"/>
      <w:r>
        <w:rPr>
          <w:rFonts w:ascii="Calibri" w:hAnsi="Calibri"/>
          <w:sz w:val="20"/>
          <w:szCs w:val="20"/>
        </w:rPr>
        <w:t>gTLD</w:t>
      </w:r>
      <w:proofErr w:type="spellEnd"/>
      <w:r>
        <w:rPr>
          <w:rFonts w:ascii="Calibri" w:hAnsi="Calibri"/>
          <w:sz w:val="20"/>
          <w:szCs w:val="20"/>
        </w:rPr>
        <w:t xml:space="preserve"> WHOIS data, as a major flaw in ICANN’s implementation of its WHOIS policies.</w:t>
      </w:r>
    </w:p>
    <w:p w:rsidR="00965374" w:rsidRDefault="00965374" w:rsidP="00965374">
      <w:pPr>
        <w:pStyle w:val="NormalWeb"/>
        <w:rPr>
          <w:rFonts w:ascii="Calibri" w:hAnsi="Calibri"/>
          <w:sz w:val="24"/>
          <w:szCs w:val="24"/>
        </w:rPr>
      </w:pPr>
      <w:r>
        <w:rPr>
          <w:rFonts w:ascii="Calibri" w:hAnsi="Calibri"/>
          <w:sz w:val="24"/>
          <w:szCs w:val="24"/>
        </w:rPr>
        <w:t>The COA also stated that:</w:t>
      </w:r>
    </w:p>
    <w:p w:rsidR="00965374" w:rsidRDefault="00965374" w:rsidP="00965374">
      <w:pPr>
        <w:pStyle w:val="NormalWeb"/>
        <w:rPr>
          <w:rFonts w:ascii="Calibri" w:hAnsi="Calibri"/>
          <w:sz w:val="24"/>
          <w:szCs w:val="24"/>
        </w:rPr>
      </w:pPr>
    </w:p>
    <w:p w:rsidR="00965374" w:rsidRDefault="00965374" w:rsidP="00965374">
      <w:pPr>
        <w:pStyle w:val="NormalWeb"/>
        <w:ind w:left="720"/>
        <w:rPr>
          <w:rFonts w:ascii="Calibri" w:hAnsi="Calibri"/>
        </w:rPr>
      </w:pPr>
      <w:r>
        <w:rPr>
          <w:rFonts w:ascii="Calibri" w:hAnsi="Calibri"/>
        </w:rPr>
        <w:t xml:space="preserve">Until ICANN is able to bring some semblance of order, predictability and accountability to the current ‘Wild West’ scenario of proxy registrations, it will be impossible to make significant progress toward improving the accuracy of WHOIS data, so that the service can better </w:t>
      </w:r>
      <w:proofErr w:type="spellStart"/>
      <w:r>
        <w:rPr>
          <w:rFonts w:ascii="Calibri" w:hAnsi="Calibri"/>
        </w:rPr>
        <w:t>fulfil</w:t>
      </w:r>
      <w:proofErr w:type="spellEnd"/>
      <w:r>
        <w:rPr>
          <w:rFonts w:ascii="Calibri" w:hAnsi="Calibri"/>
        </w:rPr>
        <w:t xml:space="preserve"> its critical function to internet users and society as a whole.</w:t>
      </w:r>
    </w:p>
    <w:p w:rsidR="00965374" w:rsidRDefault="00965374" w:rsidP="00965374">
      <w:pPr>
        <w:pStyle w:val="NormalWeb"/>
        <w:rPr>
          <w:rFonts w:ascii="Calibri" w:hAnsi="Calibri"/>
          <w:sz w:val="24"/>
          <w:szCs w:val="24"/>
        </w:rPr>
      </w:pPr>
    </w:p>
    <w:p w:rsidR="00965374" w:rsidRDefault="00965374" w:rsidP="00965374">
      <w:pPr>
        <w:pStyle w:val="NormalWeb"/>
        <w:rPr>
          <w:rFonts w:ascii="Calibri" w:hAnsi="Calibri"/>
          <w:sz w:val="24"/>
          <w:szCs w:val="24"/>
        </w:rPr>
      </w:pPr>
      <w:r>
        <w:rPr>
          <w:rFonts w:ascii="Calibri" w:hAnsi="Calibri"/>
          <w:sz w:val="24"/>
          <w:szCs w:val="24"/>
        </w:rPr>
        <w:t xml:space="preserve">Yet others expressed strong support for privacy and proxy services: </w:t>
      </w:r>
    </w:p>
    <w:p w:rsidR="00965374" w:rsidRDefault="00965374" w:rsidP="00965374">
      <w:pPr>
        <w:pStyle w:val="HTMLPreformatted"/>
        <w:rPr>
          <w:rFonts w:ascii="Calibri" w:hAnsi="Calibri"/>
          <w:sz w:val="24"/>
          <w:szCs w:val="24"/>
        </w:rPr>
      </w:pPr>
      <w:r>
        <w:rPr>
          <w:rFonts w:ascii="Calibri" w:hAnsi="Calibri"/>
          <w:sz w:val="24"/>
          <w:szCs w:val="24"/>
        </w:rPr>
        <w:t xml:space="preserve">The Noncommercial Users Constituency wrote: </w:t>
      </w:r>
    </w:p>
    <w:p w:rsidR="00965374" w:rsidRDefault="00965374" w:rsidP="00965374">
      <w:pPr>
        <w:pStyle w:val="HTMLPreformatted"/>
        <w:rPr>
          <w:rFonts w:ascii="Calibri" w:hAnsi="Calibri"/>
          <w:sz w:val="24"/>
          <w:szCs w:val="24"/>
        </w:rPr>
      </w:pPr>
    </w:p>
    <w:p w:rsidR="00965374" w:rsidRDefault="00965374" w:rsidP="00965374">
      <w:pPr>
        <w:pStyle w:val="HTMLPreformatted"/>
        <w:ind w:left="720"/>
        <w:rPr>
          <w:rFonts w:ascii="Calibri" w:hAnsi="Calibri"/>
        </w:rPr>
      </w:pPr>
      <w:r>
        <w:rPr>
          <w:rFonts w:ascii="Calibri" w:hAnsi="Calibri"/>
        </w:rPr>
        <w:t>“Privacy and accuracy go hand-in-hand. Rather than putting sensitive information into public records, some registrants use "inaccurate" data as a means of protecting their privacy. If registrants have other channels to keep this information private, they may be more willing to share accurate data with their registrar.</w:t>
      </w:r>
    </w:p>
    <w:p w:rsidR="00965374" w:rsidRDefault="00965374" w:rsidP="00965374">
      <w:pPr>
        <w:pStyle w:val="HTMLPreformatted"/>
        <w:ind w:left="720"/>
        <w:rPr>
          <w:rFonts w:ascii="Calibri" w:hAnsi="Calibri"/>
          <w:sz w:val="24"/>
          <w:szCs w:val="24"/>
        </w:rPr>
      </w:pPr>
    </w:p>
    <w:p w:rsidR="00965374" w:rsidRDefault="00965374" w:rsidP="00965374">
      <w:pPr>
        <w:pStyle w:val="HTMLPreformatted"/>
        <w:rPr>
          <w:rFonts w:ascii="Calibri" w:hAnsi="Calibri"/>
          <w:sz w:val="24"/>
          <w:szCs w:val="24"/>
        </w:rPr>
      </w:pPr>
      <w:r>
        <w:rPr>
          <w:rFonts w:ascii="Calibri" w:hAnsi="Calibri"/>
          <w:sz w:val="24"/>
          <w:szCs w:val="24"/>
        </w:rPr>
        <w:t>Other groups noted in oral comments that proxy/privacy services, as private entities, are outside the scope of ICANN to regulate, and in many cases, are not apparent to the registrars (as in a lawyer registering domain names for a client).</w:t>
      </w:r>
    </w:p>
    <w:p w:rsidR="00965374" w:rsidRDefault="00965374" w:rsidP="00965374">
      <w:pPr>
        <w:pStyle w:val="HTMLPreformatted"/>
        <w:rPr>
          <w:rFonts w:ascii="Calibri" w:hAnsi="Calibri"/>
          <w:sz w:val="24"/>
          <w:szCs w:val="24"/>
        </w:rPr>
      </w:pPr>
    </w:p>
    <w:p w:rsidR="00965374" w:rsidRDefault="00965374" w:rsidP="00965374">
      <w:pPr>
        <w:pStyle w:val="HTMLPreformatted"/>
        <w:rPr>
          <w:rFonts w:ascii="Calibri" w:hAnsi="Calibri"/>
          <w:sz w:val="24"/>
          <w:szCs w:val="24"/>
        </w:rPr>
      </w:pPr>
      <w:r>
        <w:rPr>
          <w:rFonts w:ascii="Calibri" w:hAnsi="Calibri"/>
          <w:sz w:val="24"/>
          <w:szCs w:val="24"/>
        </w:rPr>
        <w:t xml:space="preserve">In a discussion of the WRT and the Intellectual Property Constituency, the use of proxy and privacy services arose and the beneficial use of the services to protect trade secret and confidential commercial information was noted (e.g., as in the name of an upcoming movie, a new product or service, or a potential acquisition target together with the proposed new name of the entity). </w:t>
      </w:r>
    </w:p>
    <w:p w:rsidR="00965374" w:rsidRDefault="00965374" w:rsidP="00965374">
      <w:pPr>
        <w:pStyle w:val="HTMLPreformatted"/>
        <w:rPr>
          <w:rFonts w:ascii="Calibri" w:hAnsi="Calibri"/>
          <w:sz w:val="24"/>
          <w:szCs w:val="24"/>
        </w:rPr>
      </w:pPr>
    </w:p>
    <w:p w:rsidR="00965374" w:rsidRDefault="00965374" w:rsidP="00965374">
      <w:pPr>
        <w:pStyle w:val="NormalWeb"/>
        <w:rPr>
          <w:rFonts w:ascii="Calibri" w:hAnsi="Calibri"/>
          <w:sz w:val="24"/>
          <w:szCs w:val="24"/>
        </w:rPr>
      </w:pPr>
      <w:r>
        <w:rPr>
          <w:rFonts w:ascii="Calibri" w:hAnsi="Calibri"/>
          <w:sz w:val="24"/>
          <w:szCs w:val="24"/>
        </w:rPr>
        <w:t>Thus, in spite the broad level of concern about privacy and proxy services, a significant number of concerned respondents to the public Discussion Paper and law enforcement questionnaire did not advocate for their abolition. For example, some law enforcement agencies noted that privacy and proxy services are a ‘tool to remain anonymous which may be useful and justified in certain limited cases’, such as ‘if someone has a Family Protection Order (or similar) and displaying their information may put them at risk of harm’.</w:t>
      </w:r>
    </w:p>
    <w:p w:rsidR="00965374" w:rsidRDefault="00965374" w:rsidP="00965374">
      <w:pPr>
        <w:pStyle w:val="NormalWeb"/>
        <w:rPr>
          <w:rFonts w:ascii="Calibri" w:hAnsi="Calibri"/>
          <w:sz w:val="24"/>
          <w:szCs w:val="24"/>
        </w:rPr>
      </w:pPr>
      <w:r>
        <w:rPr>
          <w:rFonts w:ascii="Calibri" w:hAnsi="Calibri"/>
          <w:sz w:val="24"/>
          <w:szCs w:val="24"/>
        </w:rPr>
        <w:t xml:space="preserve">Rather than arguing against the use of proxy and privacy services </w:t>
      </w:r>
      <w:r>
        <w:rPr>
          <w:rFonts w:ascii="Calibri" w:hAnsi="Calibri"/>
          <w:i/>
          <w:sz w:val="24"/>
          <w:szCs w:val="24"/>
        </w:rPr>
        <w:t>per se</w:t>
      </w:r>
      <w:r>
        <w:rPr>
          <w:rFonts w:ascii="Calibri" w:hAnsi="Calibri"/>
          <w:sz w:val="24"/>
          <w:szCs w:val="24"/>
        </w:rPr>
        <w:t>, many stakeholders identified the unregulated environment in which they operate as a major underlying problem. For example, Time Warner noted that while it did ‘not oppose the concept of proxy registration in limited circumstances’, it did see:</w:t>
      </w:r>
    </w:p>
    <w:p w:rsidR="00965374" w:rsidRDefault="00965374" w:rsidP="00965374">
      <w:pPr>
        <w:pStyle w:val="NormalWeb"/>
        <w:rPr>
          <w:rFonts w:ascii="Calibri" w:hAnsi="Calibri"/>
          <w:sz w:val="24"/>
          <w:szCs w:val="24"/>
        </w:rPr>
      </w:pPr>
    </w:p>
    <w:p w:rsidR="00965374" w:rsidRDefault="00965374" w:rsidP="00965374">
      <w:pPr>
        <w:ind w:left="720"/>
        <w:rPr>
          <w:rFonts w:ascii="Calibri" w:hAnsi="Calibri"/>
          <w:sz w:val="20"/>
          <w:szCs w:val="20"/>
        </w:rPr>
      </w:pPr>
      <w:proofErr w:type="gramStart"/>
      <w:r>
        <w:rPr>
          <w:rFonts w:ascii="Calibri" w:hAnsi="Calibri"/>
          <w:sz w:val="20"/>
          <w:szCs w:val="20"/>
        </w:rPr>
        <w:t>the</w:t>
      </w:r>
      <w:proofErr w:type="gramEnd"/>
      <w:r>
        <w:rPr>
          <w:rFonts w:ascii="Calibri" w:hAnsi="Calibri"/>
          <w:sz w:val="20"/>
          <w:szCs w:val="20"/>
        </w:rPr>
        <w:t xml:space="preserve"> development of a vast universe of 20 million or more </w:t>
      </w:r>
      <w:proofErr w:type="spellStart"/>
      <w:r>
        <w:rPr>
          <w:rFonts w:ascii="Calibri" w:hAnsi="Calibri"/>
          <w:sz w:val="20"/>
          <w:szCs w:val="20"/>
        </w:rPr>
        <w:t>gTLD</w:t>
      </w:r>
      <w:proofErr w:type="spellEnd"/>
      <w:r>
        <w:rPr>
          <w:rFonts w:ascii="Calibri" w:hAnsi="Calibri"/>
          <w:sz w:val="20"/>
          <w:szCs w:val="20"/>
        </w:rPr>
        <w:t xml:space="preserve"> domain name registrations, for which the identity and contact data of the registrant is hidden and, all too often, completely inaccessible, [as] a direct attack on ICANN’s chief policy goal for WHOIS. </w:t>
      </w:r>
    </w:p>
    <w:p w:rsidR="00965374" w:rsidRDefault="00965374" w:rsidP="00965374">
      <w:pPr>
        <w:ind w:left="720"/>
        <w:rPr>
          <w:rFonts w:ascii="Calibri" w:hAnsi="Calibri"/>
        </w:rPr>
      </w:pPr>
    </w:p>
    <w:p w:rsidR="00965374" w:rsidRDefault="00965374" w:rsidP="00965374">
      <w:pPr>
        <w:pStyle w:val="NormalWeb"/>
        <w:rPr>
          <w:rFonts w:ascii="Calibri" w:hAnsi="Calibri"/>
          <w:sz w:val="24"/>
          <w:szCs w:val="24"/>
        </w:rPr>
      </w:pPr>
      <w:r>
        <w:rPr>
          <w:rFonts w:ascii="Calibri" w:hAnsi="Calibri"/>
          <w:sz w:val="24"/>
          <w:szCs w:val="24"/>
        </w:rPr>
        <w:t>Similarly, the COA acknowledged that some registrants may require specific privacy protection, but that these only accounted for ‘an infinitesimal fraction’ of current privacy and proxy registrations, and that the:</w:t>
      </w:r>
    </w:p>
    <w:p w:rsidR="00965374" w:rsidRDefault="00965374" w:rsidP="00965374">
      <w:pPr>
        <w:pStyle w:val="NormalWeb"/>
        <w:rPr>
          <w:rFonts w:ascii="Calibri" w:hAnsi="Calibri"/>
          <w:sz w:val="24"/>
          <w:szCs w:val="24"/>
        </w:rPr>
      </w:pPr>
    </w:p>
    <w:p w:rsidR="00965374" w:rsidRDefault="00965374" w:rsidP="00965374">
      <w:pPr>
        <w:ind w:left="720"/>
        <w:rPr>
          <w:rFonts w:ascii="Calibri" w:hAnsi="Calibri"/>
          <w:bCs/>
          <w:sz w:val="20"/>
          <w:szCs w:val="20"/>
        </w:rPr>
      </w:pPr>
      <w:proofErr w:type="gramStart"/>
      <w:r>
        <w:rPr>
          <w:rFonts w:ascii="Calibri" w:hAnsi="Calibri"/>
          <w:bCs/>
          <w:sz w:val="20"/>
          <w:szCs w:val="20"/>
        </w:rPr>
        <w:t>creation</w:t>
      </w:r>
      <w:proofErr w:type="gramEnd"/>
      <w:r>
        <w:rPr>
          <w:rFonts w:ascii="Calibri" w:hAnsi="Calibri"/>
          <w:bCs/>
          <w:sz w:val="20"/>
          <w:szCs w:val="20"/>
        </w:rPr>
        <w:t xml:space="preserve"> of a vast unmanaged database of tens of millions of effectively anonymous domain names ... is an irrational and socially damaging ‘solution’, one that inflicts far greater costs than warranted upon legitimate e-commerce, consumer interests, law enforcement and the public at large.</w:t>
      </w:r>
    </w:p>
    <w:p w:rsidR="00965374" w:rsidRDefault="00965374" w:rsidP="00965374">
      <w:pPr>
        <w:rPr>
          <w:rFonts w:ascii="Calibri" w:hAnsi="Calibri"/>
        </w:rPr>
      </w:pPr>
    </w:p>
    <w:p w:rsidR="00965374" w:rsidRDefault="00965374" w:rsidP="00965374">
      <w:pPr>
        <w:spacing w:before="120"/>
        <w:rPr>
          <w:rFonts w:ascii="Calibri" w:hAnsi="Calibri"/>
        </w:rPr>
      </w:pPr>
      <w:r>
        <w:rPr>
          <w:rFonts w:ascii="Calibri" w:hAnsi="Calibri"/>
        </w:rPr>
        <w:t>Specific concerns with the current unregulated environment include that:</w:t>
      </w:r>
    </w:p>
    <w:p w:rsidR="00965374" w:rsidRDefault="00965374" w:rsidP="00965374">
      <w:pPr>
        <w:numPr>
          <w:ilvl w:val="0"/>
          <w:numId w:val="11"/>
        </w:numPr>
        <w:suppressAutoHyphens w:val="0"/>
        <w:ind w:left="720" w:firstLine="0"/>
        <w:rPr>
          <w:rFonts w:ascii="Calibri" w:hAnsi="Calibri"/>
        </w:rPr>
      </w:pPr>
      <w:proofErr w:type="gramStart"/>
      <w:r>
        <w:rPr>
          <w:rFonts w:ascii="Calibri" w:hAnsi="Calibri"/>
        </w:rPr>
        <w:t>it</w:t>
      </w:r>
      <w:proofErr w:type="gramEnd"/>
      <w:r>
        <w:rPr>
          <w:rFonts w:ascii="Calibri" w:hAnsi="Calibri"/>
        </w:rPr>
        <w:t xml:space="preserve"> impedes investigations and makes determination of the competent jurisdiction difficult. In this context, one law enforcement agency argued that they are ‘aware of an online company providing a domain privacy protection service that actively promotes that they are </w:t>
      </w:r>
      <w:proofErr w:type="spellStart"/>
      <w:r>
        <w:rPr>
          <w:rFonts w:ascii="Calibri" w:hAnsi="Calibri"/>
        </w:rPr>
        <w:t>uncontactable</w:t>
      </w:r>
      <w:proofErr w:type="spellEnd"/>
      <w:r>
        <w:rPr>
          <w:rFonts w:ascii="Calibri" w:hAnsi="Calibri"/>
        </w:rPr>
        <w:t xml:space="preserve"> by any other means except through their website. This service is regularly </w:t>
      </w:r>
      <w:proofErr w:type="spellStart"/>
      <w:r>
        <w:rPr>
          <w:rFonts w:ascii="Calibri" w:hAnsi="Calibri"/>
        </w:rPr>
        <w:t>utilised</w:t>
      </w:r>
      <w:proofErr w:type="spellEnd"/>
      <w:r>
        <w:rPr>
          <w:rFonts w:ascii="Calibri" w:hAnsi="Calibri"/>
        </w:rPr>
        <w:t xml:space="preserve"> by criminals to register criminal based domains’;</w:t>
      </w:r>
    </w:p>
    <w:p w:rsidR="00965374" w:rsidRDefault="00965374" w:rsidP="00965374">
      <w:pPr>
        <w:ind w:left="720"/>
        <w:rPr>
          <w:rFonts w:ascii="Calibri" w:hAnsi="Calibri"/>
          <w:bCs/>
        </w:rPr>
      </w:pPr>
    </w:p>
    <w:p w:rsidR="00965374" w:rsidRDefault="00965374" w:rsidP="00965374">
      <w:pPr>
        <w:numPr>
          <w:ilvl w:val="0"/>
          <w:numId w:val="11"/>
        </w:numPr>
        <w:suppressAutoHyphens w:val="0"/>
        <w:ind w:left="720" w:firstLine="0"/>
        <w:rPr>
          <w:rFonts w:ascii="Calibri" w:hAnsi="Calibri"/>
        </w:rPr>
      </w:pPr>
      <w:proofErr w:type="gramStart"/>
      <w:r>
        <w:rPr>
          <w:rFonts w:ascii="Calibri" w:hAnsi="Calibri"/>
        </w:rPr>
        <w:t>it</w:t>
      </w:r>
      <w:proofErr w:type="gramEnd"/>
      <w:r>
        <w:rPr>
          <w:rFonts w:ascii="Calibri" w:hAnsi="Calibri"/>
        </w:rPr>
        <w:t xml:space="preserve"> increases risk for law enforcement agencies by exposing investigative activities to unknown and untrusted parti</w:t>
      </w:r>
      <w:r>
        <w:rPr>
          <w:rFonts w:ascii="Calibri" w:hAnsi="Calibri"/>
          <w:bCs/>
        </w:rPr>
        <w:t>es. The BC clearly illustrates this risk when it states that its members have ‘experienced situations where the registrar’s ‘proxy service’ is simply a shell behind which to shield the registrar’s own cybersquatting and illegal activities’)</w:t>
      </w:r>
      <w:r>
        <w:rPr>
          <w:rFonts w:ascii="Calibri" w:hAnsi="Calibri"/>
        </w:rPr>
        <w:t>; and</w:t>
      </w:r>
    </w:p>
    <w:p w:rsidR="00965374" w:rsidRDefault="00965374" w:rsidP="00965374">
      <w:pPr>
        <w:ind w:left="360"/>
        <w:rPr>
          <w:rFonts w:ascii="Calibri" w:hAnsi="Calibri"/>
        </w:rPr>
      </w:pPr>
    </w:p>
    <w:p w:rsidR="00965374" w:rsidRDefault="00965374" w:rsidP="00965374">
      <w:pPr>
        <w:numPr>
          <w:ilvl w:val="0"/>
          <w:numId w:val="11"/>
        </w:numPr>
        <w:suppressAutoHyphens w:val="0"/>
        <w:ind w:left="720" w:firstLine="0"/>
        <w:rPr>
          <w:rFonts w:ascii="Calibri" w:hAnsi="Calibri"/>
        </w:rPr>
      </w:pPr>
      <w:proofErr w:type="gramStart"/>
      <w:r>
        <w:rPr>
          <w:rFonts w:ascii="Calibri" w:hAnsi="Calibri"/>
        </w:rPr>
        <w:t>the</w:t>
      </w:r>
      <w:proofErr w:type="gramEnd"/>
      <w:r>
        <w:rPr>
          <w:rFonts w:ascii="Calibri" w:hAnsi="Calibri"/>
        </w:rPr>
        <w:t xml:space="preserve"> responsiveness of proxy or privacy service providers varies widely, with no current recourse for failure to disclose data.</w:t>
      </w:r>
    </w:p>
    <w:p w:rsidR="00965374" w:rsidRDefault="00965374" w:rsidP="00965374">
      <w:pPr>
        <w:ind w:left="770"/>
        <w:rPr>
          <w:rFonts w:ascii="Calibri" w:hAnsi="Calibri"/>
        </w:rPr>
      </w:pPr>
    </w:p>
    <w:p w:rsidR="00965374" w:rsidRDefault="00965374" w:rsidP="00965374">
      <w:pPr>
        <w:rPr>
          <w:rFonts w:ascii="Calibri" w:hAnsi="Calibri"/>
        </w:rPr>
      </w:pPr>
      <w:r>
        <w:rPr>
          <w:rFonts w:ascii="Calibri" w:hAnsi="Calibri"/>
        </w:rPr>
        <w:t xml:space="preserve">In terms of responsiveness, the MPAA stated that: </w:t>
      </w:r>
    </w:p>
    <w:p w:rsidR="00965374" w:rsidRDefault="00965374" w:rsidP="00965374">
      <w:pPr>
        <w:ind w:left="410"/>
        <w:rPr>
          <w:rFonts w:ascii="Calibri" w:hAnsi="Calibri"/>
        </w:rPr>
      </w:pPr>
    </w:p>
    <w:p w:rsidR="00965374" w:rsidRDefault="00965374" w:rsidP="00965374">
      <w:pPr>
        <w:ind w:left="770"/>
        <w:rPr>
          <w:rFonts w:ascii="Calibri" w:hAnsi="Calibri"/>
          <w:sz w:val="20"/>
          <w:szCs w:val="20"/>
        </w:rPr>
      </w:pPr>
      <w:r>
        <w:rPr>
          <w:rFonts w:ascii="Calibri" w:hAnsi="Calibri"/>
          <w:sz w:val="20"/>
          <w:szCs w:val="20"/>
        </w:rPr>
        <w:t>To date, only one proxy service has complied with MPAA requests to reveal contact information that would enable the service of a cease and desist notice to suspect operators. Seven other have refused to do so or have simply not responded. Even the one more compliant service has recently changed its policies so that it takes up to ten days or more (after notifying its customer) before it will disclose the information. This gives the suspect ample time to transfer the domain name to another suspect entity or take other steps to evade detection.</w:t>
      </w:r>
    </w:p>
    <w:p w:rsidR="00965374" w:rsidRDefault="00965374" w:rsidP="00965374">
      <w:pPr>
        <w:rPr>
          <w:rFonts w:ascii="Calibri" w:hAnsi="Calibri" w:cs="Cambria"/>
        </w:rPr>
      </w:pPr>
    </w:p>
    <w:p w:rsidR="00965374" w:rsidRDefault="00965374" w:rsidP="00965374">
      <w:pPr>
        <w:rPr>
          <w:rFonts w:ascii="Calibri" w:hAnsi="Calibri" w:cs="Cambria"/>
        </w:rPr>
      </w:pPr>
      <w:r>
        <w:rPr>
          <w:rFonts w:ascii="Calibri" w:hAnsi="Calibri" w:cs="Cambria"/>
        </w:rPr>
        <w:t xml:space="preserve">Similarly, TWI argued that: </w:t>
      </w:r>
    </w:p>
    <w:p w:rsidR="00965374" w:rsidRDefault="00965374" w:rsidP="00965374">
      <w:pPr>
        <w:ind w:left="770"/>
        <w:rPr>
          <w:rFonts w:ascii="Calibri" w:hAnsi="Calibri" w:cs="Cambria"/>
        </w:rPr>
      </w:pPr>
    </w:p>
    <w:p w:rsidR="00965374" w:rsidRDefault="00965374" w:rsidP="00965374">
      <w:pPr>
        <w:ind w:left="770"/>
        <w:rPr>
          <w:rFonts w:ascii="Calibri" w:hAnsi="Calibri"/>
          <w:sz w:val="20"/>
          <w:szCs w:val="20"/>
        </w:rPr>
      </w:pPr>
      <w:r>
        <w:rPr>
          <w:rFonts w:ascii="Calibri" w:hAnsi="Calibri"/>
          <w:sz w:val="20"/>
          <w:szCs w:val="20"/>
        </w:rPr>
        <w:t>Whether or not a member of the public would ever be able to learn the identity or be able to contact the party actually responsible for the registration ... depends entirely on whether this proxy registration provider chooses to make that information available. In Time Warner’s experience, some proxy registration providers are responsible, and will divulge this information upon being presented with evidence that the registration is being used to carry out abusive activities. Many others, however, do not.</w:t>
      </w:r>
    </w:p>
    <w:p w:rsidR="00965374" w:rsidRDefault="00965374" w:rsidP="00965374">
      <w:pPr>
        <w:ind w:left="770"/>
        <w:rPr>
          <w:rFonts w:ascii="Calibri" w:hAnsi="Calibri"/>
        </w:rPr>
      </w:pPr>
    </w:p>
    <w:p w:rsidR="00965374" w:rsidRDefault="00965374" w:rsidP="00965374">
      <w:pPr>
        <w:pStyle w:val="NormalWeb"/>
        <w:rPr>
          <w:rFonts w:ascii="Calibri" w:hAnsi="Calibri"/>
          <w:sz w:val="24"/>
          <w:szCs w:val="24"/>
        </w:rPr>
      </w:pPr>
      <w:r>
        <w:rPr>
          <w:rFonts w:ascii="Calibri" w:hAnsi="Calibri"/>
          <w:sz w:val="24"/>
          <w:szCs w:val="24"/>
        </w:rPr>
        <w:t>On this issue, the GNSO has approved and ICANN has commissioned two studies on proxy/privacy services to take place within the next year:</w:t>
      </w:r>
    </w:p>
    <w:p w:rsidR="00965374" w:rsidRDefault="00965374" w:rsidP="00965374">
      <w:pPr>
        <w:pStyle w:val="NormalWeb"/>
        <w:numPr>
          <w:ilvl w:val="0"/>
          <w:numId w:val="12"/>
        </w:numPr>
        <w:suppressAutoHyphens w:val="0"/>
        <w:rPr>
          <w:sz w:val="24"/>
          <w:szCs w:val="24"/>
        </w:rPr>
      </w:pPr>
      <w:r>
        <w:rPr>
          <w:rFonts w:ascii="Calibri" w:hAnsi="Calibri"/>
          <w:sz w:val="24"/>
          <w:szCs w:val="24"/>
        </w:rPr>
        <w:t xml:space="preserve">WHOIS Registrant Identification Study Motion May 2011 (“this exploratory study would examine </w:t>
      </w:r>
      <w:proofErr w:type="spellStart"/>
      <w:r>
        <w:rPr>
          <w:rFonts w:ascii="Calibri" w:hAnsi="Calibri"/>
          <w:sz w:val="24"/>
          <w:szCs w:val="24"/>
        </w:rPr>
        <w:t>Whois</w:t>
      </w:r>
      <w:proofErr w:type="spellEnd"/>
      <w:r>
        <w:rPr>
          <w:rFonts w:ascii="Calibri" w:hAnsi="Calibri"/>
          <w:sz w:val="24"/>
          <w:szCs w:val="24"/>
        </w:rPr>
        <w:t xml:space="preserve"> data for a representative sample of </w:t>
      </w:r>
      <w:proofErr w:type="spellStart"/>
      <w:r>
        <w:rPr>
          <w:rFonts w:ascii="Calibri" w:hAnsi="Calibri"/>
          <w:sz w:val="24"/>
          <w:szCs w:val="24"/>
        </w:rPr>
        <w:t>gTLD</w:t>
      </w:r>
      <w:proofErr w:type="spellEnd"/>
      <w:r>
        <w:rPr>
          <w:rFonts w:ascii="Calibri" w:hAnsi="Calibri"/>
          <w:sz w:val="24"/>
          <w:szCs w:val="24"/>
        </w:rPr>
        <w:t xml:space="preserve"> domain names and provide the ICANN community with empirical data regarding the types of entities that register domains, including natural persons, various kinds of legal persons and Privacy and Proxy service providers – to help inform any future actions in this area). </w:t>
      </w:r>
      <w:hyperlink w:anchor="201106" w:history="1">
        <w:r>
          <w:rPr>
            <w:rStyle w:val="Hyperlink"/>
          </w:rPr>
          <w:t>http://gnso.icann.org/resolutions/#201106</w:t>
        </w:r>
      </w:hyperlink>
      <w:r>
        <w:rPr>
          <w:rFonts w:ascii="Calibri" w:hAnsi="Calibri"/>
          <w:sz w:val="24"/>
          <w:szCs w:val="24"/>
        </w:rPr>
        <w:t xml:space="preserve"> (</w:t>
      </w:r>
      <w:r>
        <w:rPr>
          <w:sz w:val="24"/>
          <w:szCs w:val="24"/>
        </w:rPr>
        <w:t>20110609-1)</w:t>
      </w:r>
    </w:p>
    <w:p w:rsidR="00965374" w:rsidRDefault="00965374" w:rsidP="00965374">
      <w:pPr>
        <w:pStyle w:val="NormalWeb"/>
        <w:numPr>
          <w:ilvl w:val="0"/>
          <w:numId w:val="12"/>
        </w:numPr>
        <w:suppressAutoHyphens w:val="0"/>
        <w:rPr>
          <w:sz w:val="24"/>
          <w:szCs w:val="24"/>
        </w:rPr>
      </w:pPr>
      <w:proofErr w:type="spellStart"/>
      <w:r>
        <w:rPr>
          <w:rFonts w:ascii="Calibri" w:hAnsi="Calibri"/>
          <w:sz w:val="24"/>
          <w:szCs w:val="24"/>
        </w:rPr>
        <w:t>Whois</w:t>
      </w:r>
      <w:proofErr w:type="spellEnd"/>
      <w:r>
        <w:rPr>
          <w:rFonts w:ascii="Calibri" w:hAnsi="Calibri"/>
          <w:sz w:val="24"/>
          <w:szCs w:val="24"/>
        </w:rPr>
        <w:t xml:space="preserve"> Privacy and Proxy "Relay and Reveal" pre-study survey, authorized by the GNSO Council on April 28, 2011, to examine the responses of proxy and privacy services to requests to RELAY information (as in a request to know whether the domain is for sale) and requests to REVEAL information (as in when the party demanding the </w:t>
      </w:r>
      <w:proofErr w:type="spellStart"/>
      <w:r>
        <w:rPr>
          <w:rFonts w:ascii="Calibri" w:hAnsi="Calibri"/>
          <w:sz w:val="24"/>
          <w:szCs w:val="24"/>
        </w:rPr>
        <w:t>Whois</w:t>
      </w:r>
      <w:proofErr w:type="spellEnd"/>
      <w:r>
        <w:rPr>
          <w:rFonts w:ascii="Calibri" w:hAnsi="Calibri"/>
          <w:sz w:val="24"/>
          <w:szCs w:val="24"/>
        </w:rPr>
        <w:t xml:space="preserve"> data asserts that it has a legal claim). </w:t>
      </w:r>
      <w:hyperlink w:anchor="201106" w:history="1">
        <w:r>
          <w:rPr>
            <w:rStyle w:val="Hyperlink"/>
          </w:rPr>
          <w:t>http://gnso.icann.org/resolutions/#201106</w:t>
        </w:r>
      </w:hyperlink>
      <w:r>
        <w:rPr>
          <w:rFonts w:ascii="Calibri" w:hAnsi="Calibri"/>
          <w:sz w:val="24"/>
          <w:szCs w:val="24"/>
        </w:rPr>
        <w:t xml:space="preserve"> (</w:t>
      </w:r>
      <w:r>
        <w:rPr>
          <w:sz w:val="24"/>
          <w:szCs w:val="24"/>
        </w:rPr>
        <w:t>20110428-1)</w:t>
      </w:r>
    </w:p>
    <w:p w:rsidR="00965374" w:rsidRDefault="00965374" w:rsidP="00965374">
      <w:pPr>
        <w:pStyle w:val="NormalWeb"/>
        <w:numPr>
          <w:ilvl w:val="0"/>
          <w:numId w:val="12"/>
        </w:numPr>
        <w:suppressAutoHyphens w:val="0"/>
        <w:rPr>
          <w:rFonts w:ascii="Calibri" w:hAnsi="Calibri"/>
          <w:sz w:val="24"/>
          <w:szCs w:val="24"/>
        </w:rPr>
      </w:pPr>
      <w:proofErr w:type="spellStart"/>
      <w:r>
        <w:rPr>
          <w:rFonts w:ascii="Calibri" w:hAnsi="Calibri"/>
          <w:sz w:val="24"/>
          <w:szCs w:val="24"/>
        </w:rPr>
        <w:t>Whois</w:t>
      </w:r>
      <w:proofErr w:type="spellEnd"/>
      <w:r>
        <w:rPr>
          <w:rFonts w:ascii="Calibri" w:hAnsi="Calibri"/>
          <w:sz w:val="24"/>
          <w:szCs w:val="24"/>
        </w:rPr>
        <w:t xml:space="preserve"> Privacy and Proxy "Abuse" study to evaluate a broad sample of domains registered with a proxy or privacy service provider that are associated with alleged harmful acts with overall frequency of proxy and privacy registrations </w:t>
      </w:r>
      <w:hyperlink w:anchor="201106" w:history="1">
        <w:r>
          <w:rPr>
            <w:rStyle w:val="Hyperlink"/>
          </w:rPr>
          <w:t>http://gnso.icann.org/resolutions/#201106</w:t>
        </w:r>
      </w:hyperlink>
      <w:r>
        <w:rPr>
          <w:rFonts w:ascii="Calibri" w:hAnsi="Calibri"/>
          <w:sz w:val="24"/>
          <w:szCs w:val="24"/>
        </w:rPr>
        <w:t xml:space="preserve"> (</w:t>
      </w:r>
      <w:r>
        <w:rPr>
          <w:sz w:val="24"/>
          <w:szCs w:val="24"/>
        </w:rPr>
        <w:t>20110428-1</w:t>
      </w:r>
      <w:r>
        <w:rPr>
          <w:rFonts w:ascii="Calibri" w:hAnsi="Calibri"/>
          <w:sz w:val="24"/>
          <w:szCs w:val="24"/>
        </w:rPr>
        <w:t>).</w:t>
      </w:r>
    </w:p>
    <w:p w:rsidR="00965374" w:rsidRDefault="00965374" w:rsidP="00965374">
      <w:pPr>
        <w:pStyle w:val="NormalWeb"/>
        <w:ind w:left="720"/>
        <w:rPr>
          <w:rFonts w:ascii="Calibri" w:hAnsi="Calibri"/>
          <w:sz w:val="24"/>
          <w:szCs w:val="24"/>
        </w:rPr>
      </w:pPr>
      <w:r>
        <w:rPr>
          <w:rFonts w:ascii="Calibri" w:hAnsi="Calibri"/>
          <w:sz w:val="24"/>
          <w:szCs w:val="24"/>
        </w:rPr>
        <w:t xml:space="preserve">Together these studies are </w:t>
      </w:r>
      <w:proofErr w:type="gramStart"/>
      <w:r>
        <w:rPr>
          <w:rFonts w:ascii="Calibri" w:hAnsi="Calibri"/>
          <w:sz w:val="24"/>
          <w:szCs w:val="24"/>
        </w:rPr>
        <w:t>indicate</w:t>
      </w:r>
      <w:proofErr w:type="gramEnd"/>
      <w:r>
        <w:rPr>
          <w:rFonts w:ascii="Calibri" w:hAnsi="Calibri"/>
          <w:sz w:val="24"/>
          <w:szCs w:val="24"/>
        </w:rPr>
        <w:t xml:space="preserve"> a substantial interest and investment in the study of key issues on which the community asserts varying facts and perspectives. As stated in each of the approving GNSO Council resolutions, they are intended to be responsive to the GAC letter requesting detailed WHOIS studies (</w:t>
      </w:r>
      <w:hyperlink r:id="rId40" w:history="1">
        <w:r>
          <w:rPr>
            <w:rStyle w:val="Hyperlink"/>
          </w:rPr>
          <w:t>http://www.icann.org/correspondence/karlins-to-thrush-16apr08.pdf</w:t>
        </w:r>
      </w:hyperlink>
      <w:r>
        <w:rPr>
          <w:rFonts w:ascii="Calibri" w:hAnsi="Calibri"/>
          <w:sz w:val="24"/>
          <w:szCs w:val="24"/>
        </w:rPr>
        <w:t xml:space="preserve">). The studies, together and individually, are </w:t>
      </w:r>
      <w:r>
        <w:rPr>
          <w:rStyle w:val="Emphasis"/>
          <w:rFonts w:ascii="Calibri" w:hAnsi="Calibri"/>
          <w:sz w:val="24"/>
          <w:szCs w:val="24"/>
        </w:rPr>
        <w:t xml:space="preserve">intended to </w:t>
      </w:r>
      <w:r>
        <w:rPr>
          <w:rFonts w:ascii="Calibri" w:hAnsi="Calibri"/>
          <w:sz w:val="24"/>
          <w:szCs w:val="24"/>
        </w:rPr>
        <w:t>provide the ICANN community with the empirical data needed to inform any future actions in this area. ICANN has allocated over $400,000 for the studies.</w:t>
      </w:r>
    </w:p>
    <w:p w:rsidR="00965374" w:rsidRDefault="00965374" w:rsidP="00965374">
      <w:pPr>
        <w:ind w:left="770"/>
        <w:rPr>
          <w:rFonts w:ascii="Calibri" w:hAnsi="Calibri"/>
          <w:bCs/>
        </w:rPr>
      </w:pPr>
    </w:p>
    <w:p w:rsidR="00965374" w:rsidRDefault="00965374" w:rsidP="00965374">
      <w:pPr>
        <w:pStyle w:val="NormalWeb"/>
        <w:numPr>
          <w:ilvl w:val="0"/>
          <w:numId w:val="13"/>
        </w:numPr>
        <w:rPr>
          <w:rFonts w:ascii="Calibri" w:hAnsi="Calibri"/>
          <w:b/>
          <w:sz w:val="24"/>
          <w:szCs w:val="24"/>
        </w:rPr>
      </w:pPr>
      <w:r>
        <w:rPr>
          <w:rFonts w:ascii="Calibri" w:hAnsi="Calibri"/>
          <w:b/>
          <w:sz w:val="24"/>
          <w:szCs w:val="24"/>
        </w:rPr>
        <w:t>Balancing privacy and public access</w:t>
      </w:r>
    </w:p>
    <w:p w:rsidR="00965374" w:rsidRDefault="00965374" w:rsidP="00965374">
      <w:pPr>
        <w:pStyle w:val="NormalWeb"/>
        <w:rPr>
          <w:rFonts w:ascii="Calibri" w:hAnsi="Calibri"/>
          <w:b/>
          <w:sz w:val="24"/>
          <w:szCs w:val="24"/>
          <w:u w:val="single"/>
        </w:rPr>
      </w:pPr>
    </w:p>
    <w:p w:rsidR="00965374" w:rsidRDefault="00965374" w:rsidP="00965374">
      <w:pPr>
        <w:pStyle w:val="NormalWeb"/>
        <w:rPr>
          <w:rFonts w:ascii="Calibri" w:hAnsi="Calibri"/>
          <w:sz w:val="24"/>
          <w:szCs w:val="24"/>
          <w:shd w:val="clear" w:color="auto" w:fill="FFFF00"/>
        </w:rPr>
      </w:pPr>
      <w:r>
        <w:rPr>
          <w:rFonts w:ascii="Calibri" w:hAnsi="Calibri"/>
          <w:sz w:val="24"/>
          <w:szCs w:val="24"/>
        </w:rPr>
        <w:t xml:space="preserve">We haven’t cited a single recommendation of any of the stakeholder groups representing individuals or non-commercial organizations below (e.g., ALAC and NCUC). There are some very interesting proposals in the ALAC statements and comments in NCUC that should be incorporated below... </w:t>
      </w:r>
      <w:r>
        <w:rPr>
          <w:rFonts w:ascii="Calibri" w:hAnsi="Calibri"/>
          <w:sz w:val="24"/>
          <w:szCs w:val="24"/>
          <w:shd w:val="clear" w:color="auto" w:fill="FFFF00"/>
        </w:rPr>
        <w:t xml:space="preserve">for a later draft </w:t>
      </w:r>
      <w:r>
        <w:rPr>
          <w:rFonts w:ascii="Wingdings" w:hAnsi="Wingdings"/>
          <w:sz w:val="24"/>
          <w:szCs w:val="24"/>
          <w:shd w:val="clear" w:color="auto" w:fill="FFFF00"/>
        </w:rPr>
        <w:t></w:t>
      </w:r>
      <w:r>
        <w:rPr>
          <w:rFonts w:ascii="Calibri" w:hAnsi="Calibri"/>
          <w:sz w:val="24"/>
          <w:szCs w:val="24"/>
          <w:shd w:val="clear" w:color="auto" w:fill="FFFF00"/>
        </w:rPr>
        <w:t>!</w:t>
      </w:r>
    </w:p>
    <w:p w:rsidR="00965374" w:rsidRDefault="00965374" w:rsidP="00965374">
      <w:pPr>
        <w:pStyle w:val="NormalWeb"/>
        <w:rPr>
          <w:rFonts w:ascii="Calibri" w:hAnsi="Calibri"/>
          <w:sz w:val="24"/>
          <w:szCs w:val="24"/>
        </w:rPr>
      </w:pPr>
    </w:p>
    <w:p w:rsidR="00965374" w:rsidRDefault="00965374" w:rsidP="00965374">
      <w:pPr>
        <w:rPr>
          <w:rFonts w:ascii="Calibri" w:hAnsi="Calibri"/>
        </w:rPr>
      </w:pPr>
      <w:r>
        <w:rPr>
          <w:rFonts w:ascii="Calibri" w:hAnsi="Calibri"/>
        </w:rPr>
        <w:t>To address these concerns about lack of regulation, several respondents to the public Discussion Paper and the law enforcement questionnaire argued that:</w:t>
      </w:r>
    </w:p>
    <w:p w:rsidR="00965374" w:rsidRDefault="00965374" w:rsidP="00965374">
      <w:pPr>
        <w:rPr>
          <w:rFonts w:ascii="Calibri" w:hAnsi="Calibri"/>
        </w:rPr>
      </w:pPr>
    </w:p>
    <w:p w:rsidR="00965374" w:rsidRDefault="00965374" w:rsidP="00965374">
      <w:pPr>
        <w:ind w:left="720"/>
        <w:rPr>
          <w:rFonts w:ascii="Calibri" w:hAnsi="Calibri"/>
        </w:rPr>
      </w:pPr>
      <w:r>
        <w:rPr>
          <w:rFonts w:ascii="Calibri" w:hAnsi="Calibri"/>
          <w:sz w:val="20"/>
          <w:szCs w:val="20"/>
        </w:rPr>
        <w:t>ICANN needs to regulate privacy service providers.</w:t>
      </w:r>
      <w:r>
        <w:rPr>
          <w:rFonts w:ascii="Calibri" w:hAnsi="Calibri"/>
        </w:rPr>
        <w:t xml:space="preserve"> </w:t>
      </w:r>
    </w:p>
    <w:p w:rsidR="00965374" w:rsidRDefault="00965374" w:rsidP="00965374">
      <w:pPr>
        <w:ind w:left="720"/>
        <w:rPr>
          <w:rFonts w:ascii="Calibri" w:hAnsi="Calibri"/>
        </w:rPr>
      </w:pPr>
    </w:p>
    <w:p w:rsidR="00965374" w:rsidRDefault="00965374" w:rsidP="00965374">
      <w:pPr>
        <w:rPr>
          <w:rFonts w:ascii="Calibri" w:hAnsi="Calibri"/>
        </w:rPr>
      </w:pPr>
      <w:r>
        <w:rPr>
          <w:rFonts w:ascii="Calibri" w:hAnsi="Calibri"/>
        </w:rPr>
        <w:t>In most cases, respondents argued that:</w:t>
      </w:r>
    </w:p>
    <w:p w:rsidR="00965374" w:rsidRDefault="00965374" w:rsidP="00965374">
      <w:pPr>
        <w:rPr>
          <w:rFonts w:ascii="Calibri" w:hAnsi="Calibri"/>
        </w:rPr>
      </w:pPr>
    </w:p>
    <w:p w:rsidR="00965374" w:rsidRDefault="00965374" w:rsidP="00965374">
      <w:pPr>
        <w:ind w:left="720"/>
        <w:rPr>
          <w:rFonts w:ascii="Calibri" w:hAnsi="Calibri"/>
          <w:sz w:val="20"/>
          <w:szCs w:val="20"/>
        </w:rPr>
      </w:pPr>
      <w:proofErr w:type="gramStart"/>
      <w:r>
        <w:rPr>
          <w:rFonts w:ascii="Calibri" w:hAnsi="Calibri"/>
          <w:sz w:val="20"/>
          <w:szCs w:val="20"/>
        </w:rPr>
        <w:t>this</w:t>
      </w:r>
      <w:proofErr w:type="gramEnd"/>
      <w:r>
        <w:rPr>
          <w:rFonts w:ascii="Calibri" w:hAnsi="Calibri"/>
          <w:sz w:val="20"/>
          <w:szCs w:val="20"/>
        </w:rPr>
        <w:t xml:space="preserve"> should include the accreditation of service providers and the imposition of minimum conditions for their operation. </w:t>
      </w:r>
    </w:p>
    <w:p w:rsidR="00965374" w:rsidRDefault="00965374" w:rsidP="00965374">
      <w:pPr>
        <w:rPr>
          <w:rFonts w:ascii="Calibri" w:hAnsi="Calibri"/>
        </w:rPr>
      </w:pPr>
    </w:p>
    <w:p w:rsidR="00965374" w:rsidRDefault="00965374" w:rsidP="00965374">
      <w:pPr>
        <w:rPr>
          <w:rFonts w:ascii="Calibri" w:hAnsi="Calibri"/>
        </w:rPr>
      </w:pPr>
      <w:r>
        <w:rPr>
          <w:rFonts w:ascii="Calibri" w:hAnsi="Calibri"/>
        </w:rPr>
        <w:t xml:space="preserve">For example, the IPC argued that </w:t>
      </w:r>
    </w:p>
    <w:p w:rsidR="00965374" w:rsidRDefault="00965374" w:rsidP="00965374">
      <w:pPr>
        <w:ind w:left="720"/>
        <w:rPr>
          <w:rFonts w:ascii="Calibri" w:hAnsi="Calibri"/>
        </w:rPr>
      </w:pPr>
    </w:p>
    <w:p w:rsidR="00965374" w:rsidRDefault="00965374" w:rsidP="00965374">
      <w:pPr>
        <w:ind w:left="720"/>
        <w:rPr>
          <w:rFonts w:ascii="Calibri" w:hAnsi="Calibri"/>
          <w:bCs/>
          <w:sz w:val="20"/>
          <w:szCs w:val="20"/>
        </w:rPr>
      </w:pPr>
      <w:r>
        <w:rPr>
          <w:rFonts w:ascii="Calibri" w:hAnsi="Calibri"/>
          <w:bCs/>
          <w:sz w:val="20"/>
          <w:szCs w:val="20"/>
        </w:rPr>
        <w:t>ICANN should undertake to create an official set of guidelines for what constitutes a valid privacy/proxy service and best practices for such services.</w:t>
      </w:r>
    </w:p>
    <w:p w:rsidR="00965374" w:rsidRDefault="00965374" w:rsidP="00965374">
      <w:pPr>
        <w:rPr>
          <w:rFonts w:ascii="Calibri" w:hAnsi="Calibri"/>
        </w:rPr>
      </w:pPr>
    </w:p>
    <w:p w:rsidR="00965374" w:rsidRDefault="00965374" w:rsidP="00965374">
      <w:pPr>
        <w:rPr>
          <w:rFonts w:ascii="Calibri" w:hAnsi="Calibri"/>
        </w:rPr>
      </w:pPr>
      <w:r>
        <w:rPr>
          <w:rFonts w:ascii="Calibri" w:hAnsi="Calibri"/>
        </w:rPr>
        <w:t>Several law enforcement agencies suggested that:</w:t>
      </w:r>
    </w:p>
    <w:p w:rsidR="00965374" w:rsidRDefault="00965374" w:rsidP="00965374">
      <w:pPr>
        <w:rPr>
          <w:rFonts w:ascii="Calibri" w:hAnsi="Calibri"/>
        </w:rPr>
      </w:pPr>
    </w:p>
    <w:p w:rsidR="00965374" w:rsidRDefault="00965374" w:rsidP="00965374">
      <w:pPr>
        <w:ind w:left="720"/>
        <w:rPr>
          <w:rFonts w:ascii="Calibri" w:hAnsi="Calibri"/>
          <w:sz w:val="20"/>
          <w:szCs w:val="20"/>
        </w:rPr>
      </w:pPr>
      <w:proofErr w:type="gramStart"/>
      <w:r>
        <w:rPr>
          <w:rFonts w:ascii="Calibri" w:hAnsi="Calibri"/>
          <w:sz w:val="20"/>
          <w:szCs w:val="20"/>
        </w:rPr>
        <w:t>this</w:t>
      </w:r>
      <w:proofErr w:type="gramEnd"/>
      <w:r>
        <w:rPr>
          <w:rFonts w:ascii="Calibri" w:hAnsi="Calibri"/>
          <w:sz w:val="20"/>
          <w:szCs w:val="20"/>
        </w:rPr>
        <w:t xml:space="preserve"> type of regulation could mitigate some of their concerns with privacy services, and assist in the investigation and shut down of criminal domains. </w:t>
      </w:r>
    </w:p>
    <w:p w:rsidR="00965374" w:rsidRDefault="00965374" w:rsidP="00965374"/>
    <w:p w:rsidR="00965374" w:rsidRDefault="00965374" w:rsidP="00965374">
      <w:pPr>
        <w:rPr>
          <w:rFonts w:ascii="Calibri" w:hAnsi="Calibri"/>
        </w:rPr>
      </w:pPr>
      <w:r>
        <w:rPr>
          <w:rFonts w:ascii="Calibri" w:hAnsi="Calibri"/>
        </w:rPr>
        <w:t xml:space="preserve">Suggestions for regulatory conditions put forward by respondents to the public Discussion Paper and the law enforcement questionnaire related to the development of clear, workable, enforceable, and standardized processes to regulate access to registrant data when requested. For example, INTA recommended that: </w:t>
      </w:r>
    </w:p>
    <w:p w:rsidR="00965374" w:rsidRDefault="00965374" w:rsidP="00965374">
      <w:pPr>
        <w:rPr>
          <w:rFonts w:ascii="Calibri" w:hAnsi="Calibri"/>
        </w:rPr>
      </w:pPr>
    </w:p>
    <w:p w:rsidR="00965374" w:rsidRDefault="00965374" w:rsidP="00965374">
      <w:pPr>
        <w:ind w:left="720"/>
        <w:rPr>
          <w:rFonts w:ascii="Calibri" w:hAnsi="Calibri"/>
          <w:sz w:val="20"/>
          <w:szCs w:val="20"/>
        </w:rPr>
      </w:pPr>
      <w:r>
        <w:rPr>
          <w:rFonts w:ascii="Calibri" w:hAnsi="Calibri"/>
          <w:sz w:val="20"/>
          <w:szCs w:val="20"/>
        </w:rPr>
        <w:t xml:space="preserve">where a domain has been registered using a privacy or proxy service, there should be clear, enforceable contract mechanisms and procedures for the relay of communications to the beneficial owner, and for revealing the identity and contact information of the beneficial owner ... privacy/proxy services should be governed by a uniform body of rules and procedures that is overseen by ICANN, including </w:t>
      </w:r>
      <w:proofErr w:type="spellStart"/>
      <w:r>
        <w:rPr>
          <w:rFonts w:ascii="Calibri" w:hAnsi="Calibri"/>
          <w:sz w:val="20"/>
          <w:szCs w:val="20"/>
        </w:rPr>
        <w:t>standardised</w:t>
      </w:r>
      <w:proofErr w:type="spellEnd"/>
      <w:r>
        <w:rPr>
          <w:rFonts w:ascii="Calibri" w:hAnsi="Calibri"/>
          <w:sz w:val="20"/>
          <w:szCs w:val="20"/>
        </w:rPr>
        <w:t xml:space="preserve"> relay and reveal processes.</w:t>
      </w:r>
    </w:p>
    <w:p w:rsidR="00965374" w:rsidRDefault="00965374" w:rsidP="00965374">
      <w:pPr>
        <w:rPr>
          <w:rFonts w:ascii="Calibri" w:hAnsi="Calibri"/>
        </w:rPr>
      </w:pPr>
    </w:p>
    <w:p w:rsidR="00965374" w:rsidRDefault="00965374" w:rsidP="00965374">
      <w:pPr>
        <w:rPr>
          <w:rFonts w:ascii="Calibri" w:hAnsi="Calibri"/>
        </w:rPr>
      </w:pPr>
      <w:r>
        <w:rPr>
          <w:rFonts w:ascii="Calibri" w:hAnsi="Calibri"/>
        </w:rPr>
        <w:t>Compliance issues are substantively addresses in the next section of this chapter. Consistent with that section, the review team considers that an important part of any privacy accreditation process will be to ensure that appropriate and graduated enforcement mechanisms are in place.</w:t>
      </w:r>
    </w:p>
    <w:p w:rsidR="00965374" w:rsidRDefault="00965374" w:rsidP="00965374">
      <w:pPr>
        <w:rPr>
          <w:rFonts w:ascii="Calibri" w:hAnsi="Calibri"/>
        </w:rPr>
      </w:pPr>
    </w:p>
    <w:p w:rsidR="00965374" w:rsidRDefault="00965374" w:rsidP="00965374">
      <w:pPr>
        <w:rPr>
          <w:rFonts w:ascii="Calibri" w:hAnsi="Calibri"/>
        </w:rPr>
      </w:pPr>
      <w:r>
        <w:rPr>
          <w:rFonts w:ascii="Calibri" w:hAnsi="Calibri"/>
        </w:rPr>
        <w:t xml:space="preserve">Several stakeholders also </w:t>
      </w:r>
      <w:proofErr w:type="spellStart"/>
      <w:r>
        <w:rPr>
          <w:rFonts w:ascii="Calibri" w:hAnsi="Calibri"/>
        </w:rPr>
        <w:t>emphasised</w:t>
      </w:r>
      <w:proofErr w:type="spellEnd"/>
      <w:r>
        <w:rPr>
          <w:rFonts w:ascii="Calibri" w:hAnsi="Calibri"/>
        </w:rPr>
        <w:t xml:space="preserve"> the need to limit their use of privacy services in various ways – for example, to private individuals not involved with selling products or otherwise collecting or soliciting money.</w:t>
      </w:r>
    </w:p>
    <w:p w:rsidR="00965374" w:rsidRDefault="00965374" w:rsidP="00965374">
      <w:pPr>
        <w:rPr>
          <w:rFonts w:ascii="Calibri" w:hAnsi="Calibri"/>
        </w:rPr>
      </w:pPr>
    </w:p>
    <w:p w:rsidR="00965374" w:rsidRDefault="00965374" w:rsidP="00965374">
      <w:pPr>
        <w:rPr>
          <w:rFonts w:ascii="Calibri" w:hAnsi="Calibri"/>
        </w:rPr>
      </w:pPr>
      <w:r>
        <w:rPr>
          <w:rFonts w:ascii="Calibri" w:hAnsi="Calibri"/>
          <w:bCs/>
        </w:rPr>
        <w:t xml:space="preserve">Another issue raised by respondents to the public Discussion Paper and the law enforcement questionnaire relates to which data fields should be able to be limited by a privacy service. This issue is central to reaching </w:t>
      </w:r>
      <w:bookmarkStart w:id="480" w:name="OLE_LINK7"/>
      <w:bookmarkStart w:id="481" w:name="OLE_LINK8"/>
      <w:r>
        <w:rPr>
          <w:rFonts w:ascii="Calibri" w:hAnsi="Calibri"/>
        </w:rPr>
        <w:t>an appropriate balance between personal privacy and ICANN’s commitment to publicly available information</w:t>
      </w:r>
      <w:bookmarkEnd w:id="480"/>
      <w:bookmarkEnd w:id="481"/>
      <w:r>
        <w:rPr>
          <w:rFonts w:ascii="Calibri" w:hAnsi="Calibri"/>
          <w:bCs/>
        </w:rPr>
        <w:t xml:space="preserve">. In this </w:t>
      </w:r>
      <w:r>
        <w:rPr>
          <w:rFonts w:ascii="Calibri" w:hAnsi="Calibri"/>
        </w:rPr>
        <w:t xml:space="preserve">context, one </w:t>
      </w:r>
      <w:bookmarkStart w:id="482" w:name="OLE_LINK5"/>
      <w:bookmarkStart w:id="483" w:name="OLE_LINK6"/>
      <w:r>
        <w:rPr>
          <w:rFonts w:ascii="Calibri" w:hAnsi="Calibri"/>
        </w:rPr>
        <w:t xml:space="preserve">law enforcement agency </w:t>
      </w:r>
      <w:bookmarkEnd w:id="482"/>
      <w:bookmarkEnd w:id="483"/>
      <w:r>
        <w:rPr>
          <w:rFonts w:ascii="Calibri" w:hAnsi="Calibri"/>
        </w:rPr>
        <w:t xml:space="preserve">argued that: </w:t>
      </w:r>
    </w:p>
    <w:p w:rsidR="00965374" w:rsidRDefault="00965374" w:rsidP="00965374">
      <w:pPr>
        <w:rPr>
          <w:rFonts w:ascii="Calibri" w:hAnsi="Calibri"/>
        </w:rPr>
      </w:pPr>
    </w:p>
    <w:p w:rsidR="00965374" w:rsidRDefault="00965374" w:rsidP="00965374">
      <w:pPr>
        <w:ind w:left="720"/>
        <w:rPr>
          <w:rFonts w:ascii="Calibri" w:hAnsi="Calibri"/>
          <w:sz w:val="20"/>
          <w:szCs w:val="20"/>
        </w:rPr>
      </w:pPr>
      <w:proofErr w:type="gramStart"/>
      <w:r>
        <w:rPr>
          <w:rFonts w:ascii="Calibri" w:hAnsi="Calibri"/>
          <w:sz w:val="20"/>
          <w:szCs w:val="20"/>
        </w:rPr>
        <w:t>it</w:t>
      </w:r>
      <w:proofErr w:type="gramEnd"/>
      <w:r>
        <w:rPr>
          <w:rFonts w:ascii="Calibri" w:hAnsi="Calibri"/>
          <w:sz w:val="20"/>
          <w:szCs w:val="20"/>
        </w:rPr>
        <w:t xml:space="preserve"> is really important to keep in mind the right of the Internet users to receive reliable data about the owners and registrants of the domain names providing services for them. Privacy protection should not infringe upon the right to receive accurate and complete WHOIS data.  </w:t>
      </w:r>
    </w:p>
    <w:p w:rsidR="00965374" w:rsidRDefault="00965374" w:rsidP="00965374">
      <w:pPr>
        <w:rPr>
          <w:rFonts w:ascii="Calibri" w:hAnsi="Calibri"/>
          <w:bCs/>
        </w:rPr>
      </w:pPr>
    </w:p>
    <w:p w:rsidR="00965374" w:rsidRDefault="00965374" w:rsidP="00965374">
      <w:pPr>
        <w:rPr>
          <w:rFonts w:ascii="Calibri" w:hAnsi="Calibri"/>
          <w:bCs/>
        </w:rPr>
      </w:pPr>
      <w:r>
        <w:rPr>
          <w:rFonts w:ascii="Calibri" w:hAnsi="Calibri"/>
          <w:bCs/>
        </w:rPr>
        <w:t>As noted above, several respondents argued that there may be a case to limit access to some registrant information, and some respondents focused on specific data fields (such as personal addresses, phone numbers and email addresses). For example, NOM stated that ‘in line with UK data protection law, a registrant who is a non-trading individual can opt to have their address omitted from the WHOIS service’.</w:t>
      </w:r>
      <w:r>
        <w:rPr>
          <w:rStyle w:val="FootnoteReference"/>
        </w:rPr>
        <w:footnoteReference w:id="31"/>
      </w:r>
      <w:r>
        <w:rPr>
          <w:rFonts w:ascii="Calibri" w:hAnsi="Calibri"/>
          <w:bCs/>
        </w:rPr>
        <w:t xml:space="preserve"> Similarly, FC argued that: </w:t>
      </w:r>
    </w:p>
    <w:p w:rsidR="00965374" w:rsidRDefault="00965374" w:rsidP="00965374">
      <w:pPr>
        <w:rPr>
          <w:rFonts w:ascii="Calibri" w:hAnsi="Calibri"/>
          <w:bCs/>
        </w:rPr>
      </w:pPr>
    </w:p>
    <w:p w:rsidR="00965374" w:rsidRDefault="00965374" w:rsidP="00965374">
      <w:pPr>
        <w:ind w:left="720"/>
        <w:rPr>
          <w:rFonts w:ascii="Calibri" w:hAnsi="Calibri"/>
          <w:bCs/>
          <w:sz w:val="20"/>
          <w:szCs w:val="20"/>
        </w:rPr>
      </w:pPr>
      <w:r>
        <w:rPr>
          <w:rFonts w:ascii="Calibri" w:hAnsi="Calibri"/>
          <w:bCs/>
          <w:sz w:val="20"/>
          <w:szCs w:val="20"/>
        </w:rPr>
        <w:t>Balancing privacy, security and the right to know is the question. Minimal data requirements that allow a quick identification would be ideal, like Registered Name Holder, State/City/Country, email and telephone.</w:t>
      </w:r>
    </w:p>
    <w:p w:rsidR="00965374" w:rsidRDefault="00965374" w:rsidP="00965374">
      <w:pPr>
        <w:rPr>
          <w:sz w:val="20"/>
          <w:szCs w:val="20"/>
        </w:rPr>
      </w:pPr>
    </w:p>
    <w:p w:rsidR="00965374" w:rsidRDefault="00965374" w:rsidP="00965374">
      <w:pPr>
        <w:rPr>
          <w:rFonts w:ascii="Calibri" w:hAnsi="Calibri"/>
        </w:rPr>
      </w:pPr>
      <w:r>
        <w:rPr>
          <w:rFonts w:ascii="Calibri" w:hAnsi="Calibri"/>
        </w:rPr>
        <w:t>In terms of balance, some respondents argued that it was important to retain enough publicly available data to establish domain name ownership and registrant identity. For example, INTA argued that:</w:t>
      </w:r>
    </w:p>
    <w:p w:rsidR="00965374" w:rsidRDefault="00965374" w:rsidP="00965374"/>
    <w:p w:rsidR="00965374" w:rsidRDefault="00965374" w:rsidP="00965374">
      <w:pPr>
        <w:ind w:left="720"/>
        <w:rPr>
          <w:rFonts w:ascii="Calibri" w:hAnsi="Calibri"/>
          <w:sz w:val="20"/>
          <w:szCs w:val="20"/>
        </w:rPr>
      </w:pPr>
      <w:r>
        <w:rPr>
          <w:rFonts w:ascii="Calibri" w:hAnsi="Calibri"/>
          <w:sz w:val="20"/>
          <w:szCs w:val="20"/>
        </w:rPr>
        <w:t xml:space="preserve">INTA supports open access to ownership information for every domain name in every top-level domain ... Available information should include the identity of and accurate, reliable contact details for the true owner of the domain name. </w:t>
      </w:r>
    </w:p>
    <w:p w:rsidR="00965374" w:rsidRDefault="00965374" w:rsidP="00965374">
      <w:pPr>
        <w:rPr>
          <w:rFonts w:ascii="Calibri" w:hAnsi="Calibri"/>
        </w:rPr>
      </w:pPr>
      <w:r>
        <w:rPr>
          <w:rFonts w:ascii="Calibri" w:hAnsi="Calibri"/>
        </w:rPr>
        <w:t xml:space="preserve">The question of ownership and identity is central to the distinction between privacy and anonymity, and several stakeholders raised specific concerns about lack of public access to a registrant’s name and identity. For example, one law enforcement agency argued that: </w:t>
      </w:r>
    </w:p>
    <w:p w:rsidR="00965374" w:rsidRDefault="00965374" w:rsidP="00965374">
      <w:pPr>
        <w:rPr>
          <w:rFonts w:ascii="Calibri" w:hAnsi="Calibri"/>
          <w:sz w:val="20"/>
          <w:szCs w:val="20"/>
        </w:rPr>
      </w:pPr>
    </w:p>
    <w:p w:rsidR="00965374" w:rsidRDefault="00965374" w:rsidP="00965374">
      <w:pPr>
        <w:ind w:left="720"/>
        <w:rPr>
          <w:rFonts w:ascii="Calibri" w:hAnsi="Calibri"/>
          <w:sz w:val="20"/>
          <w:szCs w:val="20"/>
        </w:rPr>
      </w:pPr>
      <w:r>
        <w:rPr>
          <w:rFonts w:ascii="Calibri" w:hAnsi="Calibri"/>
          <w:sz w:val="20"/>
          <w:szCs w:val="20"/>
        </w:rPr>
        <w:t xml:space="preserve">The ability to hide ones identity in the global e-commerce marketplace creates and environment that allows illegal activities to flourish. </w:t>
      </w:r>
      <w:bookmarkStart w:id="484" w:name="hit1"/>
      <w:bookmarkEnd w:id="484"/>
      <w:r>
        <w:rPr>
          <w:rFonts w:ascii="Calibri" w:hAnsi="Calibri"/>
          <w:sz w:val="20"/>
          <w:szCs w:val="20"/>
        </w:rPr>
        <w:t xml:space="preserve">It is imperative that law enforcement is able to identify </w:t>
      </w:r>
      <w:proofErr w:type="gramStart"/>
      <w:r>
        <w:rPr>
          <w:rFonts w:ascii="Calibri" w:hAnsi="Calibri"/>
          <w:sz w:val="20"/>
          <w:szCs w:val="20"/>
        </w:rPr>
        <w:t>the who</w:t>
      </w:r>
      <w:proofErr w:type="gramEnd"/>
      <w:r>
        <w:rPr>
          <w:rFonts w:ascii="Calibri" w:hAnsi="Calibri"/>
          <w:sz w:val="20"/>
          <w:szCs w:val="20"/>
        </w:rPr>
        <w:t>, what, where of domain name operators immediately in order to effectively investigate.</w:t>
      </w:r>
    </w:p>
    <w:p w:rsidR="00965374" w:rsidRDefault="00965374" w:rsidP="00965374">
      <w:pPr>
        <w:ind w:left="720"/>
        <w:rPr>
          <w:rFonts w:ascii="Calibri" w:hAnsi="Calibri"/>
        </w:rPr>
      </w:pPr>
    </w:p>
    <w:p w:rsidR="00965374" w:rsidRDefault="00965374" w:rsidP="00965374">
      <w:pPr>
        <w:rPr>
          <w:rFonts w:ascii="Calibri" w:hAnsi="Calibri"/>
        </w:rPr>
      </w:pPr>
      <w:r>
        <w:rPr>
          <w:rFonts w:ascii="Calibri" w:hAnsi="Calibri"/>
        </w:rPr>
        <w:t xml:space="preserve">While several law enforcement agencies argued that privacy services could be regulated to provide special access to underlying registrant data (including registrant name) for law enforcement agencies, this would not address the broader consumer trust concerns associated with anonymity. For example, INTA argues that ‘in most circumstances, publishing on the internet is a public act, and the public should be able to determine who they are dealing with’. The GAC Principles similarly note that WHOIS data can contribute: </w:t>
      </w:r>
    </w:p>
    <w:p w:rsidR="00965374" w:rsidRDefault="00965374" w:rsidP="00965374">
      <w:pPr>
        <w:rPr>
          <w:rFonts w:ascii="Calibri" w:hAnsi="Calibri"/>
        </w:rPr>
      </w:pPr>
    </w:p>
    <w:p w:rsidR="00965374" w:rsidRDefault="00965374" w:rsidP="00965374">
      <w:pPr>
        <w:ind w:left="720"/>
        <w:rPr>
          <w:rFonts w:ascii="Calibri" w:hAnsi="Calibri"/>
          <w:sz w:val="20"/>
          <w:szCs w:val="20"/>
        </w:rPr>
      </w:pPr>
      <w:proofErr w:type="gramStart"/>
      <w:r>
        <w:rPr>
          <w:rFonts w:ascii="Calibri" w:hAnsi="Calibri"/>
          <w:sz w:val="20"/>
          <w:szCs w:val="20"/>
        </w:rPr>
        <w:t>to</w:t>
      </w:r>
      <w:proofErr w:type="gramEnd"/>
      <w:r>
        <w:rPr>
          <w:rFonts w:ascii="Calibri" w:hAnsi="Calibri"/>
          <w:sz w:val="20"/>
          <w:szCs w:val="20"/>
        </w:rPr>
        <w:t xml:space="preserve"> user confidence in the Internet ... by helping users identify persons or entities responsible for content and services online.</w:t>
      </w:r>
    </w:p>
    <w:p w:rsidR="00965374" w:rsidRDefault="00965374" w:rsidP="00965374">
      <w:pPr>
        <w:rPr>
          <w:rFonts w:ascii="Calibri" w:hAnsi="Calibri"/>
        </w:rPr>
      </w:pPr>
    </w:p>
    <w:p w:rsidR="00965374" w:rsidRDefault="00965374" w:rsidP="00965374">
      <w:pPr>
        <w:rPr>
          <w:rFonts w:ascii="Calibri" w:hAnsi="Calibri"/>
        </w:rPr>
      </w:pPr>
      <w:r>
        <w:rPr>
          <w:rFonts w:ascii="Calibri" w:hAnsi="Calibri"/>
        </w:rPr>
        <w:t xml:space="preserve">The review team is not aware of any compelling reason to hide a registrant’s name, and notes that a registrant’s name is not allowed to be hidden as a result of the only existing use of ICANN’s consensus procedure to address potential conflicts with privacy law.  I don’t think there is complete agreement on this issue, and I have recently learned that at least one national data protection commission has raised the issue of registrant name privacy in the </w:t>
      </w:r>
      <w:proofErr w:type="spellStart"/>
      <w:r>
        <w:rPr>
          <w:rFonts w:ascii="Calibri" w:hAnsi="Calibri"/>
        </w:rPr>
        <w:t>Whois</w:t>
      </w:r>
      <w:proofErr w:type="spellEnd"/>
      <w:r>
        <w:rPr>
          <w:rFonts w:ascii="Calibri" w:hAnsi="Calibri"/>
        </w:rPr>
        <w:t xml:space="preserve"> database; besides, this seems to be the essence of a policy recommendation. </w:t>
      </w:r>
    </w:p>
    <w:p w:rsidR="00965374" w:rsidRDefault="00965374" w:rsidP="00965374"/>
    <w:p w:rsidR="00965374" w:rsidRDefault="00965374" w:rsidP="00965374">
      <w:pPr>
        <w:pStyle w:val="ListParagraph"/>
        <w:numPr>
          <w:ilvl w:val="0"/>
          <w:numId w:val="8"/>
        </w:numPr>
        <w:rPr>
          <w:rFonts w:ascii="Calibri" w:hAnsi="Calibri"/>
          <w:sz w:val="28"/>
          <w:szCs w:val="28"/>
        </w:rPr>
      </w:pPr>
      <w:r>
        <w:rPr>
          <w:rFonts w:ascii="Calibri" w:hAnsi="Calibri"/>
          <w:sz w:val="28"/>
          <w:szCs w:val="28"/>
        </w:rPr>
        <w:t>The roles and responsibilities of contracted parties</w:t>
      </w:r>
    </w:p>
    <w:p w:rsidR="00965374" w:rsidRDefault="00965374" w:rsidP="00965374">
      <w:pPr>
        <w:rPr>
          <w:rFonts w:ascii="Calibri" w:hAnsi="Calibri"/>
          <w:sz w:val="28"/>
          <w:szCs w:val="28"/>
        </w:rPr>
      </w:pPr>
    </w:p>
    <w:p w:rsidR="00965374" w:rsidRDefault="00965374" w:rsidP="00965374">
      <w:pPr>
        <w:rPr>
          <w:rFonts w:ascii="Calibri" w:hAnsi="Calibri"/>
          <w:sz w:val="28"/>
          <w:szCs w:val="28"/>
          <w:shd w:val="clear" w:color="auto" w:fill="FFFF00"/>
        </w:rPr>
      </w:pPr>
      <w:r>
        <w:rPr>
          <w:rFonts w:ascii="Calibri" w:hAnsi="Calibri"/>
          <w:sz w:val="28"/>
          <w:szCs w:val="28"/>
          <w:shd w:val="clear" w:color="auto" w:fill="FFFF00"/>
        </w:rPr>
        <w:t>[PLACEHOLDER]</w:t>
      </w:r>
    </w:p>
    <w:p w:rsidR="00965374" w:rsidRDefault="00965374" w:rsidP="00965374">
      <w:pPr>
        <w:rPr>
          <w:rFonts w:ascii="Calibri" w:hAnsi="Calibri"/>
          <w:sz w:val="28"/>
          <w:szCs w:val="28"/>
          <w:shd w:val="clear" w:color="auto" w:fill="FFFF00"/>
        </w:rPr>
      </w:pPr>
    </w:p>
    <w:p w:rsidR="00965374" w:rsidRDefault="00965374" w:rsidP="00965374">
      <w:pPr>
        <w:rPr>
          <w:rFonts w:ascii="Calibri" w:hAnsi="Calibri"/>
          <w:sz w:val="28"/>
          <w:szCs w:val="28"/>
          <w:shd w:val="clear" w:color="auto" w:fill="FFFF00"/>
        </w:rPr>
      </w:pPr>
      <w:r>
        <w:rPr>
          <w:rFonts w:ascii="Calibri" w:hAnsi="Calibri"/>
          <w:sz w:val="28"/>
          <w:szCs w:val="28"/>
          <w:shd w:val="clear" w:color="auto" w:fill="FFFF00"/>
        </w:rPr>
        <w:t xml:space="preserve">KK: Propose moving IDN section to its own chapter, and it is inserted above as Chapter 6] </w:t>
      </w:r>
    </w:p>
    <w:p w:rsidR="00965374" w:rsidRDefault="00965374" w:rsidP="00965374">
      <w:pPr>
        <w:rPr>
          <w:rFonts w:ascii="Calibri" w:hAnsi="Calibri"/>
          <w:sz w:val="28"/>
          <w:szCs w:val="28"/>
          <w:shd w:val="clear" w:color="auto" w:fill="FFFF00"/>
        </w:rPr>
      </w:pPr>
    </w:p>
    <w:p w:rsidR="00965374" w:rsidRDefault="00965374" w:rsidP="00965374">
      <w:pPr>
        <w:numPr>
          <w:ilvl w:val="0"/>
          <w:numId w:val="8"/>
        </w:numPr>
        <w:rPr>
          <w:rFonts w:ascii="Calibri" w:hAnsi="Calibri"/>
          <w:b/>
          <w:sz w:val="28"/>
          <w:szCs w:val="28"/>
          <w:shd w:val="clear" w:color="auto" w:fill="FFFF00"/>
        </w:rPr>
      </w:pPr>
      <w:r>
        <w:rPr>
          <w:rFonts w:ascii="Calibri" w:hAnsi="Calibri"/>
          <w:b/>
          <w:sz w:val="28"/>
          <w:szCs w:val="28"/>
          <w:shd w:val="clear" w:color="auto" w:fill="FFFF00"/>
        </w:rPr>
        <w:t>Internationalized Registration Data and Associated Data Services</w:t>
      </w:r>
    </w:p>
    <w:p w:rsidR="00965374" w:rsidRDefault="00965374" w:rsidP="00965374">
      <w:pPr>
        <w:ind w:left="360"/>
        <w:rPr>
          <w:rFonts w:ascii="Calibri" w:hAnsi="Calibri"/>
          <w:b/>
          <w:sz w:val="28"/>
          <w:szCs w:val="28"/>
          <w:shd w:val="clear" w:color="auto" w:fill="FFFF00"/>
        </w:rPr>
      </w:pPr>
    </w:p>
    <w:p w:rsidR="00965374" w:rsidRDefault="00965374" w:rsidP="00965374">
      <w:pPr>
        <w:rPr>
          <w:rFonts w:ascii="Calibri" w:hAnsi="Calibri"/>
          <w:shd w:val="clear" w:color="auto" w:fill="FFFF00"/>
        </w:rPr>
      </w:pPr>
      <w:r>
        <w:rPr>
          <w:rFonts w:ascii="Calibri" w:hAnsi="Calibri"/>
          <w:shd w:val="clear" w:color="auto" w:fill="FFFF00"/>
        </w:rPr>
        <w:t>Looking into the past, at a first glance it would seem that the issue of non-Latin scripts would only exist since the creation of IDNs. However, the basic problem has existed for much longer</w:t>
      </w:r>
      <w:r>
        <w:rPr>
          <w:rFonts w:ascii="Calibri" w:hAnsi="Calibri"/>
          <w:bCs/>
          <w:shd w:val="clear" w:color="auto" w:fill="FFFF00"/>
        </w:rPr>
        <w:t>.  As WHOIS data represents contact information of the domain registrant, the need of WHOIS data to support non-Latin scripts has been around as long as domain names have been registered by registrants globally, who need to represent their local n</w:t>
      </w:r>
      <w:r>
        <w:rPr>
          <w:rFonts w:ascii="Calibri" w:hAnsi="Calibri"/>
          <w:shd w:val="clear" w:color="auto" w:fill="FFFF00"/>
        </w:rPr>
        <w:t>ames, postal addresses and other contact and technical information in the script(s) which they use.  It is important to note that this requirement even exists for registrants who use Latin script, where additional annotations or special characters are needed beyond core ASCII to represent a language, e.g. Swedish, French, Vietnamese, Wolof, etc.</w:t>
      </w:r>
    </w:p>
    <w:p w:rsidR="00965374" w:rsidRDefault="00965374" w:rsidP="00965374">
      <w:pPr>
        <w:rPr>
          <w:rFonts w:ascii="Calibri" w:hAnsi="Calibri"/>
          <w:shd w:val="clear" w:color="auto" w:fill="FFFF00"/>
        </w:rPr>
      </w:pPr>
      <w:r>
        <w:rPr>
          <w:rFonts w:ascii="Calibri" w:hAnsi="Calibri"/>
          <w:shd w:val="clear" w:color="auto" w:fill="FFFF00"/>
        </w:rPr>
        <w:t>This lack of support for non-ASCII characters within the registration data has triggered two sources of inaccuracies in the data.  For the languages using an extended set of letters in Latin script, limitations of use have forced registrants to “simplify” their information, e.g. document it without the use of accents and/or marks used by their language and community.  For languages and communities which use non-Latin scripts, registrants have been forced arbitrarily to transliterate and/or translate their contact information into an ASCII based writing system.  Communities which use syllable-based or an ideographic writing systems, e.g. Chinese, are even more disadvantaged in this respect, compared to other languages which use a sound based writing system.</w:t>
      </w:r>
    </w:p>
    <w:p w:rsidR="00965374" w:rsidRDefault="00965374" w:rsidP="00965374">
      <w:pPr>
        <w:rPr>
          <w:rFonts w:ascii="Calibri" w:hAnsi="Calibri"/>
          <w:shd w:val="clear" w:color="auto" w:fill="FFFF00"/>
        </w:rPr>
      </w:pPr>
      <w:r>
        <w:rPr>
          <w:rFonts w:ascii="Calibri" w:hAnsi="Calibri"/>
          <w:shd w:val="clear" w:color="auto" w:fill="FFFF00"/>
        </w:rPr>
        <w:t xml:space="preserve">Where the lack of local script support has been too much of a barrier, some </w:t>
      </w:r>
      <w:proofErr w:type="spellStart"/>
      <w:r>
        <w:rPr>
          <w:rFonts w:ascii="Calibri" w:hAnsi="Calibri"/>
          <w:shd w:val="clear" w:color="auto" w:fill="FFFF00"/>
        </w:rPr>
        <w:t>ccTLD</w:t>
      </w:r>
      <w:proofErr w:type="spellEnd"/>
      <w:r>
        <w:rPr>
          <w:rFonts w:ascii="Calibri" w:hAnsi="Calibri"/>
          <w:shd w:val="clear" w:color="auto" w:fill="FFFF00"/>
        </w:rPr>
        <w:t xml:space="preserve"> registries and registrars have implemented ad hoc solutions, using </w:t>
      </w:r>
      <w:proofErr w:type="spellStart"/>
      <w:r>
        <w:rPr>
          <w:rFonts w:ascii="Calibri" w:hAnsi="Calibri"/>
          <w:shd w:val="clear" w:color="auto" w:fill="FFFF00"/>
        </w:rPr>
        <w:t>ideosyncratic</w:t>
      </w:r>
      <w:proofErr w:type="spellEnd"/>
      <w:r>
        <w:rPr>
          <w:rFonts w:ascii="Calibri" w:hAnsi="Calibri"/>
          <w:shd w:val="clear" w:color="auto" w:fill="FFFF00"/>
        </w:rPr>
        <w:t xml:space="preserve"> mappings of local script onto ASCII code points and interpreting the data in their script instead of ASCII as a result.  This has included using alternate international 8-bit standards for such mapping, e.g. ISO 8859-x or even local national standards.  However, as this encoding information is not part of the WHOIS data, it is not possible for a user to know or predict this.  As a result</w:t>
      </w:r>
      <w:proofErr w:type="gramStart"/>
      <w:r>
        <w:rPr>
          <w:rFonts w:ascii="Calibri" w:hAnsi="Calibri"/>
          <w:shd w:val="clear" w:color="auto" w:fill="FFFF00"/>
        </w:rPr>
        <w:t>,  the</w:t>
      </w:r>
      <w:proofErr w:type="gramEnd"/>
      <w:r>
        <w:rPr>
          <w:rFonts w:ascii="Calibri" w:hAnsi="Calibri"/>
          <w:shd w:val="clear" w:color="auto" w:fill="FFFF00"/>
        </w:rPr>
        <w:t xml:space="preserve"> data can appear as a nonsense sequence of ASCII characters.  This is also a major source of inaccuracy of data (highlighted by the 2010 NORC Data Accuracy Study), not due to its content, but due the lack of mechanisms available for its interpretation.  </w:t>
      </w:r>
    </w:p>
    <w:p w:rsidR="00965374" w:rsidRDefault="00965374" w:rsidP="00965374">
      <w:pPr>
        <w:rPr>
          <w:rFonts w:ascii="Calibri" w:hAnsi="Calibri"/>
          <w:shd w:val="clear" w:color="auto" w:fill="FFFF00"/>
        </w:rPr>
      </w:pPr>
      <w:r>
        <w:rPr>
          <w:rFonts w:ascii="Calibri" w:hAnsi="Calibri"/>
          <w:shd w:val="clear" w:color="auto" w:fill="FFFF00"/>
        </w:rPr>
        <w:t>Thus, lack of support of non-ASCII characters introduces an additional barrier for non-ASCII users to provide accurate and consistent domain name registration data.  This has implications for their tractability for law enforcement and associated organizations.  Further, many people attach some pride and fondness to the correct representation of their name and other data. While this is not a purely technical or administrative requirement, it is relevant in the context of Consumer Trust.</w:t>
      </w:r>
    </w:p>
    <w:p w:rsidR="00965374" w:rsidRDefault="00965374" w:rsidP="00965374">
      <w:pPr>
        <w:jc w:val="both"/>
        <w:rPr>
          <w:rFonts w:ascii="Calibri" w:hAnsi="Calibri"/>
          <w:shd w:val="clear" w:color="auto" w:fill="FFFF00"/>
        </w:rPr>
      </w:pPr>
      <w:r>
        <w:rPr>
          <w:rFonts w:ascii="Calibri" w:hAnsi="Calibri"/>
          <w:shd w:val="clear" w:color="auto" w:fill="FFFF00"/>
        </w:rPr>
        <w:t xml:space="preserve">Assessing the current situation, domain names have been (partially) available in local languages since </w:t>
      </w:r>
      <w:proofErr w:type="gramStart"/>
      <w:r>
        <w:rPr>
          <w:rFonts w:ascii="Calibri" w:hAnsi="Calibri"/>
          <w:shd w:val="clear" w:color="auto" w:fill="FFFF00"/>
        </w:rPr>
        <w:t>2000  Since</w:t>
      </w:r>
      <w:proofErr w:type="gramEnd"/>
      <w:r>
        <w:rPr>
          <w:rFonts w:ascii="Calibri" w:hAnsi="Calibri"/>
          <w:shd w:val="clear" w:color="auto" w:fill="FFFF00"/>
        </w:rPr>
        <w:t xml:space="preserve"> 2010, complete domain names in local languages have been more extensively deployed through the IDN </w:t>
      </w:r>
      <w:proofErr w:type="spellStart"/>
      <w:r>
        <w:rPr>
          <w:rFonts w:ascii="Calibri" w:hAnsi="Calibri"/>
          <w:shd w:val="clear" w:color="auto" w:fill="FFFF00"/>
        </w:rPr>
        <w:t>ccTLDs</w:t>
      </w:r>
      <w:proofErr w:type="spellEnd"/>
      <w:r>
        <w:rPr>
          <w:rFonts w:ascii="Calibri" w:hAnsi="Calibri"/>
          <w:shd w:val="clear" w:color="auto" w:fill="FFFF00"/>
        </w:rPr>
        <w:t xml:space="preserve"> approved through the Fast Track process – a process in part enabled through the adoption of a new technical standard, IDNA2008.  However, even though millions of IDNs have already been registered within the domain space</w:t>
      </w:r>
      <w:r>
        <w:rPr>
          <w:shd w:val="clear" w:color="auto" w:fill="FFFF00"/>
        </w:rPr>
        <w:commentReference w:id="485"/>
      </w:r>
      <w:r>
        <w:rPr>
          <w:rFonts w:ascii="Calibri" w:hAnsi="Calibri"/>
          <w:shd w:val="clear" w:color="auto" w:fill="FFFF00"/>
        </w:rPr>
        <w:t>, there still does not seem to be a mechanism in place for domain name registration data to be gathered and made available in local languages.  This is providing further motivation to ad hoc implementations of collecting and making the data available in local languages, or possibly introducing non-standard translation or transliteration inaccuracies, where registrant information from different language is being made available in a ASCII based existing WHOIS system, as already discussed.</w:t>
      </w:r>
    </w:p>
    <w:p w:rsidR="00965374" w:rsidRDefault="00965374" w:rsidP="00965374">
      <w:pPr>
        <w:jc w:val="both"/>
        <w:rPr>
          <w:rFonts w:ascii="Calibri" w:hAnsi="Calibri"/>
          <w:shd w:val="clear" w:color="auto" w:fill="FFFF00"/>
        </w:rPr>
      </w:pPr>
      <w:r>
        <w:rPr>
          <w:rFonts w:ascii="Calibri" w:hAnsi="Calibri"/>
          <w:shd w:val="clear" w:color="auto" w:fill="FFFF00"/>
        </w:rPr>
        <w:t xml:space="preserve">Looking forward, the new </w:t>
      </w:r>
      <w:proofErr w:type="spellStart"/>
      <w:r>
        <w:rPr>
          <w:rFonts w:ascii="Calibri" w:hAnsi="Calibri"/>
          <w:shd w:val="clear" w:color="auto" w:fill="FFFF00"/>
        </w:rPr>
        <w:t>gTLD</w:t>
      </w:r>
      <w:proofErr w:type="spellEnd"/>
      <w:r>
        <w:rPr>
          <w:rFonts w:ascii="Calibri" w:hAnsi="Calibri"/>
          <w:shd w:val="clear" w:color="auto" w:fill="FFFF00"/>
        </w:rPr>
        <w:t xml:space="preserve"> process may result in a number of new </w:t>
      </w:r>
      <w:proofErr w:type="gramStart"/>
      <w:r>
        <w:rPr>
          <w:rFonts w:ascii="Calibri" w:hAnsi="Calibri"/>
          <w:shd w:val="clear" w:color="auto" w:fill="FFFF00"/>
        </w:rPr>
        <w:t xml:space="preserve">IDN  </w:t>
      </w:r>
      <w:proofErr w:type="spellStart"/>
      <w:r>
        <w:rPr>
          <w:rFonts w:ascii="Calibri" w:hAnsi="Calibri"/>
          <w:shd w:val="clear" w:color="auto" w:fill="FFFF00"/>
        </w:rPr>
        <w:t>gTLDs</w:t>
      </w:r>
      <w:proofErr w:type="spellEnd"/>
      <w:proofErr w:type="gramEnd"/>
      <w:r>
        <w:rPr>
          <w:rFonts w:ascii="Calibri" w:hAnsi="Calibri"/>
          <w:shd w:val="clear" w:color="auto" w:fill="FFFF00"/>
        </w:rPr>
        <w:t xml:space="preserve"> which will be introduced from 2012, targeting registrants who are not familiar with Latin script.  The latest version of Draft Applicant Guidebook</w:t>
      </w:r>
      <w:r>
        <w:rPr>
          <w:rStyle w:val="FootnoteReference"/>
          <w:shd w:val="clear" w:color="auto" w:fill="FFFF00"/>
        </w:rPr>
        <w:footnoteReference w:id="32"/>
      </w:r>
      <w:r>
        <w:rPr>
          <w:rFonts w:ascii="Calibri" w:hAnsi="Calibri"/>
          <w:shd w:val="clear" w:color="auto" w:fill="FFFF00"/>
        </w:rPr>
        <w:t xml:space="preserve"> makes a couple of references to domain name registration data in local languages.  It stipulates a need for the registrant information to be available in local languages in the scoring chart given in the Attachment to Module 2: Evaluation Questions and Criteria.  Point # 44 in this chart asks:</w:t>
      </w:r>
    </w:p>
    <w:p w:rsidR="00965374" w:rsidRDefault="00965374" w:rsidP="00965374">
      <w:pPr>
        <w:jc w:val="both"/>
        <w:rPr>
          <w:rFonts w:ascii="Calibri" w:hAnsi="Calibri"/>
          <w:shd w:val="clear" w:color="auto" w:fill="FFFF00"/>
        </w:rPr>
      </w:pPr>
    </w:p>
    <w:p w:rsidR="00965374" w:rsidRDefault="00965374" w:rsidP="00965374">
      <w:pPr>
        <w:ind w:left="720"/>
        <w:jc w:val="both"/>
        <w:rPr>
          <w:rFonts w:ascii="Calibri" w:hAnsi="Calibri"/>
          <w:sz w:val="20"/>
          <w:szCs w:val="20"/>
          <w:shd w:val="clear" w:color="auto" w:fill="FFFF00"/>
        </w:rPr>
      </w:pPr>
      <w:r>
        <w:rPr>
          <w:rFonts w:ascii="Calibri" w:hAnsi="Calibri"/>
          <w:sz w:val="20"/>
          <w:szCs w:val="20"/>
          <w:shd w:val="clear" w:color="auto" w:fill="FFFF00"/>
        </w:rPr>
        <w:t xml:space="preserve">State whether the proposed registry will support the registration of IDN labels in the TLD, and if so, how. For example, explain which characters will be supported, and provide the associated IDN Tables with variant characters identified, along with a corresponding registration policy. This includes public interfaces to the databases such as </w:t>
      </w:r>
      <w:proofErr w:type="spellStart"/>
      <w:r>
        <w:rPr>
          <w:rFonts w:ascii="Calibri" w:hAnsi="Calibri"/>
          <w:sz w:val="20"/>
          <w:szCs w:val="20"/>
          <w:shd w:val="clear" w:color="auto" w:fill="FFFF00"/>
        </w:rPr>
        <w:t>Whois</w:t>
      </w:r>
      <w:proofErr w:type="spellEnd"/>
      <w:r>
        <w:rPr>
          <w:rFonts w:ascii="Calibri" w:hAnsi="Calibri"/>
          <w:sz w:val="20"/>
          <w:szCs w:val="20"/>
          <w:shd w:val="clear" w:color="auto" w:fill="FFFF00"/>
        </w:rPr>
        <w:t xml:space="preserve"> and EPP.  </w:t>
      </w:r>
    </w:p>
    <w:p w:rsidR="00965374" w:rsidRDefault="00965374" w:rsidP="00965374">
      <w:pPr>
        <w:ind w:left="720"/>
        <w:jc w:val="both"/>
        <w:rPr>
          <w:rFonts w:ascii="Calibri" w:hAnsi="Calibri"/>
          <w:sz w:val="20"/>
          <w:szCs w:val="20"/>
          <w:shd w:val="clear" w:color="auto" w:fill="FFFF00"/>
        </w:rPr>
      </w:pPr>
    </w:p>
    <w:p w:rsidR="00965374" w:rsidRDefault="00965374" w:rsidP="00965374">
      <w:pPr>
        <w:jc w:val="both"/>
        <w:rPr>
          <w:rFonts w:ascii="Calibri" w:hAnsi="Calibri"/>
          <w:shd w:val="clear" w:color="auto" w:fill="FFFF00"/>
        </w:rPr>
      </w:pPr>
      <w:r>
        <w:rPr>
          <w:rFonts w:ascii="Calibri" w:hAnsi="Calibri"/>
          <w:shd w:val="clear" w:color="auto" w:fill="FFFF00"/>
        </w:rPr>
        <w:t xml:space="preserve"> In Section 5.2.3: Test Elements:  Registry Systems, in “IDN Support” sub-section (pg. 5-7), it elaborates on the mechanism stating: </w:t>
      </w:r>
    </w:p>
    <w:p w:rsidR="00965374" w:rsidRDefault="00965374" w:rsidP="00965374">
      <w:pPr>
        <w:ind w:left="720"/>
        <w:jc w:val="both"/>
        <w:rPr>
          <w:rFonts w:ascii="Calibri" w:hAnsi="Calibri"/>
          <w:shd w:val="clear" w:color="auto" w:fill="FFFF00"/>
        </w:rPr>
      </w:pPr>
    </w:p>
    <w:p w:rsidR="00965374" w:rsidRDefault="00965374" w:rsidP="00965374">
      <w:pPr>
        <w:ind w:left="720"/>
        <w:jc w:val="both"/>
        <w:rPr>
          <w:rFonts w:ascii="Calibri" w:hAnsi="Calibri"/>
          <w:sz w:val="20"/>
          <w:szCs w:val="20"/>
          <w:shd w:val="clear" w:color="auto" w:fill="FFFF00"/>
        </w:rPr>
      </w:pPr>
      <w:r>
        <w:rPr>
          <w:rFonts w:ascii="Calibri" w:hAnsi="Calibri"/>
          <w:sz w:val="20"/>
          <w:szCs w:val="20"/>
          <w:shd w:val="clear" w:color="auto" w:fill="FFFF00"/>
        </w:rPr>
        <w:t xml:space="preserve">Requirements related to IDN for </w:t>
      </w:r>
      <w:proofErr w:type="spellStart"/>
      <w:r>
        <w:rPr>
          <w:rFonts w:ascii="Calibri" w:hAnsi="Calibri"/>
          <w:sz w:val="20"/>
          <w:szCs w:val="20"/>
          <w:shd w:val="clear" w:color="auto" w:fill="FFFF00"/>
        </w:rPr>
        <w:t>Whois</w:t>
      </w:r>
      <w:proofErr w:type="spellEnd"/>
      <w:r>
        <w:rPr>
          <w:rFonts w:ascii="Calibri" w:hAnsi="Calibri"/>
          <w:sz w:val="20"/>
          <w:szCs w:val="20"/>
          <w:shd w:val="clear" w:color="auto" w:fill="FFFF00"/>
        </w:rPr>
        <w:t xml:space="preserve"> are being developed. After these requirements are developed, prospective registries will be expected to comply with published IDN-related </w:t>
      </w:r>
      <w:proofErr w:type="spellStart"/>
      <w:r>
        <w:rPr>
          <w:rFonts w:ascii="Calibri" w:hAnsi="Calibri"/>
          <w:sz w:val="20"/>
          <w:szCs w:val="20"/>
          <w:shd w:val="clear" w:color="auto" w:fill="FFFF00"/>
        </w:rPr>
        <w:t>Whois</w:t>
      </w:r>
      <w:proofErr w:type="spellEnd"/>
      <w:r>
        <w:rPr>
          <w:rFonts w:ascii="Calibri" w:hAnsi="Calibri"/>
          <w:sz w:val="20"/>
          <w:szCs w:val="20"/>
          <w:shd w:val="clear" w:color="auto" w:fill="FFFF00"/>
        </w:rPr>
        <w:t xml:space="preserve"> requirements as part of pre-delegation testing.</w:t>
      </w:r>
    </w:p>
    <w:p w:rsidR="00965374" w:rsidRDefault="00965374" w:rsidP="00965374">
      <w:pPr>
        <w:ind w:left="720"/>
        <w:jc w:val="both"/>
        <w:rPr>
          <w:rFonts w:ascii="Calibri" w:hAnsi="Calibri"/>
          <w:sz w:val="20"/>
          <w:szCs w:val="20"/>
          <w:shd w:val="clear" w:color="auto" w:fill="FFFF00"/>
        </w:rPr>
      </w:pPr>
    </w:p>
    <w:p w:rsidR="00965374" w:rsidRDefault="00965374" w:rsidP="00965374">
      <w:pPr>
        <w:jc w:val="both"/>
        <w:rPr>
          <w:rFonts w:ascii="Calibri" w:hAnsi="Calibri"/>
          <w:shd w:val="clear" w:color="auto" w:fill="FFFF00"/>
        </w:rPr>
      </w:pPr>
      <w:r>
        <w:rPr>
          <w:rFonts w:ascii="Calibri" w:hAnsi="Calibri"/>
          <w:shd w:val="clear" w:color="auto" w:fill="FFFF00"/>
        </w:rPr>
        <w:t xml:space="preserve">Anticipating this need, work has already been going on to decide how such data should be collected, maintained and distributed.  Internationalization Registration Data Working Group (IRD-WG), a joint GNSO and SSAC effort, was formed as a result of a Resolution of the ICANN </w:t>
      </w:r>
      <w:proofErr w:type="gramStart"/>
      <w:r>
        <w:rPr>
          <w:rFonts w:ascii="Calibri" w:hAnsi="Calibri"/>
          <w:shd w:val="clear" w:color="auto" w:fill="FFFF00"/>
        </w:rPr>
        <w:t>Board  in</w:t>
      </w:r>
      <w:proofErr w:type="gramEnd"/>
      <w:r>
        <w:rPr>
          <w:rFonts w:ascii="Calibri" w:hAnsi="Calibri"/>
          <w:shd w:val="clear" w:color="auto" w:fill="FFFF00"/>
        </w:rPr>
        <w:t xml:space="preserve"> 2009</w:t>
      </w:r>
      <w:r>
        <w:rPr>
          <w:rStyle w:val="FootnoteReference"/>
          <w:shd w:val="clear" w:color="auto" w:fill="FFFF00"/>
        </w:rPr>
        <w:footnoteReference w:id="33"/>
      </w:r>
      <w:r>
        <w:rPr>
          <w:rFonts w:ascii="Calibri" w:hAnsi="Calibri"/>
          <w:shd w:val="clear" w:color="auto" w:fill="FFFF00"/>
        </w:rPr>
        <w:t>. IRD-WG is aiming to build consensus on how this registration data will be made available in local languages (including determining which fields can be internationalized)</w:t>
      </w:r>
      <w:r>
        <w:rPr>
          <w:rStyle w:val="FootnoteReference"/>
          <w:shd w:val="clear" w:color="auto" w:fill="FFFF00"/>
        </w:rPr>
        <w:footnoteReference w:id="34"/>
      </w:r>
      <w:r>
        <w:rPr>
          <w:rFonts w:ascii="Calibri" w:hAnsi="Calibri"/>
          <w:shd w:val="clear" w:color="auto" w:fill="FFFF00"/>
        </w:rPr>
        <w:t>.  The need for internationalized registration data has also been highlighted in the recent SSAC report SAC 051</w:t>
      </w:r>
      <w:r>
        <w:rPr>
          <w:rStyle w:val="FootnoteReference"/>
          <w:shd w:val="clear" w:color="auto" w:fill="FFFF00"/>
        </w:rPr>
        <w:footnoteReference w:id="35"/>
      </w:r>
      <w:r>
        <w:rPr>
          <w:rFonts w:ascii="Calibri" w:hAnsi="Calibri"/>
          <w:shd w:val="clear" w:color="auto" w:fill="FFFF00"/>
        </w:rPr>
        <w:t>.   Work is also underway (but in early stages) to look into how internationalized data will be associated with variants of internationalized domain names through the IDN Variant Issues Project (IDN VIP)</w:t>
      </w:r>
      <w:r>
        <w:rPr>
          <w:rStyle w:val="FootnoteReference"/>
          <w:shd w:val="clear" w:color="auto" w:fill="FFFF00"/>
        </w:rPr>
        <w:footnoteReference w:id="36"/>
      </w:r>
      <w:r>
        <w:rPr>
          <w:rFonts w:ascii="Calibri" w:hAnsi="Calibri"/>
          <w:shd w:val="clear" w:color="auto" w:fill="FFFF00"/>
        </w:rPr>
        <w:t xml:space="preserve"> and more recently the discussion list related to internationalization of Domain Name Registration Data at WHOIS-based Extensible Internet Registration Data Service (WEIRDS) through IETF</w:t>
      </w:r>
      <w:r>
        <w:rPr>
          <w:rStyle w:val="FootnoteReference"/>
          <w:shd w:val="clear" w:color="auto" w:fill="FFFF00"/>
        </w:rPr>
        <w:footnoteReference w:id="37"/>
      </w:r>
      <w:r>
        <w:rPr>
          <w:rFonts w:ascii="Calibri" w:hAnsi="Calibri"/>
          <w:shd w:val="clear" w:color="auto" w:fill="FFFF00"/>
        </w:rPr>
        <w:t>.</w:t>
      </w:r>
    </w:p>
    <w:p w:rsidR="00965374" w:rsidRDefault="00965374" w:rsidP="00965374">
      <w:pPr>
        <w:jc w:val="both"/>
        <w:rPr>
          <w:rFonts w:ascii="Calibri" w:hAnsi="Calibri"/>
          <w:shd w:val="clear" w:color="auto" w:fill="FFFF00"/>
        </w:rPr>
      </w:pPr>
      <w:r>
        <w:rPr>
          <w:rFonts w:ascii="Calibri" w:hAnsi="Calibri"/>
          <w:shd w:val="clear" w:color="auto" w:fill="FFFF00"/>
        </w:rPr>
        <w:t xml:space="preserve">The situation highlights a general unpreparedness and lack of urgency in the community to support registration data in non-ASCII letters. This is highlighted by not taking up measures to store data and making it accessible for global registrants for ASCII domain names, not addressing this issue for the Fast Track program, and still having no agreement on how to resolve this for the upcoming </w:t>
      </w:r>
      <w:proofErr w:type="spellStart"/>
      <w:r>
        <w:rPr>
          <w:rFonts w:ascii="Calibri" w:hAnsi="Calibri"/>
          <w:shd w:val="clear" w:color="auto" w:fill="FFFF00"/>
        </w:rPr>
        <w:t>gTLD</w:t>
      </w:r>
      <w:proofErr w:type="spellEnd"/>
      <w:r>
        <w:rPr>
          <w:rFonts w:ascii="Calibri" w:hAnsi="Calibri"/>
          <w:shd w:val="clear" w:color="auto" w:fill="FFFF00"/>
        </w:rPr>
        <w:t xml:space="preserve"> program.  Interestingly, scoring of internationalized registration data is in place for new IDN </w:t>
      </w:r>
      <w:proofErr w:type="spellStart"/>
      <w:r>
        <w:rPr>
          <w:rFonts w:ascii="Calibri" w:hAnsi="Calibri"/>
          <w:shd w:val="clear" w:color="auto" w:fill="FFFF00"/>
        </w:rPr>
        <w:t>gTLD</w:t>
      </w:r>
      <w:proofErr w:type="spellEnd"/>
      <w:r>
        <w:rPr>
          <w:rFonts w:ascii="Calibri" w:hAnsi="Calibri"/>
          <w:shd w:val="clear" w:color="auto" w:fill="FFFF00"/>
        </w:rPr>
        <w:t xml:space="preserve"> application without stipulating the mechanism to implement it in this program, which will increase the likelihood of increased ad hoc measures being instituted.  </w:t>
      </w:r>
    </w:p>
    <w:p w:rsidR="00965374" w:rsidRDefault="00965374" w:rsidP="00965374">
      <w:pPr>
        <w:jc w:val="both"/>
        <w:rPr>
          <w:rFonts w:ascii="Calibri" w:hAnsi="Calibri"/>
          <w:shd w:val="clear" w:color="auto" w:fill="FFFF00"/>
        </w:rPr>
      </w:pPr>
      <w:r>
        <w:rPr>
          <w:rFonts w:ascii="Calibri" w:hAnsi="Calibri"/>
          <w:shd w:val="clear" w:color="auto" w:fill="FFFF00"/>
        </w:rPr>
        <w:t>The community needs to urgently address the following issues:</w:t>
      </w:r>
    </w:p>
    <w:p w:rsidR="00965374" w:rsidRDefault="00965374" w:rsidP="00965374">
      <w:pPr>
        <w:pStyle w:val="ListParagraph"/>
        <w:numPr>
          <w:ilvl w:val="0"/>
          <w:numId w:val="40"/>
        </w:numPr>
        <w:suppressAutoHyphens w:val="0"/>
        <w:spacing w:after="200" w:line="276" w:lineRule="auto"/>
        <w:jc w:val="both"/>
        <w:rPr>
          <w:rFonts w:ascii="Calibri" w:hAnsi="Calibri"/>
          <w:shd w:val="clear" w:color="auto" w:fill="FFFF00"/>
        </w:rPr>
      </w:pPr>
      <w:r>
        <w:rPr>
          <w:rFonts w:ascii="Calibri" w:hAnsi="Calibri"/>
          <w:shd w:val="clear" w:color="auto" w:fill="FFFF00"/>
        </w:rPr>
        <w:t xml:space="preserve">What data is needed from the registrant, </w:t>
      </w:r>
    </w:p>
    <w:p w:rsidR="00965374" w:rsidRDefault="00965374" w:rsidP="00965374">
      <w:pPr>
        <w:pStyle w:val="ListParagraph"/>
        <w:numPr>
          <w:ilvl w:val="0"/>
          <w:numId w:val="40"/>
        </w:numPr>
        <w:suppressAutoHyphens w:val="0"/>
        <w:spacing w:after="200" w:line="276" w:lineRule="auto"/>
        <w:jc w:val="both"/>
        <w:rPr>
          <w:rFonts w:ascii="Calibri" w:hAnsi="Calibri"/>
          <w:shd w:val="clear" w:color="auto" w:fill="FFFF00"/>
        </w:rPr>
      </w:pPr>
      <w:r>
        <w:rPr>
          <w:rFonts w:ascii="Calibri" w:hAnsi="Calibri"/>
          <w:shd w:val="clear" w:color="auto" w:fill="FFFF00"/>
        </w:rPr>
        <w:t xml:space="preserve">How this data will be represented in the data model, and </w:t>
      </w:r>
    </w:p>
    <w:p w:rsidR="00965374" w:rsidRDefault="00965374" w:rsidP="00965374">
      <w:pPr>
        <w:pStyle w:val="ListParagraph"/>
        <w:numPr>
          <w:ilvl w:val="0"/>
          <w:numId w:val="40"/>
        </w:numPr>
        <w:suppressAutoHyphens w:val="0"/>
        <w:spacing w:after="200" w:line="276" w:lineRule="auto"/>
        <w:jc w:val="both"/>
        <w:rPr>
          <w:rFonts w:ascii="Calibri" w:hAnsi="Calibri"/>
          <w:shd w:val="clear" w:color="auto" w:fill="FFFF00"/>
        </w:rPr>
      </w:pPr>
      <w:r>
        <w:rPr>
          <w:rFonts w:ascii="Calibri" w:hAnsi="Calibri"/>
          <w:shd w:val="clear" w:color="auto" w:fill="FFFF00"/>
        </w:rPr>
        <w:t xml:space="preserve">How this data will be accessed through registration data services.  </w:t>
      </w:r>
    </w:p>
    <w:p w:rsidR="00965374" w:rsidRDefault="00965374" w:rsidP="00965374">
      <w:pPr>
        <w:pStyle w:val="ListParagraph"/>
        <w:ind w:left="760"/>
        <w:jc w:val="both"/>
        <w:rPr>
          <w:rFonts w:ascii="Calibri" w:hAnsi="Calibri"/>
          <w:shd w:val="clear" w:color="auto" w:fill="FFFF00"/>
        </w:rPr>
      </w:pPr>
    </w:p>
    <w:p w:rsidR="00965374" w:rsidRDefault="00965374" w:rsidP="00965374">
      <w:pPr>
        <w:jc w:val="both"/>
        <w:rPr>
          <w:rFonts w:ascii="Calibri" w:hAnsi="Calibri"/>
          <w:shd w:val="clear" w:color="auto" w:fill="FFFF00"/>
        </w:rPr>
      </w:pPr>
      <w:r>
        <w:rPr>
          <w:rFonts w:ascii="Calibri" w:hAnsi="Calibri"/>
          <w:shd w:val="clear" w:color="auto" w:fill="FFFF00"/>
        </w:rPr>
        <w:t>There are some (partial) technical solutions</w:t>
      </w:r>
      <w:r>
        <w:rPr>
          <w:rStyle w:val="FootnoteReference"/>
          <w:shd w:val="clear" w:color="auto" w:fill="FFFF00"/>
        </w:rPr>
        <w:footnoteReference w:id="38"/>
      </w:r>
      <w:r>
        <w:rPr>
          <w:rFonts w:ascii="Calibri" w:hAnsi="Calibri"/>
          <w:shd w:val="clear" w:color="auto" w:fill="FFFF00"/>
        </w:rPr>
        <w:t xml:space="preserve">, but the community needs to evaluate the alternatives, choose between them, and/or adapt them and clearly define the data model and service to be supported.  Best practices from </w:t>
      </w:r>
      <w:proofErr w:type="spellStart"/>
      <w:r>
        <w:rPr>
          <w:rFonts w:ascii="Calibri" w:hAnsi="Calibri"/>
          <w:shd w:val="clear" w:color="auto" w:fill="FFFF00"/>
        </w:rPr>
        <w:t>ccTLDs</w:t>
      </w:r>
      <w:proofErr w:type="spellEnd"/>
      <w:r>
        <w:rPr>
          <w:rFonts w:ascii="Calibri" w:hAnsi="Calibri"/>
          <w:shd w:val="clear" w:color="auto" w:fill="FFFF00"/>
        </w:rPr>
        <w:t xml:space="preserve"> should be studied in this context (as already highlighted by IRD-WG) and a consistent policy, through cooperation between ccNSO, </w:t>
      </w:r>
      <w:proofErr w:type="spellStart"/>
      <w:r>
        <w:rPr>
          <w:rFonts w:ascii="Calibri" w:hAnsi="Calibri"/>
          <w:shd w:val="clear" w:color="auto" w:fill="FFFF00"/>
        </w:rPr>
        <w:t>gNSO</w:t>
      </w:r>
      <w:proofErr w:type="spellEnd"/>
      <w:r>
        <w:rPr>
          <w:rFonts w:ascii="Calibri" w:hAnsi="Calibri"/>
          <w:shd w:val="clear" w:color="auto" w:fill="FFFF00"/>
        </w:rPr>
        <w:t xml:space="preserve"> and other relevant constituencies, e.g. ALAC and SSAC, needs to be defined, to limit ad hoc practices and resulting data inaccuracies or inconsistencies.  Whilst the WHOIS Review Team understands and respects the independence of </w:t>
      </w:r>
      <w:proofErr w:type="spellStart"/>
      <w:r>
        <w:rPr>
          <w:rFonts w:ascii="Calibri" w:hAnsi="Calibri"/>
          <w:shd w:val="clear" w:color="auto" w:fill="FFFF00"/>
        </w:rPr>
        <w:t>ccTLD</w:t>
      </w:r>
      <w:proofErr w:type="spellEnd"/>
      <w:r>
        <w:rPr>
          <w:rFonts w:ascii="Calibri" w:hAnsi="Calibri"/>
          <w:shd w:val="clear" w:color="auto" w:fill="FFFF00"/>
        </w:rPr>
        <w:t xml:space="preserve"> policy making, nevertheless, a consistent policy across </w:t>
      </w:r>
      <w:proofErr w:type="spellStart"/>
      <w:r>
        <w:rPr>
          <w:rFonts w:ascii="Calibri" w:hAnsi="Calibri"/>
          <w:shd w:val="clear" w:color="auto" w:fill="FFFF00"/>
        </w:rPr>
        <w:t>ccTLDs</w:t>
      </w:r>
      <w:proofErr w:type="spellEnd"/>
      <w:r>
        <w:rPr>
          <w:rFonts w:ascii="Calibri" w:hAnsi="Calibri"/>
          <w:shd w:val="clear" w:color="auto" w:fill="FFFF00"/>
        </w:rPr>
        <w:t xml:space="preserve"> and </w:t>
      </w:r>
      <w:proofErr w:type="spellStart"/>
      <w:r>
        <w:rPr>
          <w:rFonts w:ascii="Calibri" w:hAnsi="Calibri"/>
          <w:shd w:val="clear" w:color="auto" w:fill="FFFF00"/>
        </w:rPr>
        <w:t>gTLDs</w:t>
      </w:r>
      <w:proofErr w:type="spellEnd"/>
      <w:r>
        <w:rPr>
          <w:rFonts w:ascii="Calibri" w:hAnsi="Calibri"/>
          <w:shd w:val="clear" w:color="auto" w:fill="FFFF00"/>
        </w:rPr>
        <w:t xml:space="preserve"> would make it much easier for consumers and law enforcement to use WHOIS data.  Such policies need to be clearly articulated in current and future registry and registrar agreements (where applicable), with clear directions to the ICANN Compliance Team on how to measure accuracy of internationalized registration data (an aspect which remains undefined).  Once the basics are in place, only then can work begin towards improving the accuracy and consistency.  Thus, in many ways, the internationalized registration data issues are much deeper than the issues with ASCII based data available already, and need more urgent, if not equal, attention (especially in the context of the full roll out of the IDN program in 2012).  </w:t>
      </w:r>
    </w:p>
    <w:p w:rsidR="00965374" w:rsidRDefault="00965374" w:rsidP="00965374">
      <w:pPr>
        <w:rPr>
          <w:sz w:val="28"/>
          <w:szCs w:val="28"/>
          <w:shd w:val="clear" w:color="auto" w:fill="FFFF00"/>
        </w:rPr>
      </w:pPr>
    </w:p>
    <w:p w:rsidR="00965374" w:rsidRDefault="00965374" w:rsidP="00965374">
      <w:pPr>
        <w:rPr>
          <w:sz w:val="28"/>
          <w:szCs w:val="28"/>
          <w:shd w:val="clear" w:color="auto" w:fill="FFFF00"/>
        </w:rPr>
      </w:pPr>
      <w:r>
        <w:rPr>
          <w:sz w:val="28"/>
          <w:szCs w:val="28"/>
          <w:shd w:val="clear" w:color="auto" w:fill="FFFF00"/>
        </w:rPr>
        <w:t>[KK end of proposed Move]</w:t>
      </w:r>
    </w:p>
    <w:p w:rsidR="00965374" w:rsidRDefault="00965374" w:rsidP="00965374">
      <w:pPr>
        <w:rPr>
          <w:sz w:val="28"/>
          <w:szCs w:val="28"/>
          <w:shd w:val="clear" w:color="auto" w:fill="FFFF00"/>
        </w:rPr>
      </w:pPr>
    </w:p>
    <w:p w:rsidR="00965374" w:rsidRDefault="00965374" w:rsidP="00965374">
      <w:pPr>
        <w:pStyle w:val="NoteLevel11"/>
        <w:rPr>
          <w:rFonts w:ascii="Calibri" w:hAnsi="Calibri"/>
          <w:b/>
          <w:sz w:val="28"/>
          <w:szCs w:val="28"/>
          <w:shd w:val="clear" w:color="auto" w:fill="FFFF00"/>
        </w:rPr>
      </w:pPr>
      <w:r>
        <w:rPr>
          <w:rFonts w:ascii="Calibri" w:hAnsi="Calibri"/>
          <w:b/>
          <w:sz w:val="28"/>
          <w:szCs w:val="28"/>
          <w:shd w:val="clear" w:color="auto" w:fill="FFFF00"/>
        </w:rPr>
        <w:t xml:space="preserve">[Propose moving this section, in full, and it's great, back into Compliance Chapter, now Chapter 5, which is now quite streamlined and short.] </w:t>
      </w:r>
    </w:p>
    <w:p w:rsidR="00965374" w:rsidRDefault="00965374" w:rsidP="00965374">
      <w:pPr>
        <w:pStyle w:val="NoteLevel11"/>
        <w:rPr>
          <w:sz w:val="28"/>
          <w:szCs w:val="28"/>
          <w:shd w:val="clear" w:color="auto" w:fill="FFFF00"/>
        </w:rPr>
      </w:pPr>
    </w:p>
    <w:p w:rsidR="00965374" w:rsidRDefault="00965374" w:rsidP="00965374">
      <w:pPr>
        <w:pStyle w:val="NoteLevel11"/>
        <w:numPr>
          <w:ilvl w:val="0"/>
          <w:numId w:val="8"/>
        </w:numPr>
        <w:rPr>
          <w:rFonts w:ascii="Calibri" w:hAnsi="Calibri"/>
          <w:b/>
          <w:sz w:val="28"/>
          <w:szCs w:val="28"/>
        </w:rPr>
      </w:pPr>
      <w:r>
        <w:rPr>
          <w:rFonts w:ascii="Calibri" w:hAnsi="Calibri"/>
          <w:b/>
          <w:sz w:val="28"/>
          <w:szCs w:val="28"/>
        </w:rPr>
        <w:t>Compliance Gaps</w:t>
      </w:r>
    </w:p>
    <w:p w:rsidR="00965374" w:rsidRDefault="00965374" w:rsidP="00965374">
      <w:pPr>
        <w:pStyle w:val="NoteLevel11"/>
        <w:ind w:left="360"/>
        <w:rPr>
          <w:rFonts w:ascii="Calibri" w:hAnsi="Calibri"/>
          <w:b/>
          <w:sz w:val="28"/>
          <w:szCs w:val="28"/>
        </w:rPr>
      </w:pPr>
    </w:p>
    <w:p w:rsidR="00965374" w:rsidRDefault="00965374" w:rsidP="00965374">
      <w:pPr>
        <w:pStyle w:val="NoteLevel11"/>
        <w:rPr>
          <w:rFonts w:ascii="Calibri" w:hAnsi="Calibri"/>
          <w:b/>
          <w:shd w:val="clear" w:color="auto" w:fill="FFFF00"/>
        </w:rPr>
      </w:pPr>
      <w:r>
        <w:rPr>
          <w:rFonts w:ascii="Calibri" w:hAnsi="Calibri"/>
          <w:b/>
          <w:shd w:val="clear" w:color="auto" w:fill="FFFF00"/>
        </w:rPr>
        <w:t xml:space="preserve">ET ADDED [NB THIS IS TEXT THAT HAS BEEN STABLE SINCE </w:t>
      </w:r>
      <w:proofErr w:type="spellStart"/>
      <w:r>
        <w:rPr>
          <w:rFonts w:ascii="Calibri" w:hAnsi="Calibri"/>
          <w:b/>
          <w:shd w:val="clear" w:color="auto" w:fill="FFFF00"/>
        </w:rPr>
        <w:t>MdR</w:t>
      </w:r>
      <w:proofErr w:type="spellEnd"/>
      <w:r>
        <w:rPr>
          <w:rFonts w:ascii="Calibri" w:hAnsi="Calibri"/>
          <w:b/>
          <w:shd w:val="clear" w:color="auto" w:fill="FFFF00"/>
        </w:rPr>
        <w:t xml:space="preserve"> with MINOR ADJUSTMENTS – REINTRODUCED FROM COMPLIANCE LETTER.  NEW TEXT IS INCLUDED N BOLD]</w:t>
      </w:r>
    </w:p>
    <w:p w:rsidR="00965374" w:rsidRDefault="00965374" w:rsidP="00965374">
      <w:pPr>
        <w:pStyle w:val="NoteLevel11"/>
        <w:rPr>
          <w:rFonts w:ascii="Calibri" w:hAnsi="Calibri"/>
          <w:b/>
          <w:shd w:val="clear" w:color="auto" w:fill="FFFF00"/>
        </w:rPr>
      </w:pPr>
    </w:p>
    <w:p w:rsidR="00965374" w:rsidRDefault="00965374" w:rsidP="00965374">
      <w:pPr>
        <w:pStyle w:val="NoteLevel11"/>
        <w:numPr>
          <w:ilvl w:val="0"/>
          <w:numId w:val="53"/>
        </w:numPr>
        <w:rPr>
          <w:rFonts w:ascii="Calibri" w:hAnsi="Calibri"/>
          <w:b/>
          <w:shd w:val="clear" w:color="auto" w:fill="FFFF00"/>
        </w:rPr>
      </w:pPr>
      <w:r>
        <w:rPr>
          <w:rFonts w:ascii="Calibri" w:hAnsi="Calibri"/>
          <w:b/>
          <w:shd w:val="clear" w:color="auto" w:fill="FFFF00"/>
        </w:rPr>
        <w:t>Communication</w:t>
      </w:r>
    </w:p>
    <w:p w:rsidR="00965374" w:rsidRDefault="00965374" w:rsidP="00965374">
      <w:pPr>
        <w:pStyle w:val="NoteLevel11"/>
        <w:numPr>
          <w:ilvl w:val="0"/>
          <w:numId w:val="52"/>
        </w:numPr>
        <w:rPr>
          <w:rFonts w:ascii="Calibri" w:hAnsi="Calibri"/>
          <w:b/>
          <w:shd w:val="clear" w:color="auto" w:fill="FFFF00"/>
        </w:rPr>
      </w:pPr>
    </w:p>
    <w:p w:rsidR="00965374" w:rsidRDefault="00965374" w:rsidP="00965374">
      <w:pPr>
        <w:pStyle w:val="NoteLevel11"/>
        <w:numPr>
          <w:ilvl w:val="0"/>
          <w:numId w:val="46"/>
        </w:numPr>
        <w:tabs>
          <w:tab w:val="left" w:pos="0"/>
        </w:tabs>
        <w:spacing w:before="120" w:after="120" w:line="360" w:lineRule="auto"/>
        <w:ind w:left="357" w:hanging="357"/>
        <w:rPr>
          <w:rFonts w:ascii="Calibri" w:hAnsi="Calibri"/>
          <w:shd w:val="clear" w:color="auto" w:fill="FFFF00"/>
        </w:rPr>
      </w:pPr>
      <w:r>
        <w:rPr>
          <w:rFonts w:ascii="Calibri" w:hAnsi="Calibri"/>
          <w:b/>
          <w:shd w:val="clear" w:color="auto" w:fill="FFFF00"/>
        </w:rPr>
        <w:t>The Compliance Team’s o</w:t>
      </w:r>
      <w:r>
        <w:rPr>
          <w:rFonts w:ascii="Calibri" w:hAnsi="Calibri"/>
          <w:shd w:val="clear" w:color="auto" w:fill="FFFF00"/>
        </w:rPr>
        <w:t xml:space="preserve">perating principles are generally good, but the use of jargon is out of place in high level principles.  </w:t>
      </w:r>
    </w:p>
    <w:p w:rsidR="00965374" w:rsidRDefault="00965374" w:rsidP="00965374">
      <w:pPr>
        <w:pStyle w:val="NoteLevel11"/>
        <w:numPr>
          <w:ilvl w:val="0"/>
          <w:numId w:val="46"/>
        </w:numPr>
        <w:tabs>
          <w:tab w:val="left" w:pos="0"/>
        </w:tabs>
        <w:spacing w:before="120" w:after="120" w:line="360" w:lineRule="auto"/>
        <w:ind w:left="357" w:hanging="357"/>
        <w:rPr>
          <w:rFonts w:ascii="Calibri" w:hAnsi="Calibri"/>
          <w:shd w:val="clear" w:color="auto" w:fill="FFFF00"/>
        </w:rPr>
      </w:pPr>
      <w:r>
        <w:rPr>
          <w:rFonts w:ascii="Calibri" w:hAnsi="Calibri"/>
          <w:shd w:val="clear" w:color="auto" w:fill="FFFF00"/>
        </w:rPr>
        <w:t xml:space="preserve">Locating information on the website is extremely difficult, compliance pages are hidden away, laden with jargon, and assume a level of knowledge by users which may not exist in practice.  Documents referred to in the compliance team’s answers to the WRT as plain English guides should be front and centre to the user experience. Poor or ineffective communication generates costs, inefficiency and support load.  It also creates frustration for everyone. </w:t>
      </w:r>
    </w:p>
    <w:p w:rsidR="00965374" w:rsidRDefault="00965374" w:rsidP="00965374">
      <w:pPr>
        <w:pStyle w:val="NoteLevel11"/>
        <w:numPr>
          <w:ilvl w:val="0"/>
          <w:numId w:val="46"/>
        </w:numPr>
        <w:tabs>
          <w:tab w:val="left" w:pos="0"/>
        </w:tabs>
        <w:spacing w:before="120" w:after="120" w:line="360" w:lineRule="auto"/>
        <w:ind w:left="357" w:hanging="357"/>
        <w:rPr>
          <w:rFonts w:ascii="Calibri" w:hAnsi="Calibri"/>
          <w:shd w:val="clear" w:color="auto" w:fill="FFFF00"/>
        </w:rPr>
      </w:pPr>
      <w:r>
        <w:rPr>
          <w:rFonts w:ascii="Calibri" w:hAnsi="Calibri"/>
          <w:shd w:val="clear" w:color="auto" w:fill="FFFF00"/>
        </w:rPr>
        <w:t xml:space="preserve">Reporting of contractual compliance activities is far from timely (operating principle 8), </w:t>
      </w:r>
      <w:proofErr w:type="spellStart"/>
      <w:r>
        <w:rPr>
          <w:rFonts w:ascii="Calibri" w:hAnsi="Calibri"/>
          <w:shd w:val="clear" w:color="auto" w:fill="FFFF00"/>
        </w:rPr>
        <w:t>eg</w:t>
      </w:r>
      <w:proofErr w:type="spellEnd"/>
      <w:r>
        <w:rPr>
          <w:rFonts w:ascii="Calibri" w:hAnsi="Calibri"/>
          <w:shd w:val="clear" w:color="auto" w:fill="FFFF00"/>
        </w:rPr>
        <w:t xml:space="preserve"> “monthly” newsletters and “semi-annual” reports have not been published at all in 2011.  If these have been </w:t>
      </w:r>
      <w:proofErr w:type="gramStart"/>
      <w:r>
        <w:rPr>
          <w:rFonts w:ascii="Calibri" w:hAnsi="Calibri"/>
          <w:shd w:val="clear" w:color="auto" w:fill="FFFF00"/>
        </w:rPr>
        <w:t>replace</w:t>
      </w:r>
      <w:proofErr w:type="gramEnd"/>
      <w:r>
        <w:rPr>
          <w:rFonts w:ascii="Calibri" w:hAnsi="Calibri"/>
          <w:shd w:val="clear" w:color="auto" w:fill="FFFF00"/>
        </w:rPr>
        <w:t xml:space="preserve"> by other forms of communication, this is not clear.</w:t>
      </w:r>
    </w:p>
    <w:p w:rsidR="00965374" w:rsidRDefault="00965374" w:rsidP="00965374">
      <w:pPr>
        <w:pStyle w:val="NoteLevel11"/>
        <w:numPr>
          <w:ilvl w:val="0"/>
          <w:numId w:val="46"/>
        </w:numPr>
        <w:tabs>
          <w:tab w:val="left" w:pos="0"/>
        </w:tabs>
        <w:spacing w:before="120" w:after="120" w:line="360" w:lineRule="auto"/>
        <w:ind w:left="357" w:hanging="357"/>
        <w:rPr>
          <w:rFonts w:ascii="Calibri" w:hAnsi="Calibri"/>
          <w:shd w:val="clear" w:color="auto" w:fill="FFFF00"/>
        </w:rPr>
      </w:pPr>
      <w:r>
        <w:rPr>
          <w:rFonts w:ascii="Calibri" w:hAnsi="Calibri"/>
          <w:shd w:val="clear" w:color="auto" w:fill="FFFF00"/>
        </w:rPr>
        <w:t>Key documents (</w:t>
      </w:r>
      <w:proofErr w:type="spellStart"/>
      <w:r>
        <w:rPr>
          <w:rFonts w:ascii="Calibri" w:hAnsi="Calibri"/>
          <w:shd w:val="clear" w:color="auto" w:fill="FFFF00"/>
        </w:rPr>
        <w:t>eg</w:t>
      </w:r>
      <w:proofErr w:type="spellEnd"/>
      <w:r>
        <w:rPr>
          <w:rFonts w:ascii="Calibri" w:hAnsi="Calibri"/>
          <w:shd w:val="clear" w:color="auto" w:fill="FFFF00"/>
        </w:rPr>
        <w:t xml:space="preserve"> the Privacy/Proxy study 2009) are missing, or only possible to locate with specific URLs. </w:t>
      </w:r>
    </w:p>
    <w:p w:rsidR="00965374" w:rsidRDefault="00965374" w:rsidP="00965374">
      <w:pPr>
        <w:pStyle w:val="NoteLevel11"/>
        <w:rPr>
          <w:rFonts w:ascii="Calibri" w:hAnsi="Calibri"/>
          <w:shd w:val="clear" w:color="auto" w:fill="FFFF00"/>
        </w:rPr>
      </w:pPr>
    </w:p>
    <w:p w:rsidR="00965374" w:rsidRDefault="00965374" w:rsidP="00965374">
      <w:pPr>
        <w:pStyle w:val="NoteLevel11"/>
        <w:numPr>
          <w:ilvl w:val="0"/>
          <w:numId w:val="53"/>
        </w:numPr>
        <w:rPr>
          <w:rFonts w:ascii="Calibri" w:hAnsi="Calibri"/>
          <w:b/>
          <w:shd w:val="clear" w:color="auto" w:fill="FFFF00"/>
        </w:rPr>
      </w:pPr>
      <w:r>
        <w:rPr>
          <w:rFonts w:ascii="Calibri" w:hAnsi="Calibri"/>
          <w:b/>
          <w:shd w:val="clear" w:color="auto" w:fill="FFFF00"/>
        </w:rPr>
        <w:t>Audits</w:t>
      </w:r>
    </w:p>
    <w:p w:rsidR="00965374" w:rsidRDefault="00965374" w:rsidP="00965374">
      <w:pPr>
        <w:pStyle w:val="NoteLevel11"/>
        <w:ind w:left="720"/>
        <w:rPr>
          <w:rFonts w:ascii="Calibri" w:hAnsi="Calibri"/>
          <w:b/>
          <w:shd w:val="clear" w:color="auto" w:fill="FFFF00"/>
        </w:rPr>
      </w:pPr>
    </w:p>
    <w:p w:rsidR="00965374" w:rsidRDefault="00965374" w:rsidP="00965374">
      <w:pPr>
        <w:pStyle w:val="NoteLevel11"/>
        <w:numPr>
          <w:ilvl w:val="0"/>
          <w:numId w:val="46"/>
        </w:numPr>
        <w:tabs>
          <w:tab w:val="left" w:pos="0"/>
        </w:tabs>
        <w:spacing w:before="120" w:after="120" w:line="360" w:lineRule="auto"/>
        <w:ind w:left="357" w:hanging="357"/>
        <w:rPr>
          <w:rFonts w:ascii="Calibri" w:hAnsi="Calibri"/>
          <w:shd w:val="clear" w:color="auto" w:fill="FFFF00"/>
        </w:rPr>
      </w:pPr>
      <w:r>
        <w:rPr>
          <w:rFonts w:ascii="Calibri" w:hAnsi="Calibri"/>
          <w:shd w:val="clear" w:color="auto" w:fill="FFFF00"/>
        </w:rPr>
        <w:t>The 2010-11 Registrar WHOIS Data Access Audit is an example of a successful compliance intervention.  Areas for improvement include communication, sustaining the momentum and delivering performance measures/goals over time.  A summary of the detailed report would be helpful to the new comer.  This should also be linked to the operating principles, as a successful example of working in partnership with registrars to foster a culture of compliance.</w:t>
      </w:r>
      <w:r>
        <w:rPr>
          <w:rFonts w:ascii="Calibri" w:hAnsi="Calibri"/>
          <w:shd w:val="clear" w:color="auto" w:fill="FFFF00"/>
        </w:rPr>
        <w:tab/>
      </w:r>
    </w:p>
    <w:p w:rsidR="00965374" w:rsidRDefault="00965374" w:rsidP="00965374">
      <w:pPr>
        <w:pStyle w:val="NoteLevel11"/>
        <w:numPr>
          <w:ilvl w:val="0"/>
          <w:numId w:val="46"/>
        </w:numPr>
        <w:tabs>
          <w:tab w:val="left" w:pos="0"/>
        </w:tabs>
        <w:spacing w:before="120" w:after="120" w:line="360" w:lineRule="auto"/>
        <w:ind w:left="357" w:hanging="357"/>
        <w:rPr>
          <w:rFonts w:ascii="Calibri" w:hAnsi="Calibri"/>
          <w:shd w:val="clear" w:color="auto" w:fill="FFFF00"/>
        </w:rPr>
      </w:pPr>
      <w:r>
        <w:rPr>
          <w:rFonts w:ascii="Calibri" w:hAnsi="Calibri"/>
          <w:shd w:val="clear" w:color="auto" w:fill="FFFF00"/>
        </w:rPr>
        <w:t>The acronyms WDRP and WDPRS are confusingly similar, especially as they are two of the most significant ongoing compliance activities undertaken by the compliance team.  The use of the acronyms without explanation gives ICANN an unnecessary communications challenge.</w:t>
      </w:r>
    </w:p>
    <w:p w:rsidR="00965374" w:rsidRDefault="00965374" w:rsidP="00965374">
      <w:pPr>
        <w:pStyle w:val="NoteLevel11"/>
        <w:numPr>
          <w:ilvl w:val="0"/>
          <w:numId w:val="53"/>
        </w:numPr>
        <w:rPr>
          <w:rFonts w:ascii="Calibri" w:hAnsi="Calibri"/>
          <w:b/>
          <w:shd w:val="clear" w:color="auto" w:fill="FFFF00"/>
        </w:rPr>
      </w:pPr>
      <w:r>
        <w:rPr>
          <w:rFonts w:ascii="Calibri" w:hAnsi="Calibri"/>
          <w:b/>
          <w:shd w:val="clear" w:color="auto" w:fill="FFFF00"/>
        </w:rPr>
        <w:t>Investigating complaints of non-compliance</w:t>
      </w:r>
    </w:p>
    <w:p w:rsidR="00965374" w:rsidRDefault="00965374" w:rsidP="00965374">
      <w:pPr>
        <w:pStyle w:val="NoteLevel11"/>
        <w:numPr>
          <w:ilvl w:val="0"/>
          <w:numId w:val="46"/>
        </w:numPr>
        <w:tabs>
          <w:tab w:val="left" w:pos="0"/>
        </w:tabs>
        <w:spacing w:before="120" w:after="120" w:line="360" w:lineRule="auto"/>
        <w:ind w:left="357" w:hanging="357"/>
        <w:rPr>
          <w:rFonts w:ascii="Calibri" w:hAnsi="Calibri"/>
          <w:shd w:val="clear" w:color="auto" w:fill="FFFF00"/>
        </w:rPr>
      </w:pPr>
      <w:r>
        <w:rPr>
          <w:rFonts w:ascii="Calibri" w:hAnsi="Calibri"/>
          <w:shd w:val="clear" w:color="auto" w:fill="FFFF00"/>
        </w:rPr>
        <w:t xml:space="preserve">Given the prevalence of inaccurate WHOIS data, both the number of </w:t>
      </w:r>
      <w:proofErr w:type="spellStart"/>
      <w:r>
        <w:rPr>
          <w:rFonts w:ascii="Calibri" w:hAnsi="Calibri"/>
          <w:shd w:val="clear" w:color="auto" w:fill="FFFF00"/>
        </w:rPr>
        <w:t>Whois</w:t>
      </w:r>
      <w:proofErr w:type="spellEnd"/>
      <w:r>
        <w:rPr>
          <w:rFonts w:ascii="Calibri" w:hAnsi="Calibri"/>
          <w:shd w:val="clear" w:color="auto" w:fill="FFFF00"/>
        </w:rPr>
        <w:t xml:space="preserve"> Data Problem Reports, and the number of individual reporters (in 2007, 10 people were responsible for 87% of all WHOIS inaccuracy reports) are unacceptably low, indicating a low awareness level of this service amongst the target users of the system – consumers.  It was striking that some members of the WHOIS Review Team, whose daily job involves conducting hundreds of WHOIS queries, were unaware of the service or how to report inaccurate data to ICANN.</w:t>
      </w:r>
    </w:p>
    <w:p w:rsidR="00965374" w:rsidRDefault="00965374" w:rsidP="00965374">
      <w:pPr>
        <w:pStyle w:val="NoteLevel11"/>
        <w:numPr>
          <w:ilvl w:val="0"/>
          <w:numId w:val="46"/>
        </w:numPr>
        <w:tabs>
          <w:tab w:val="left" w:pos="0"/>
        </w:tabs>
        <w:spacing w:before="120" w:after="120" w:line="360" w:lineRule="auto"/>
        <w:ind w:left="357" w:hanging="357"/>
        <w:rPr>
          <w:rFonts w:ascii="Calibri" w:hAnsi="Calibri"/>
          <w:shd w:val="clear" w:color="auto" w:fill="FFFF00"/>
        </w:rPr>
      </w:pPr>
      <w:r>
        <w:rPr>
          <w:rFonts w:ascii="Calibri" w:hAnsi="Calibri"/>
          <w:shd w:val="clear" w:color="auto" w:fill="FFFF00"/>
        </w:rPr>
        <w:t xml:space="preserve">The system for WHOIS Data Problem Reporting generates a high level of duplicates.  ICANN’s compliance </w:t>
      </w:r>
      <w:proofErr w:type="gramStart"/>
      <w:r>
        <w:rPr>
          <w:rFonts w:ascii="Calibri" w:hAnsi="Calibri"/>
          <w:shd w:val="clear" w:color="auto" w:fill="FFFF00"/>
        </w:rPr>
        <w:t>staff have</w:t>
      </w:r>
      <w:proofErr w:type="gramEnd"/>
      <w:r>
        <w:rPr>
          <w:rFonts w:ascii="Calibri" w:hAnsi="Calibri"/>
          <w:shd w:val="clear" w:color="auto" w:fill="FFFF00"/>
        </w:rPr>
        <w:t xml:space="preserve"> inadequate workflow systems or automation to enable them to keep on top of their existing workload – this provides a disincentive to ensuring that the system is better known and more widely used.</w:t>
      </w:r>
    </w:p>
    <w:p w:rsidR="00965374" w:rsidRDefault="00965374" w:rsidP="00965374">
      <w:pPr>
        <w:pStyle w:val="NoteLevel11"/>
        <w:numPr>
          <w:ilvl w:val="0"/>
          <w:numId w:val="53"/>
        </w:numPr>
        <w:tabs>
          <w:tab w:val="left" w:pos="0"/>
        </w:tabs>
        <w:rPr>
          <w:rFonts w:ascii="Calibri" w:hAnsi="Calibri"/>
          <w:b/>
          <w:shd w:val="clear" w:color="auto" w:fill="FFFF00"/>
        </w:rPr>
      </w:pPr>
      <w:r>
        <w:rPr>
          <w:rFonts w:ascii="Calibri" w:hAnsi="Calibri"/>
          <w:b/>
          <w:shd w:val="clear" w:color="auto" w:fill="FFFF00"/>
        </w:rPr>
        <w:t>Other WHOIS Related work and efforts – Data Accuracy</w:t>
      </w:r>
    </w:p>
    <w:p w:rsidR="00965374" w:rsidRDefault="00965374" w:rsidP="00965374">
      <w:pPr>
        <w:pStyle w:val="NoteLevel11"/>
        <w:ind w:left="720"/>
        <w:rPr>
          <w:rFonts w:ascii="Calibri" w:hAnsi="Calibri"/>
          <w:u w:val="single"/>
          <w:shd w:val="clear" w:color="auto" w:fill="FFFF00"/>
        </w:rPr>
      </w:pPr>
    </w:p>
    <w:p w:rsidR="00965374" w:rsidRDefault="00965374" w:rsidP="00965374">
      <w:pPr>
        <w:pStyle w:val="NoteLevel11"/>
        <w:numPr>
          <w:ilvl w:val="0"/>
          <w:numId w:val="46"/>
        </w:numPr>
        <w:tabs>
          <w:tab w:val="left" w:pos="0"/>
        </w:tabs>
        <w:spacing w:before="120" w:after="120" w:line="360" w:lineRule="auto"/>
        <w:ind w:left="357" w:hanging="357"/>
        <w:rPr>
          <w:rFonts w:ascii="Calibri" w:hAnsi="Calibri"/>
          <w:shd w:val="clear" w:color="auto" w:fill="FFFF00"/>
        </w:rPr>
      </w:pPr>
      <w:r>
        <w:rPr>
          <w:rFonts w:ascii="Calibri" w:hAnsi="Calibri"/>
          <w:shd w:val="clear" w:color="auto" w:fill="FFFF00"/>
        </w:rPr>
        <w:t xml:space="preserve">Data accuracy – the low level of accurate WHOIS data is unacceptable, and decreases consumer trust in the WHOIS, in the industry of which ICANN is a quasi-regulator, and therefore in ICANN itself.  The </w:t>
      </w:r>
      <w:proofErr w:type="spellStart"/>
      <w:r>
        <w:rPr>
          <w:rFonts w:ascii="Calibri" w:hAnsi="Calibri"/>
          <w:shd w:val="clear" w:color="auto" w:fill="FFFF00"/>
        </w:rPr>
        <w:t>organisation’s</w:t>
      </w:r>
      <w:proofErr w:type="spellEnd"/>
      <w:r>
        <w:rPr>
          <w:rFonts w:ascii="Calibri" w:hAnsi="Calibri"/>
          <w:shd w:val="clear" w:color="auto" w:fill="FFFF00"/>
        </w:rPr>
        <w:t xml:space="preserve"> priority in relation to WHOIS should be to improve WHOIS data accuracy and sustain improvement over time.  It should develop a methodology to measure overall accuracy, publish performance targets, and actively collaborate with registrars and registrants to improve data accuracy.</w:t>
      </w:r>
    </w:p>
    <w:p w:rsidR="00965374" w:rsidRDefault="00965374" w:rsidP="00965374">
      <w:pPr>
        <w:pStyle w:val="NoteLevel11"/>
        <w:numPr>
          <w:ilvl w:val="0"/>
          <w:numId w:val="46"/>
        </w:numPr>
        <w:tabs>
          <w:tab w:val="left" w:pos="0"/>
        </w:tabs>
        <w:spacing w:before="120" w:after="120" w:line="360" w:lineRule="auto"/>
        <w:ind w:left="357" w:hanging="357"/>
        <w:rPr>
          <w:rFonts w:ascii="Calibri" w:hAnsi="Calibri"/>
          <w:shd w:val="clear" w:color="auto" w:fill="FFFF00"/>
        </w:rPr>
      </w:pPr>
      <w:r>
        <w:rPr>
          <w:rFonts w:ascii="Calibri" w:hAnsi="Calibri"/>
          <w:shd w:val="clear" w:color="auto" w:fill="FFFF00"/>
        </w:rPr>
        <w:t>Just as there is no shared understanding, or statement of the purpose of WHOIS, key concepts, such as “data accuracy” mean different things to different stakeholders.  Further work is required, involving all interested stakeholders, to develop a common understanding and statements of the purpose of WHOIS and key concepts within it.</w:t>
      </w:r>
    </w:p>
    <w:p w:rsidR="00965374" w:rsidRDefault="00965374" w:rsidP="00965374">
      <w:pPr>
        <w:pStyle w:val="NoteLevel11"/>
        <w:numPr>
          <w:ilvl w:val="0"/>
          <w:numId w:val="46"/>
        </w:numPr>
        <w:tabs>
          <w:tab w:val="left" w:pos="0"/>
        </w:tabs>
        <w:spacing w:before="120" w:after="120" w:line="360" w:lineRule="auto"/>
        <w:ind w:left="357" w:hanging="357"/>
        <w:rPr>
          <w:rFonts w:ascii="Calibri" w:hAnsi="Calibri"/>
          <w:b/>
          <w:shd w:val="clear" w:color="auto" w:fill="FFFF00"/>
        </w:rPr>
      </w:pPr>
      <w:r>
        <w:rPr>
          <w:rFonts w:ascii="Calibri" w:hAnsi="Calibri"/>
          <w:b/>
          <w:shd w:val="clear" w:color="auto" w:fill="FFFF00"/>
        </w:rPr>
        <w:t xml:space="preserve">The WHOIS Data Reminder Policy is ineffective in achieving its goal of improving accuracy of data.  Despite the dedication of considerable resources both by the Compliance Team and Registrars in sending out annual data reminders, the lack of follow-up renders the entire action ineffective.  Simply put, no one knows what impact the policy has in improving the accuracy of WHOIS data.  </w:t>
      </w:r>
    </w:p>
    <w:p w:rsidR="00965374" w:rsidRDefault="00965374" w:rsidP="00965374">
      <w:pPr>
        <w:pStyle w:val="NoteLevel11"/>
        <w:numPr>
          <w:ilvl w:val="0"/>
          <w:numId w:val="46"/>
        </w:numPr>
        <w:tabs>
          <w:tab w:val="left" w:pos="0"/>
        </w:tabs>
        <w:spacing w:before="120" w:after="120" w:line="360" w:lineRule="auto"/>
        <w:ind w:left="357" w:hanging="357"/>
        <w:rPr>
          <w:rFonts w:ascii="Calibri" w:hAnsi="Calibri"/>
          <w:shd w:val="clear" w:color="auto" w:fill="FFFF00"/>
        </w:rPr>
      </w:pPr>
      <w:r>
        <w:rPr>
          <w:rFonts w:ascii="Calibri" w:hAnsi="Calibri"/>
          <w:shd w:val="clear" w:color="auto" w:fill="FFFF00"/>
        </w:rPr>
        <w:t>The WHOIS Data Accuracy Study identified that a key cause of inaccuracy was confusion amongst registrants when completing WHOIS data.  If the industry wants to improve accuracy of data, it is necessary to think through the core WHOIS data set from the perspective of a commonly understood WHOIS Purpose, and creating a streamlined, understandable data set for registrants to complete.  A number of stakeholder groups, notably SSAC, have been thinking deeply about these issues for a number of years.</w:t>
      </w:r>
    </w:p>
    <w:p w:rsidR="00965374" w:rsidRDefault="00965374" w:rsidP="00965374">
      <w:pPr>
        <w:pStyle w:val="NoteLevel11"/>
        <w:numPr>
          <w:ilvl w:val="0"/>
          <w:numId w:val="46"/>
        </w:numPr>
        <w:tabs>
          <w:tab w:val="left" w:pos="0"/>
        </w:tabs>
        <w:spacing w:before="120" w:after="120" w:line="360" w:lineRule="auto"/>
        <w:ind w:left="357" w:hanging="357"/>
        <w:rPr>
          <w:rFonts w:ascii="Calibri" w:hAnsi="Calibri"/>
          <w:shd w:val="clear" w:color="auto" w:fill="FFFF00"/>
        </w:rPr>
      </w:pPr>
      <w:r>
        <w:rPr>
          <w:rFonts w:ascii="Calibri" w:hAnsi="Calibri"/>
          <w:shd w:val="clear" w:color="auto" w:fill="FFFF00"/>
        </w:rPr>
        <w:t xml:space="preserve">It is unclear what the response of </w:t>
      </w:r>
      <w:r>
        <w:rPr>
          <w:rFonts w:ascii="Calibri" w:hAnsi="Calibri"/>
          <w:b/>
          <w:shd w:val="clear" w:color="auto" w:fill="FFFF00"/>
        </w:rPr>
        <w:t>ICANN the Corporation has been</w:t>
      </w:r>
      <w:r>
        <w:rPr>
          <w:rFonts w:ascii="Calibri" w:hAnsi="Calibri"/>
          <w:shd w:val="clear" w:color="auto" w:fill="FFFF00"/>
        </w:rPr>
        <w:t xml:space="preserve"> to the Data Accuracy Study.  </w:t>
      </w:r>
      <w:r>
        <w:rPr>
          <w:rFonts w:ascii="Calibri" w:hAnsi="Calibri"/>
          <w:b/>
          <w:shd w:val="clear" w:color="auto" w:fill="FFFF00"/>
        </w:rPr>
        <w:t xml:space="preserve">It is noted that the study was undertaken on the </w:t>
      </w:r>
      <w:proofErr w:type="spellStart"/>
      <w:r>
        <w:rPr>
          <w:rFonts w:ascii="Calibri" w:hAnsi="Calibri"/>
          <w:b/>
          <w:shd w:val="clear" w:color="auto" w:fill="FFFF00"/>
        </w:rPr>
        <w:t>iniative</w:t>
      </w:r>
      <w:proofErr w:type="spellEnd"/>
      <w:r>
        <w:rPr>
          <w:rFonts w:ascii="Calibri" w:hAnsi="Calibri"/>
          <w:b/>
          <w:shd w:val="clear" w:color="auto" w:fill="FFFF00"/>
        </w:rPr>
        <w:t xml:space="preserve"> of the GNSO, but it is clearly relevant to the work of Compliance (as demonstrated by the Compliance Team’s inclusion of the study in their introduction of their work).  If no follow up is done, t</w:t>
      </w:r>
      <w:r>
        <w:rPr>
          <w:rFonts w:ascii="Calibri" w:hAnsi="Calibri"/>
          <w:shd w:val="clear" w:color="auto" w:fill="FFFF00"/>
        </w:rPr>
        <w:t>his leads to the impression that expensive, time consuming studies are being undertaken, and then left to languish.  An action plan should already have been published by now, including measurable targets, and key performance indicators.  If this has happened, the WRT is unaware of it.</w:t>
      </w:r>
    </w:p>
    <w:p w:rsidR="00965374" w:rsidRDefault="00965374" w:rsidP="00965374">
      <w:pPr>
        <w:pStyle w:val="NoteLevel11"/>
        <w:ind w:left="360"/>
        <w:rPr>
          <w:rFonts w:ascii="Calibri" w:hAnsi="Calibri"/>
          <w:b/>
        </w:rPr>
      </w:pPr>
      <w:r>
        <w:rPr>
          <w:rFonts w:ascii="Calibri" w:hAnsi="Calibri"/>
          <w:b/>
        </w:rPr>
        <w:t>[End Proposed Move section]</w:t>
      </w:r>
    </w:p>
    <w:p w:rsidR="00965374" w:rsidRDefault="00965374" w:rsidP="00965374">
      <w:pPr>
        <w:pStyle w:val="NoteLevel11"/>
        <w:ind w:left="360"/>
        <w:rPr>
          <w:rFonts w:ascii="Calibri" w:hAnsi="Calibri"/>
          <w:b/>
        </w:rPr>
      </w:pPr>
    </w:p>
    <w:p w:rsidR="00965374" w:rsidRDefault="00965374" w:rsidP="00965374">
      <w:pPr>
        <w:pStyle w:val="NoteLevel11"/>
        <w:numPr>
          <w:ilvl w:val="0"/>
          <w:numId w:val="17"/>
        </w:numPr>
        <w:rPr>
          <w:rFonts w:ascii="Calibri" w:hAnsi="Calibri"/>
          <w:b/>
          <w:sz w:val="32"/>
          <w:szCs w:val="32"/>
        </w:rPr>
      </w:pPr>
      <w:r>
        <w:rPr>
          <w:rFonts w:ascii="Calibri" w:hAnsi="Calibri"/>
          <w:b/>
          <w:sz w:val="32"/>
          <w:szCs w:val="32"/>
        </w:rPr>
        <w:t xml:space="preserve">Conclusion </w:t>
      </w:r>
    </w:p>
    <w:p w:rsidR="00965374" w:rsidRDefault="00965374" w:rsidP="00965374">
      <w:pPr>
        <w:spacing w:before="120" w:after="120" w:line="360" w:lineRule="auto"/>
        <w:rPr>
          <w:rFonts w:ascii="Calibri" w:hAnsi="Calibri"/>
          <w:b/>
          <w:shd w:val="clear" w:color="auto" w:fill="FFFF00"/>
        </w:rPr>
      </w:pPr>
      <w:r>
        <w:rPr>
          <w:rFonts w:ascii="Calibri" w:hAnsi="Calibri"/>
          <w:b/>
          <w:shd w:val="clear" w:color="auto" w:fill="FFFF00"/>
        </w:rPr>
        <w:t xml:space="preserve">ET ADD </w:t>
      </w:r>
    </w:p>
    <w:p w:rsidR="00965374" w:rsidRDefault="00965374" w:rsidP="00965374">
      <w:pPr>
        <w:spacing w:before="120" w:after="120" w:line="360" w:lineRule="auto"/>
        <w:rPr>
          <w:rFonts w:ascii="Calibri" w:hAnsi="Calibri"/>
          <w:b/>
          <w:shd w:val="clear" w:color="auto" w:fill="FFFF00"/>
        </w:rPr>
      </w:pPr>
      <w:r>
        <w:rPr>
          <w:rFonts w:ascii="Calibri" w:hAnsi="Calibri"/>
          <w:b/>
          <w:shd w:val="clear" w:color="auto" w:fill="FFFF00"/>
        </w:rPr>
        <w:t xml:space="preserve">The WHOIS has been a source of long-running discussion at ICANN.  This apparently simple look-up service raises issues of data accuracy, privacy, cost, policing and consumer trust.  Each of the issues is important, and this is sometimes lost in the heat of the debate.  </w:t>
      </w:r>
    </w:p>
    <w:p w:rsidR="00965374" w:rsidRDefault="00965374" w:rsidP="00965374">
      <w:pPr>
        <w:spacing w:before="120" w:after="120" w:line="360" w:lineRule="auto"/>
        <w:rPr>
          <w:rFonts w:ascii="Calibri" w:hAnsi="Calibri"/>
          <w:b/>
          <w:shd w:val="clear" w:color="auto" w:fill="FFFF00"/>
        </w:rPr>
      </w:pPr>
      <w:r>
        <w:rPr>
          <w:rFonts w:ascii="Calibri" w:hAnsi="Calibri"/>
          <w:b/>
          <w:shd w:val="clear" w:color="auto" w:fill="FFFF00"/>
        </w:rPr>
        <w:t>We have found little consensus on the issue.  More concerning, we find little coordinated effort to achieve consensus in this important issue.  Neither ICANN the corporation nor ICANN the community has seen the need to charge an individual or group as responsible for WHOIS.  This we find to be a significant oversight, because without such coordinating effort, the small steps required for consensus may never be taken.</w:t>
      </w:r>
    </w:p>
    <w:p w:rsidR="00965374" w:rsidRDefault="00965374" w:rsidP="00965374">
      <w:pPr>
        <w:spacing w:before="120" w:after="120" w:line="360" w:lineRule="auto"/>
        <w:rPr>
          <w:rFonts w:ascii="Calibri" w:hAnsi="Calibri"/>
          <w:shd w:val="clear" w:color="auto" w:fill="FFFF00"/>
        </w:rPr>
      </w:pPr>
      <w:r>
        <w:rPr>
          <w:rFonts w:ascii="Calibri" w:hAnsi="Calibri"/>
          <w:b/>
          <w:shd w:val="clear" w:color="auto" w:fill="FFFF00"/>
        </w:rPr>
        <w:t xml:space="preserve">To help inform the debate, ICANN has adopted a recent trend of “the study” as a surrogate for action.  Significant sums have been invested, and (From compliance letter) </w:t>
      </w:r>
      <w:r>
        <w:rPr>
          <w:rFonts w:ascii="Calibri" w:hAnsi="Calibri"/>
          <w:shd w:val="clear" w:color="auto" w:fill="FFFF00"/>
        </w:rPr>
        <w:t>the WHOIS Review Team would welcome a more joined up approach in future, which would view such studies as a resource for the benefit of the entire ICANN Community. Whilst it is laudable to adopt an evidence based approach, there must be tangible, measurable follow up in order to capitalize on the investment made in the reports.</w:t>
      </w:r>
    </w:p>
    <w:p w:rsidR="00965374" w:rsidRDefault="00965374" w:rsidP="00965374">
      <w:pPr>
        <w:spacing w:before="120" w:after="120" w:line="360" w:lineRule="auto"/>
        <w:rPr>
          <w:rFonts w:ascii="Calibri" w:hAnsi="Calibri"/>
        </w:rPr>
      </w:pPr>
    </w:p>
    <w:p w:rsidR="00965374" w:rsidRDefault="00965374" w:rsidP="00965374">
      <w:pPr>
        <w:spacing w:before="120" w:after="120" w:line="360" w:lineRule="auto"/>
        <w:rPr>
          <w:rFonts w:ascii="Calibri" w:hAnsi="Calibri"/>
          <w:i/>
          <w:shd w:val="clear" w:color="auto" w:fill="FFFF00"/>
        </w:rPr>
      </w:pPr>
      <w:r>
        <w:rPr>
          <w:rFonts w:ascii="Calibri" w:hAnsi="Calibri"/>
          <w:i/>
          <w:shd w:val="clear" w:color="auto" w:fill="FFFF00"/>
        </w:rPr>
        <w:t>Lack of Documented policy</w:t>
      </w:r>
    </w:p>
    <w:p w:rsidR="00965374" w:rsidRDefault="00965374" w:rsidP="00965374">
      <w:pPr>
        <w:spacing w:before="120" w:after="120" w:line="360" w:lineRule="auto"/>
        <w:rPr>
          <w:rFonts w:ascii="Calibri" w:hAnsi="Calibri"/>
          <w:shd w:val="clear" w:color="auto" w:fill="FFFF00"/>
        </w:rPr>
      </w:pPr>
      <w:r>
        <w:rPr>
          <w:rFonts w:ascii="Calibri" w:hAnsi="Calibri"/>
          <w:shd w:val="clear" w:color="auto" w:fill="FFFF00"/>
        </w:rPr>
        <w:t>One of our earliest findings has been our inability to find a clear, concise, well-communicated WHOIS Policy.  In this case, the policy is divined from its implementation.  As a result, what might have been simple has become complex, difficult to understand, or to identify the parties responsible for it.</w:t>
      </w:r>
    </w:p>
    <w:p w:rsidR="00965374" w:rsidRDefault="00965374" w:rsidP="00965374">
      <w:pPr>
        <w:spacing w:before="120" w:after="120" w:line="360" w:lineRule="auto"/>
        <w:rPr>
          <w:rFonts w:ascii="Calibri" w:hAnsi="Calibri"/>
          <w:i/>
          <w:shd w:val="clear" w:color="auto" w:fill="FFFF00"/>
        </w:rPr>
      </w:pPr>
      <w:r>
        <w:rPr>
          <w:rFonts w:ascii="Calibri" w:hAnsi="Calibri"/>
          <w:i/>
          <w:shd w:val="clear" w:color="auto" w:fill="FFFF00"/>
        </w:rPr>
        <w:t>Effectiveness of consensus policies</w:t>
      </w:r>
    </w:p>
    <w:p w:rsidR="00965374" w:rsidRDefault="00965374" w:rsidP="00965374">
      <w:pPr>
        <w:spacing w:before="120" w:after="120" w:line="360" w:lineRule="auto"/>
        <w:rPr>
          <w:rFonts w:ascii="Calibri" w:hAnsi="Calibri"/>
          <w:b/>
          <w:shd w:val="clear" w:color="auto" w:fill="FFFF00"/>
        </w:rPr>
      </w:pPr>
      <w:r>
        <w:rPr>
          <w:rFonts w:ascii="Calibri" w:hAnsi="Calibri"/>
          <w:b/>
          <w:shd w:val="clear" w:color="auto" w:fill="FFFF00"/>
        </w:rPr>
        <w:t>The WHOIS Data Reminder Policy and its implementation we find to be ineffective in achieving the objective of improving data accuracy.</w:t>
      </w:r>
    </w:p>
    <w:p w:rsidR="00965374" w:rsidRDefault="00965374" w:rsidP="00965374">
      <w:pPr>
        <w:spacing w:before="120" w:after="120" w:line="360" w:lineRule="auto"/>
        <w:rPr>
          <w:rFonts w:ascii="Calibri" w:hAnsi="Calibri"/>
          <w:b/>
          <w:i/>
          <w:shd w:val="clear" w:color="auto" w:fill="FFFF00"/>
        </w:rPr>
      </w:pPr>
      <w:proofErr w:type="spellStart"/>
      <w:r>
        <w:rPr>
          <w:rFonts w:ascii="Calibri" w:hAnsi="Calibri"/>
          <w:b/>
          <w:i/>
          <w:shd w:val="clear" w:color="auto" w:fill="FFFF00"/>
        </w:rPr>
        <w:t>Internationalised</w:t>
      </w:r>
      <w:proofErr w:type="spellEnd"/>
      <w:r>
        <w:rPr>
          <w:rFonts w:ascii="Calibri" w:hAnsi="Calibri"/>
          <w:b/>
          <w:i/>
          <w:shd w:val="clear" w:color="auto" w:fill="FFFF00"/>
        </w:rPr>
        <w:t xml:space="preserve"> Domain Names</w:t>
      </w:r>
    </w:p>
    <w:p w:rsidR="00965374" w:rsidRDefault="00965374" w:rsidP="00965374">
      <w:pPr>
        <w:spacing w:before="120" w:after="120" w:line="360" w:lineRule="auto"/>
        <w:rPr>
          <w:rFonts w:ascii="Calibri" w:hAnsi="Calibri"/>
          <w:b/>
          <w:shd w:val="clear" w:color="auto" w:fill="FFFF00"/>
        </w:rPr>
      </w:pPr>
      <w:r>
        <w:rPr>
          <w:rFonts w:ascii="Calibri" w:hAnsi="Calibri"/>
          <w:b/>
          <w:shd w:val="clear" w:color="auto" w:fill="FFFF00"/>
        </w:rPr>
        <w:t xml:space="preserve">Perhaps it should be no surprise that within this environment, policy and implementation have not kept pace with the real world.  A significant example of this is </w:t>
      </w:r>
      <w:proofErr w:type="spellStart"/>
      <w:r>
        <w:rPr>
          <w:rFonts w:ascii="Calibri" w:hAnsi="Calibri"/>
          <w:b/>
          <w:shd w:val="clear" w:color="auto" w:fill="FFFF00"/>
        </w:rPr>
        <w:t>Internationalised</w:t>
      </w:r>
      <w:proofErr w:type="spellEnd"/>
      <w:r>
        <w:rPr>
          <w:rFonts w:ascii="Calibri" w:hAnsi="Calibri"/>
          <w:b/>
          <w:shd w:val="clear" w:color="auto" w:fill="FFFF00"/>
        </w:rPr>
        <w:t xml:space="preserve"> Domain Names (IDN), which have been available for registration at the second level for over a decade, and at the Top Level for more than a year, without a corresponding change to the policies relating to WHOIS.  The NORC Study on Data Accuracy highlighted IDN contact data as a major cause of apparent inaccuracy, because the work to find a common format for presentation and transliteration of WHOIS contact data in IDNs has not yet been completed.  </w:t>
      </w:r>
    </w:p>
    <w:p w:rsidR="00965374" w:rsidRDefault="00965374" w:rsidP="00965374">
      <w:pPr>
        <w:spacing w:before="120" w:after="120" w:line="360" w:lineRule="auto"/>
        <w:rPr>
          <w:rFonts w:ascii="Calibri" w:hAnsi="Calibri"/>
          <w:b/>
          <w:i/>
          <w:shd w:val="clear" w:color="auto" w:fill="FFFF00"/>
        </w:rPr>
      </w:pPr>
      <w:r>
        <w:rPr>
          <w:rFonts w:ascii="Calibri" w:hAnsi="Calibri"/>
          <w:b/>
          <w:i/>
          <w:shd w:val="clear" w:color="auto" w:fill="FFFF00"/>
        </w:rPr>
        <w:t>Data Accuracy</w:t>
      </w:r>
    </w:p>
    <w:p w:rsidR="00965374" w:rsidRDefault="00965374" w:rsidP="00965374">
      <w:pPr>
        <w:spacing w:before="120" w:after="120" w:line="360" w:lineRule="auto"/>
        <w:rPr>
          <w:rFonts w:ascii="Calibri" w:hAnsi="Calibri"/>
          <w:b/>
          <w:shd w:val="clear" w:color="auto" w:fill="FFFF00"/>
        </w:rPr>
      </w:pPr>
      <w:r>
        <w:rPr>
          <w:rFonts w:ascii="Calibri" w:hAnsi="Calibri"/>
          <w:b/>
          <w:shd w:val="clear" w:color="auto" w:fill="FFFF00"/>
        </w:rPr>
        <w:t xml:space="preserve">The NORC Study on Data Accuracy in 2009-2010 found that over 20% of </w:t>
      </w:r>
      <w:proofErr w:type="spellStart"/>
      <w:r>
        <w:rPr>
          <w:rFonts w:ascii="Calibri" w:hAnsi="Calibri"/>
          <w:b/>
          <w:shd w:val="clear" w:color="auto" w:fill="FFFF00"/>
        </w:rPr>
        <w:t>gTLD</w:t>
      </w:r>
      <w:proofErr w:type="spellEnd"/>
      <w:r>
        <w:rPr>
          <w:rFonts w:ascii="Calibri" w:hAnsi="Calibri"/>
          <w:b/>
          <w:shd w:val="clear" w:color="auto" w:fill="FFFF00"/>
        </w:rPr>
        <w:t xml:space="preserve"> WHOIS data was so inaccurate that it was impossible to reach the registrant in any way.  In numbers, this translates to over 20,000,000 registrations in .com alone.  Whilst the WHOIS Review Team in general would like to see a higher level of accuracy throughout the system, it is unacceptable to have such a high percentage with obviously inaccurate data.  Those domain names should be subject to cancellation on the terms of the RAA, but the feedback which we received from many stakeholder groups was that they perceived that no one is doing anything.</w:t>
      </w:r>
    </w:p>
    <w:p w:rsidR="00965374" w:rsidRDefault="00965374" w:rsidP="00965374">
      <w:pPr>
        <w:spacing w:before="120" w:after="120" w:line="360" w:lineRule="auto"/>
        <w:rPr>
          <w:rFonts w:ascii="Calibri" w:hAnsi="Calibri"/>
          <w:b/>
          <w:i/>
        </w:rPr>
      </w:pPr>
      <w:r>
        <w:rPr>
          <w:rFonts w:ascii="Calibri" w:hAnsi="Calibri"/>
          <w:b/>
          <w:i/>
        </w:rPr>
        <w:t>Availability – proxy and privacy services</w:t>
      </w:r>
    </w:p>
    <w:p w:rsidR="00965374" w:rsidRDefault="00965374" w:rsidP="00965374">
      <w:pPr>
        <w:widowControl w:val="0"/>
        <w:rPr>
          <w:rFonts w:ascii="Calibri" w:hAnsi="Calibri"/>
        </w:rPr>
      </w:pPr>
      <w:r>
        <w:rPr>
          <w:rFonts w:ascii="Calibri" w:hAnsi="Calibri"/>
        </w:rPr>
        <w:t>The community has not handled the issue of privacy in a timely or effective manner.</w:t>
      </w:r>
    </w:p>
    <w:p w:rsidR="00965374" w:rsidRDefault="00965374" w:rsidP="00965374">
      <w:pPr>
        <w:rPr>
          <w:rFonts w:ascii="Calibri" w:hAnsi="Calibri"/>
        </w:rPr>
      </w:pPr>
      <w:r>
        <w:rPr>
          <w:rFonts w:ascii="Calibri" w:hAnsi="Calibri"/>
        </w:rPr>
        <w:t xml:space="preserve">As the </w:t>
      </w:r>
      <w:proofErr w:type="gramStart"/>
      <w:r>
        <w:rPr>
          <w:rFonts w:ascii="Calibri" w:hAnsi="Calibri"/>
        </w:rPr>
        <w:t xml:space="preserve">community  </w:t>
      </w:r>
      <w:proofErr w:type="spellStart"/>
      <w:r>
        <w:rPr>
          <w:rFonts w:ascii="Calibri" w:hAnsi="Calibri"/>
        </w:rPr>
        <w:t>hesitateda</w:t>
      </w:r>
      <w:proofErr w:type="spellEnd"/>
      <w:proofErr w:type="gramEnd"/>
      <w:r>
        <w:rPr>
          <w:rFonts w:ascii="Calibri" w:hAnsi="Calibri"/>
        </w:rPr>
        <w:t xml:space="preserve"> private industry arose offering proxy and privacy services to millions of registrants. The industry is largely unregulated.</w:t>
      </w:r>
    </w:p>
    <w:p w:rsidR="00965374" w:rsidRDefault="00965374" w:rsidP="00965374">
      <w:pPr>
        <w:rPr>
          <w:rFonts w:ascii="Calibri" w:hAnsi="Calibri"/>
        </w:rPr>
      </w:pPr>
    </w:p>
    <w:p w:rsidR="00965374" w:rsidRDefault="00965374" w:rsidP="00965374">
      <w:pPr>
        <w:widowControl w:val="0"/>
        <w:rPr>
          <w:rFonts w:ascii="Calibri" w:hAnsi="Calibri"/>
        </w:rPr>
      </w:pPr>
      <w:r>
        <w:rPr>
          <w:rFonts w:ascii="Calibri" w:hAnsi="Calibri"/>
        </w:rPr>
        <w:t xml:space="preserve">Law enforcement and the private industry around law enforcement and the security industry users of WHOIS </w:t>
      </w:r>
      <w:r>
        <w:commentReference w:id="486"/>
      </w:r>
      <w:r>
        <w:rPr>
          <w:rFonts w:ascii="Calibri" w:hAnsi="Calibri"/>
        </w:rPr>
        <w:t>have a difficult time finding those responsible for websites.</w:t>
      </w:r>
    </w:p>
    <w:p w:rsidR="00965374" w:rsidRDefault="00965374" w:rsidP="00965374">
      <w:pPr>
        <w:rPr>
          <w:rFonts w:ascii="Calibri" w:hAnsi="Calibri"/>
        </w:rPr>
      </w:pPr>
    </w:p>
    <w:p w:rsidR="00965374" w:rsidRDefault="00965374" w:rsidP="00965374">
      <w:pPr>
        <w:widowControl w:val="0"/>
        <w:rPr>
          <w:rFonts w:ascii="Calibri" w:hAnsi="Calibri"/>
        </w:rPr>
      </w:pPr>
      <w:r>
        <w:rPr>
          <w:rFonts w:ascii="Calibri" w:hAnsi="Calibri"/>
        </w:rPr>
        <w:t xml:space="preserve">ICANN’s attention has been drawn to this situation, for example: Data protection commissioner communiqués have told ICANN that natural non-trading persons need privacy protection under EU and other national data protection laws. </w:t>
      </w:r>
    </w:p>
    <w:p w:rsidR="00965374" w:rsidRDefault="00965374" w:rsidP="00965374">
      <w:pPr>
        <w:rPr>
          <w:rFonts w:ascii="Calibri" w:hAnsi="Calibri"/>
        </w:rPr>
      </w:pPr>
    </w:p>
    <w:p w:rsidR="00965374" w:rsidRDefault="00965374" w:rsidP="00965374">
      <w:pPr>
        <w:widowControl w:val="0"/>
        <w:rPr>
          <w:rFonts w:ascii="Calibri" w:hAnsi="Calibri"/>
        </w:rPr>
      </w:pPr>
      <w:r>
        <w:rPr>
          <w:rFonts w:ascii="Calibri" w:hAnsi="Calibri"/>
        </w:rPr>
        <w:t>There are protections for free speech and freedom of expression that need to be taken into account. Proxy and Privacy services meet a market demand</w:t>
      </w:r>
    </w:p>
    <w:p w:rsidR="00965374" w:rsidRDefault="00965374" w:rsidP="00965374">
      <w:pPr>
        <w:rPr>
          <w:rFonts w:ascii="Calibri" w:hAnsi="Calibri"/>
        </w:rPr>
      </w:pPr>
    </w:p>
    <w:p w:rsidR="00965374" w:rsidRDefault="00965374" w:rsidP="00965374">
      <w:pPr>
        <w:widowControl w:val="0"/>
        <w:rPr>
          <w:rFonts w:ascii="Calibri" w:hAnsi="Calibri"/>
        </w:rPr>
      </w:pPr>
      <w:r>
        <w:rPr>
          <w:rFonts w:ascii="Calibri" w:hAnsi="Calibri"/>
        </w:rPr>
        <w:t>Proxy and Privacy services are terms used in the 2009 RAA but are undefined.</w:t>
      </w:r>
    </w:p>
    <w:p w:rsidR="00965374" w:rsidRDefault="00965374" w:rsidP="00965374">
      <w:pPr>
        <w:rPr>
          <w:rFonts w:ascii="Calibri" w:hAnsi="Calibri"/>
        </w:rPr>
      </w:pPr>
    </w:p>
    <w:p w:rsidR="00965374" w:rsidRDefault="00965374" w:rsidP="00965374">
      <w:pPr>
        <w:widowControl w:val="0"/>
        <w:rPr>
          <w:rFonts w:ascii="Calibri" w:hAnsi="Calibri"/>
        </w:rPr>
      </w:pPr>
      <w:r>
        <w:rPr>
          <w:rFonts w:ascii="Calibri" w:hAnsi="Calibri"/>
        </w:rPr>
        <w:t>There is a risk that in the current privacy services regime that the registration data could be seen as invalid on its face as inaccurate (registrant name, privacy service contact info).</w:t>
      </w:r>
    </w:p>
    <w:p w:rsidR="00965374" w:rsidRDefault="00965374" w:rsidP="00965374">
      <w:pPr>
        <w:rPr>
          <w:rFonts w:ascii="Calibri" w:hAnsi="Calibri"/>
        </w:rPr>
      </w:pPr>
    </w:p>
    <w:p w:rsidR="00965374" w:rsidRDefault="00965374" w:rsidP="00965374">
      <w:pPr>
        <w:widowControl w:val="0"/>
        <w:rPr>
          <w:rFonts w:ascii="Calibri" w:hAnsi="Calibri" w:cs="Tahoma"/>
        </w:rPr>
      </w:pPr>
      <w:r>
        <w:rPr>
          <w:rFonts w:ascii="Calibri" w:hAnsi="Calibri" w:cs="Tahoma"/>
        </w:rPr>
        <w:t>Technical contact information has special relevance and use for operational and security community.</w:t>
      </w:r>
    </w:p>
    <w:p w:rsidR="00965374" w:rsidRDefault="00965374" w:rsidP="00965374">
      <w:pPr>
        <w:widowControl w:val="0"/>
        <w:rPr>
          <w:rFonts w:ascii="Calibri" w:hAnsi="Calibri" w:cs="Tahoma"/>
        </w:rPr>
      </w:pPr>
    </w:p>
    <w:p w:rsidR="00965374" w:rsidRDefault="00965374" w:rsidP="00965374">
      <w:pPr>
        <w:widowControl w:val="0"/>
        <w:rPr>
          <w:rFonts w:ascii="Calibri" w:hAnsi="Calibri"/>
        </w:rPr>
      </w:pPr>
      <w:r>
        <w:rPr>
          <w:rFonts w:ascii="Calibri" w:hAnsi="Calibri"/>
        </w:rPr>
        <w:t>The current proxy and privacy regime is flawed and we direct ICANN, the Board, and GNSO as appropriate to fix it.</w:t>
      </w:r>
      <w:r>
        <w:commentReference w:id="487"/>
      </w:r>
    </w:p>
    <w:p w:rsidR="00965374" w:rsidRDefault="00965374" w:rsidP="00965374">
      <w:pPr>
        <w:rPr>
          <w:rFonts w:ascii="Calibri" w:hAnsi="Calibri"/>
        </w:rPr>
      </w:pPr>
    </w:p>
    <w:p w:rsidR="00965374" w:rsidRDefault="00965374" w:rsidP="00965374">
      <w:pPr>
        <w:widowControl w:val="0"/>
        <w:rPr>
          <w:rFonts w:ascii="Calibri" w:hAnsi="Calibri" w:cs="Cambria"/>
        </w:rPr>
      </w:pPr>
      <w:r>
        <w:rPr>
          <w:rFonts w:ascii="Calibri" w:hAnsi="Calibri"/>
        </w:rPr>
        <w:t xml:space="preserve">For the avoidance of doubt, the WHOIS Policy should include an affirmative statement that clarifies that </w:t>
      </w:r>
      <w:r>
        <w:rPr>
          <w:rFonts w:ascii="Calibri" w:hAnsi="Calibri" w:cs="Cambria"/>
        </w:rPr>
        <w:t>a proxy means a relationship in which the registrant is acting on behalf of another.  The WHOIS data is that of the agent and the agent alone obtains all rights and assumes all responsibility for the domain name and its manner of use. </w:t>
      </w:r>
    </w:p>
    <w:p w:rsidR="00965374" w:rsidRDefault="00965374" w:rsidP="00965374">
      <w:pPr>
        <w:rPr>
          <w:rFonts w:ascii="Calibri" w:hAnsi="Calibri"/>
        </w:rPr>
      </w:pPr>
    </w:p>
    <w:p w:rsidR="00965374" w:rsidRDefault="00965374" w:rsidP="00965374">
      <w:pPr>
        <w:widowControl w:val="0"/>
        <w:rPr>
          <w:rFonts w:ascii="Calibri" w:hAnsi="Calibri" w:cs="Cambria"/>
          <w:b/>
        </w:rPr>
      </w:pPr>
      <w:r>
        <w:rPr>
          <w:rFonts w:ascii="Calibri" w:hAnsi="Calibri"/>
        </w:rPr>
        <w:t xml:space="preserve">Remove proxy services from the RAA since the proxy, as an agent, is the registrant. Expand </w:t>
      </w:r>
      <w:proofErr w:type="gramStart"/>
      <w:r>
        <w:rPr>
          <w:rFonts w:ascii="Calibri" w:hAnsi="Calibri"/>
        </w:rPr>
        <w:t>and ?</w:t>
      </w:r>
      <w:proofErr w:type="gramEnd"/>
      <w:r>
        <w:rPr>
          <w:rFonts w:ascii="Calibri" w:hAnsi="Calibri"/>
        </w:rPr>
        <w:t xml:space="preserve"> </w:t>
      </w:r>
      <w:proofErr w:type="gramStart"/>
      <w:r>
        <w:rPr>
          <w:rFonts w:ascii="Calibri" w:hAnsi="Calibri"/>
        </w:rPr>
        <w:t>affirmative</w:t>
      </w:r>
      <w:proofErr w:type="gramEnd"/>
      <w:r>
        <w:rPr>
          <w:rFonts w:ascii="Calibri" w:hAnsi="Calibri"/>
        </w:rPr>
        <w:t xml:space="preserve"> sentence</w:t>
      </w:r>
      <w:r>
        <w:commentReference w:id="488"/>
      </w:r>
    </w:p>
    <w:p w:rsidR="00965374" w:rsidRDefault="00965374" w:rsidP="00965374">
      <w:pPr>
        <w:pStyle w:val="xmsonormal"/>
        <w:rPr>
          <w:rFonts w:ascii="Calibri" w:hAnsi="Calibri"/>
          <w:b/>
        </w:rPr>
      </w:pPr>
      <w:r>
        <w:rPr>
          <w:rFonts w:ascii="Calibri" w:hAnsi="Calibri" w:cs="Cambria"/>
          <w:b/>
        </w:rPr>
        <w:t>Proxy</w:t>
      </w:r>
      <w:r>
        <w:rPr>
          <w:rFonts w:ascii="Calibri" w:hAnsi="Calibri" w:cs="Cambria"/>
        </w:rPr>
        <w:t>:  A relationship in which the registrant is acting on behalf of another.  The WHOIS data is that of the agent and the agent alone obtains all rights and assumes all responsibility for the domain name and its manner of use. </w:t>
      </w:r>
      <w:r>
        <w:commentReference w:id="489"/>
      </w:r>
    </w:p>
    <w:p w:rsidR="00965374" w:rsidRDefault="00965374" w:rsidP="00965374">
      <w:pPr>
        <w:rPr>
          <w:rFonts w:ascii="Calibri" w:hAnsi="Calibri"/>
        </w:rPr>
      </w:pPr>
      <w:r>
        <w:rPr>
          <w:rFonts w:ascii="Calibri" w:hAnsi="Calibri"/>
          <w:b/>
        </w:rPr>
        <w:t>Privacy</w:t>
      </w:r>
      <w:r>
        <w:rPr>
          <w:rFonts w:ascii="Calibri" w:hAnsi="Calibri"/>
        </w:rPr>
        <w:t>: Registrant Name and a subset of other information (possibly null set) but consistent across ICANN</w:t>
      </w:r>
    </w:p>
    <w:p w:rsidR="00965374" w:rsidRDefault="00935689" w:rsidP="00965374">
      <w:pPr>
        <w:widowControl w:val="0"/>
        <w:rPr>
          <w:rFonts w:ascii="Calibri" w:hAnsi="Calibri"/>
        </w:rPr>
      </w:pPr>
      <w:r>
        <w:rPr>
          <w:rFonts w:ascii="Calibri" w:hAnsi="Calibri"/>
        </w:rPr>
        <w:t>[</w:t>
      </w:r>
    </w:p>
    <w:p w:rsidR="00965374" w:rsidRDefault="00965374" w:rsidP="00965374">
      <w:pPr>
        <w:rPr>
          <w:rFonts w:ascii="Calibri" w:hAnsi="Calibri" w:cs="Calibri"/>
        </w:rPr>
      </w:pPr>
      <w:r>
        <w:rPr>
          <w:rFonts w:ascii="Calibri" w:hAnsi="Calibri" w:cs="Calibri"/>
          <w:b/>
        </w:rPr>
        <w:t xml:space="preserve">Affiliate retail proxy service provider </w:t>
      </w:r>
      <w:r>
        <w:rPr>
          <w:rFonts w:ascii="Calibri" w:hAnsi="Calibri" w:cs="Calibri"/>
        </w:rPr>
        <w:t>is an entity that operates under a common controlling interest of a registrar. “</w:t>
      </w:r>
    </w:p>
    <w:p w:rsidR="00965374" w:rsidRDefault="00965374" w:rsidP="00965374">
      <w:pPr>
        <w:rPr>
          <w:rFonts w:ascii="Calibri" w:hAnsi="Calibri" w:cs="Calibri"/>
        </w:rPr>
      </w:pPr>
    </w:p>
    <w:p w:rsidR="00965374" w:rsidRDefault="00965374" w:rsidP="00965374">
      <w:pPr>
        <w:rPr>
          <w:rFonts w:ascii="Calibri" w:hAnsi="Calibri" w:cs="Calibri"/>
        </w:rPr>
      </w:pPr>
      <w:r>
        <w:rPr>
          <w:rFonts w:ascii="Calibri" w:hAnsi="Calibri" w:cs="Calibri"/>
          <w:b/>
        </w:rPr>
        <w:t>Retail proxy service provider</w:t>
      </w:r>
      <w:r>
        <w:rPr>
          <w:rFonts w:ascii="Calibri" w:hAnsi="Calibri" w:cs="Calibri"/>
        </w:rPr>
        <w:t xml:space="preserve"> – provides </w:t>
      </w:r>
      <w:proofErr w:type="gramStart"/>
      <w:r>
        <w:rPr>
          <w:rFonts w:ascii="Calibri" w:hAnsi="Calibri" w:cs="Calibri"/>
        </w:rPr>
        <w:t>a  proxy</w:t>
      </w:r>
      <w:proofErr w:type="gramEnd"/>
      <w:r>
        <w:rPr>
          <w:rFonts w:ascii="Calibri" w:hAnsi="Calibri" w:cs="Calibri"/>
        </w:rPr>
        <w:t xml:space="preserve"> service with little or no knowledge of the entity or individual  requesting the service  beyond their ability to pay and their agreement to the  general terms and conditions. </w:t>
      </w:r>
    </w:p>
    <w:p w:rsidR="00965374" w:rsidRDefault="00965374" w:rsidP="00965374">
      <w:pPr>
        <w:rPr>
          <w:rFonts w:ascii="Calibri" w:hAnsi="Calibri" w:cs="Calibri"/>
        </w:rPr>
      </w:pPr>
    </w:p>
    <w:p w:rsidR="00965374" w:rsidRDefault="00965374" w:rsidP="00965374">
      <w:pPr>
        <w:rPr>
          <w:rFonts w:ascii="Calibri" w:hAnsi="Calibri" w:cs="Calibri"/>
        </w:rPr>
      </w:pPr>
      <w:r>
        <w:rPr>
          <w:rFonts w:ascii="Calibri" w:hAnsi="Calibri" w:cs="Calibri"/>
          <w:b/>
        </w:rPr>
        <w:t>Limited proxy service provider</w:t>
      </w:r>
      <w:r>
        <w:rPr>
          <w:rFonts w:ascii="Calibri" w:hAnsi="Calibri" w:cs="Calibri"/>
        </w:rPr>
        <w:t xml:space="preserve"> – provides a proxy service for an entity or </w:t>
      </w:r>
      <w:proofErr w:type="gramStart"/>
      <w:r>
        <w:rPr>
          <w:rFonts w:ascii="Calibri" w:hAnsi="Calibri" w:cs="Calibri"/>
        </w:rPr>
        <w:t>individual  in</w:t>
      </w:r>
      <w:proofErr w:type="gramEnd"/>
      <w:r>
        <w:rPr>
          <w:rFonts w:ascii="Calibri" w:hAnsi="Calibri" w:cs="Calibri"/>
        </w:rPr>
        <w:t xml:space="preserve"> which there is an ongoing business relationship bound by  a contract that is specific to the relationship.  </w:t>
      </w:r>
    </w:p>
    <w:p w:rsidR="00965374" w:rsidRDefault="00965374" w:rsidP="00965374">
      <w:pPr>
        <w:rPr>
          <w:rFonts w:ascii="Calibri" w:hAnsi="Calibri"/>
        </w:rPr>
      </w:pPr>
    </w:p>
    <w:p w:rsidR="00965374" w:rsidRDefault="00965374" w:rsidP="00965374">
      <w:pPr>
        <w:rPr>
          <w:rFonts w:ascii="Calibri" w:hAnsi="Calibri" w:cs="Calibri"/>
        </w:rPr>
      </w:pPr>
      <w:r>
        <w:rPr>
          <w:rFonts w:ascii="Calibri" w:hAnsi="Calibri" w:cs="Calibri"/>
        </w:rPr>
        <w:t xml:space="preserve">A registrar that owns or manages a subsidiary that provides a proxy service or enters into a partnership or recommends a proxy service at the time of registration has knowledge of the contractual agreement between the proxy service provider and registrant.   Both the proxy service provider and registrar should be held responsible for engaging in best practices outlined below.  </w:t>
      </w:r>
    </w:p>
    <w:p w:rsidR="00965374" w:rsidRDefault="00965374" w:rsidP="00965374">
      <w:pPr>
        <w:widowControl w:val="0"/>
        <w:rPr>
          <w:rFonts w:ascii="Calibri" w:hAnsi="Calibri"/>
        </w:rPr>
      </w:pPr>
    </w:p>
    <w:p w:rsidR="00965374" w:rsidRDefault="00965374" w:rsidP="00965374">
      <w:pPr>
        <w:pStyle w:val="NoteLevel11"/>
        <w:rPr>
          <w:rFonts w:ascii="Calibri" w:hAnsi="Calibri"/>
          <w:b/>
          <w:sz w:val="32"/>
          <w:szCs w:val="32"/>
        </w:rPr>
      </w:pPr>
    </w:p>
    <w:p w:rsidR="00965374" w:rsidRDefault="00965374" w:rsidP="00965374">
      <w:pPr>
        <w:pStyle w:val="NoteLevel11"/>
        <w:pageBreakBefore/>
        <w:jc w:val="center"/>
        <w:rPr>
          <w:rFonts w:ascii="Calibri" w:hAnsi="Calibri"/>
          <w:b/>
          <w:sz w:val="32"/>
          <w:szCs w:val="32"/>
          <w:shd w:val="clear" w:color="auto" w:fill="FFFF00"/>
        </w:rPr>
      </w:pPr>
      <w:r>
        <w:rPr>
          <w:rFonts w:ascii="Calibri" w:hAnsi="Calibri"/>
          <w:b/>
          <w:sz w:val="32"/>
          <w:szCs w:val="32"/>
          <w:shd w:val="clear" w:color="auto" w:fill="FFFF00"/>
        </w:rPr>
        <w:t xml:space="preserve">[KK Add: Chapter </w:t>
      </w:r>
      <w:proofErr w:type="gramStart"/>
      <w:r>
        <w:rPr>
          <w:rFonts w:ascii="Calibri" w:hAnsi="Calibri"/>
          <w:b/>
          <w:sz w:val="32"/>
          <w:szCs w:val="32"/>
          <w:shd w:val="clear" w:color="auto" w:fill="FFFF00"/>
        </w:rPr>
        <w:t>9 ]</w:t>
      </w:r>
      <w:proofErr w:type="gramEnd"/>
    </w:p>
    <w:p w:rsidR="00965374" w:rsidRDefault="00965374" w:rsidP="00965374">
      <w:pPr>
        <w:pStyle w:val="NoteLevel11"/>
        <w:jc w:val="center"/>
        <w:rPr>
          <w:rFonts w:ascii="Calibri" w:hAnsi="Calibri"/>
          <w:b/>
          <w:sz w:val="32"/>
          <w:szCs w:val="32"/>
        </w:rPr>
      </w:pPr>
      <w:r>
        <w:rPr>
          <w:rFonts w:ascii="Calibri" w:hAnsi="Calibri"/>
          <w:b/>
          <w:sz w:val="32"/>
          <w:szCs w:val="32"/>
        </w:rPr>
        <w:t>Recommendations</w:t>
      </w:r>
    </w:p>
    <w:p w:rsidR="00965374" w:rsidRDefault="00965374" w:rsidP="00965374">
      <w:pPr>
        <w:pStyle w:val="NoteLevel11"/>
        <w:rPr>
          <w:rFonts w:ascii="Calibri" w:hAnsi="Calibri"/>
          <w:b/>
          <w:sz w:val="32"/>
          <w:szCs w:val="32"/>
        </w:rPr>
      </w:pPr>
      <w:r>
        <w:rPr>
          <w:rFonts w:ascii="Calibri" w:hAnsi="Calibri"/>
          <w:b/>
          <w:sz w:val="32"/>
          <w:szCs w:val="32"/>
        </w:rPr>
        <w:t>ET ADD (From compliance letter)</w:t>
      </w:r>
    </w:p>
    <w:p w:rsidR="00965374" w:rsidRDefault="00965374" w:rsidP="00965374">
      <w:pPr>
        <w:spacing w:before="120" w:after="120" w:line="360" w:lineRule="auto"/>
        <w:rPr>
          <w:rFonts w:ascii="Calibri" w:hAnsi="Calibri"/>
          <w:shd w:val="clear" w:color="auto" w:fill="FFFF00"/>
        </w:rPr>
      </w:pPr>
      <w:r>
        <w:rPr>
          <w:rFonts w:ascii="Calibri" w:hAnsi="Calibri"/>
          <w:shd w:val="clear" w:color="auto" w:fill="FFFF00"/>
        </w:rPr>
        <w:t>With regard to the recent studies commissioned within the ICANN Community (no matter which entity within the Community commissioned the study) which are directly relevant to WHOIS policy or its implementation (</w:t>
      </w:r>
      <w:proofErr w:type="spellStart"/>
      <w:r>
        <w:rPr>
          <w:rFonts w:ascii="Calibri" w:hAnsi="Calibri"/>
          <w:shd w:val="clear" w:color="auto" w:fill="FFFF00"/>
        </w:rPr>
        <w:t>eg</w:t>
      </w:r>
      <w:proofErr w:type="spellEnd"/>
      <w:r>
        <w:rPr>
          <w:rFonts w:ascii="Calibri" w:hAnsi="Calibri"/>
          <w:shd w:val="clear" w:color="auto" w:fill="FFFF00"/>
        </w:rPr>
        <w:t xml:space="preserve"> the NORC 2009-10 Data Accuracy Study), we encourage the </w:t>
      </w:r>
      <w:r>
        <w:rPr>
          <w:rFonts w:ascii="Calibri" w:hAnsi="Calibri"/>
          <w:b/>
          <w:shd w:val="clear" w:color="auto" w:fill="FFFF00"/>
        </w:rPr>
        <w:t>Board</w:t>
      </w:r>
      <w:r>
        <w:rPr>
          <w:rFonts w:ascii="Calibri" w:hAnsi="Calibri"/>
          <w:shd w:val="clear" w:color="auto" w:fill="FFFF00"/>
        </w:rPr>
        <w:t xml:space="preserve"> within 3 months of the publication of studies:</w:t>
      </w:r>
    </w:p>
    <w:p w:rsidR="00965374" w:rsidRDefault="00965374" w:rsidP="00965374">
      <w:pPr>
        <w:pStyle w:val="ListParagraph"/>
        <w:numPr>
          <w:ilvl w:val="0"/>
          <w:numId w:val="51"/>
        </w:numPr>
        <w:spacing w:before="120" w:after="120" w:line="360" w:lineRule="auto"/>
        <w:rPr>
          <w:rFonts w:ascii="Calibri" w:hAnsi="Calibri"/>
          <w:shd w:val="clear" w:color="auto" w:fill="FFFF00"/>
        </w:rPr>
      </w:pPr>
      <w:r>
        <w:rPr>
          <w:rFonts w:ascii="Calibri" w:hAnsi="Calibri"/>
          <w:shd w:val="clear" w:color="auto" w:fill="FFFF00"/>
        </w:rPr>
        <w:t>To explore what opportunities are highlighted for operational improvements, and whether the studies highlight ineffective policy or implementation.</w:t>
      </w:r>
    </w:p>
    <w:p w:rsidR="00965374" w:rsidRDefault="00965374" w:rsidP="00965374">
      <w:pPr>
        <w:pStyle w:val="ListParagraph"/>
        <w:numPr>
          <w:ilvl w:val="0"/>
          <w:numId w:val="51"/>
        </w:numPr>
        <w:spacing w:before="120" w:after="120" w:line="360" w:lineRule="auto"/>
        <w:rPr>
          <w:rFonts w:ascii="Calibri" w:hAnsi="Calibri"/>
          <w:shd w:val="clear" w:color="auto" w:fill="FFFF00"/>
        </w:rPr>
      </w:pPr>
      <w:r>
        <w:rPr>
          <w:rFonts w:ascii="Calibri" w:hAnsi="Calibri"/>
          <w:shd w:val="clear" w:color="auto" w:fill="FFFF00"/>
        </w:rPr>
        <w:t xml:space="preserve">Where such gaps are identified, the Board should take all necessary actions to ensure that corrective measures are taken, at whatever level in the </w:t>
      </w:r>
      <w:proofErr w:type="spellStart"/>
      <w:r>
        <w:rPr>
          <w:rFonts w:ascii="Calibri" w:hAnsi="Calibri"/>
          <w:shd w:val="clear" w:color="auto" w:fill="FFFF00"/>
        </w:rPr>
        <w:t>organisation</w:t>
      </w:r>
      <w:proofErr w:type="spellEnd"/>
      <w:r>
        <w:rPr>
          <w:rFonts w:ascii="Calibri" w:hAnsi="Calibri"/>
          <w:shd w:val="clear" w:color="auto" w:fill="FFFF00"/>
        </w:rPr>
        <w:t xml:space="preserve"> or community they exist, and set appropriate timeframes for reports to be made and action to be taken.</w:t>
      </w:r>
    </w:p>
    <w:p w:rsidR="00965374" w:rsidRDefault="00965374" w:rsidP="00965374">
      <w:pPr>
        <w:pStyle w:val="NoteLevel11"/>
        <w:rPr>
          <w:rFonts w:ascii="Calibri" w:hAnsi="Calibri"/>
          <w:b/>
          <w:sz w:val="32"/>
          <w:szCs w:val="32"/>
        </w:rPr>
      </w:pPr>
    </w:p>
    <w:p w:rsidR="00965374" w:rsidRDefault="00965374" w:rsidP="00965374">
      <w:pPr>
        <w:widowControl w:val="0"/>
        <w:numPr>
          <w:ilvl w:val="0"/>
          <w:numId w:val="38"/>
        </w:numPr>
        <w:rPr>
          <w:rFonts w:ascii="Calibri" w:hAnsi="Calibri"/>
          <w:b/>
          <w:bCs/>
          <w:sz w:val="28"/>
          <w:szCs w:val="28"/>
        </w:rPr>
      </w:pPr>
      <w:r>
        <w:rPr>
          <w:rFonts w:ascii="Calibri" w:hAnsi="Calibri"/>
          <w:b/>
          <w:bCs/>
          <w:sz w:val="28"/>
          <w:szCs w:val="28"/>
        </w:rPr>
        <w:t>Recommendations from our Brainstorming Session (Saturday afternoon in Dakar)</w:t>
      </w:r>
    </w:p>
    <w:p w:rsidR="00965374" w:rsidRDefault="00965374" w:rsidP="00965374">
      <w:pPr>
        <w:rPr>
          <w:rFonts w:ascii="Calibri" w:hAnsi="Calibri"/>
          <w:b/>
          <w:bCs/>
        </w:rPr>
      </w:pPr>
    </w:p>
    <w:p w:rsidR="00965374" w:rsidRDefault="00965374" w:rsidP="00965374">
      <w:pPr>
        <w:widowControl w:val="0"/>
        <w:numPr>
          <w:ilvl w:val="0"/>
          <w:numId w:val="34"/>
        </w:numPr>
        <w:rPr>
          <w:rFonts w:ascii="Calibri" w:hAnsi="Calibri"/>
        </w:rPr>
      </w:pPr>
      <w:r>
        <w:rPr>
          <w:rFonts w:ascii="Calibri" w:hAnsi="Calibri"/>
        </w:rPr>
        <w:t>ICANN's WHOIS policy is poorly defined and decentralized. The recommendation is to create a single WHOIS policy document, and reference it in subsequent versions of agreements with Contracted Parties</w:t>
      </w:r>
    </w:p>
    <w:p w:rsidR="00965374" w:rsidRDefault="00965374" w:rsidP="00965374">
      <w:pPr>
        <w:ind w:left="1440"/>
        <w:rPr>
          <w:rFonts w:ascii="Calibri" w:hAnsi="Calibri"/>
        </w:rPr>
      </w:pPr>
    </w:p>
    <w:p w:rsidR="00965374" w:rsidRDefault="00965374" w:rsidP="00965374">
      <w:pPr>
        <w:ind w:left="1815"/>
        <w:rPr>
          <w:rFonts w:ascii="Calibri" w:hAnsi="Calibri"/>
        </w:rPr>
      </w:pPr>
      <w:r>
        <w:rPr>
          <w:rFonts w:ascii="Calibri" w:hAnsi="Calibri"/>
        </w:rPr>
        <w:t xml:space="preserve">ICANN </w:t>
      </w:r>
      <w:r>
        <w:commentReference w:id="490"/>
      </w:r>
      <w:r>
        <w:rPr>
          <w:rFonts w:ascii="Calibri" w:hAnsi="Calibri"/>
        </w:rPr>
        <w:t xml:space="preserve">should document </w:t>
      </w:r>
      <w:r>
        <w:commentReference w:id="491"/>
      </w:r>
      <w:r>
        <w:rPr>
          <w:rFonts w:ascii="Calibri" w:hAnsi="Calibri"/>
        </w:rPr>
        <w:t xml:space="preserve">the current </w:t>
      </w:r>
      <w:proofErr w:type="spellStart"/>
      <w:r>
        <w:rPr>
          <w:rFonts w:ascii="Calibri" w:hAnsi="Calibri"/>
        </w:rPr>
        <w:t>gTLD</w:t>
      </w:r>
      <w:proofErr w:type="spellEnd"/>
      <w:r>
        <w:rPr>
          <w:rFonts w:ascii="Calibri" w:hAnsi="Calibri"/>
        </w:rPr>
        <w:t xml:space="preserve"> WHOIS policy as set out in the </w:t>
      </w:r>
      <w:proofErr w:type="spellStart"/>
      <w:r>
        <w:rPr>
          <w:rFonts w:ascii="Calibri" w:hAnsi="Calibri"/>
        </w:rPr>
        <w:t>gTLD</w:t>
      </w:r>
      <w:proofErr w:type="spellEnd"/>
      <w:r>
        <w:rPr>
          <w:rFonts w:ascii="Calibri" w:hAnsi="Calibri"/>
        </w:rPr>
        <w:t xml:space="preserve"> Registry and Registrar contracts and </w:t>
      </w:r>
      <w:proofErr w:type="spellStart"/>
      <w:r>
        <w:rPr>
          <w:rFonts w:ascii="Calibri" w:hAnsi="Calibri"/>
        </w:rPr>
        <w:t>gNSO</w:t>
      </w:r>
      <w:proofErr w:type="spellEnd"/>
      <w:r>
        <w:rPr>
          <w:rFonts w:ascii="Calibri" w:hAnsi="Calibri"/>
        </w:rPr>
        <w:t xml:space="preserve"> consensus policies and procedure</w:t>
      </w:r>
      <w:r>
        <w:commentReference w:id="492"/>
      </w:r>
      <w:r>
        <w:rPr>
          <w:rFonts w:ascii="Calibri" w:hAnsi="Calibri"/>
        </w:rPr>
        <w:t>.</w:t>
      </w:r>
    </w:p>
    <w:p w:rsidR="00965374" w:rsidRDefault="00965374" w:rsidP="00965374">
      <w:pPr>
        <w:ind w:left="1455"/>
        <w:rPr>
          <w:rFonts w:ascii="Calibri" w:hAnsi="Calibri"/>
        </w:rPr>
      </w:pPr>
    </w:p>
    <w:p w:rsidR="00965374" w:rsidRDefault="00965374" w:rsidP="00965374">
      <w:pPr>
        <w:widowControl w:val="0"/>
        <w:numPr>
          <w:ilvl w:val="0"/>
          <w:numId w:val="34"/>
        </w:numPr>
        <w:rPr>
          <w:rFonts w:ascii="Calibri" w:hAnsi="Calibri"/>
        </w:rPr>
      </w:pPr>
      <w:r>
        <w:rPr>
          <w:rFonts w:ascii="Calibri" w:hAnsi="Calibri"/>
        </w:rPr>
        <w:t xml:space="preserve">ICANN </w:t>
      </w:r>
      <w:r>
        <w:commentReference w:id="493"/>
      </w:r>
      <w:r>
        <w:rPr>
          <w:rFonts w:ascii="Calibri" w:hAnsi="Calibri"/>
        </w:rPr>
        <w:t>should make WHOIS a strategic priority. This should involve allocating sufficient resources, through the budget process, to ensure that ICANN compliance staff is fully resourced to take a proactive regulatory role and encourage a culture of compliance. ICANN Staff should nominate a person responsible for overseeing WHOIS compliance.</w:t>
      </w:r>
    </w:p>
    <w:p w:rsidR="00965374" w:rsidRDefault="00965374" w:rsidP="00965374">
      <w:pPr>
        <w:ind w:left="1815"/>
        <w:rPr>
          <w:rFonts w:ascii="Calibri" w:hAnsi="Calibri"/>
        </w:rPr>
      </w:pPr>
    </w:p>
    <w:p w:rsidR="00965374" w:rsidRDefault="00965374" w:rsidP="00965374">
      <w:pPr>
        <w:widowControl w:val="0"/>
        <w:numPr>
          <w:ilvl w:val="0"/>
          <w:numId w:val="34"/>
        </w:numPr>
        <w:rPr>
          <w:rFonts w:ascii="Calibri" w:hAnsi="Calibri"/>
        </w:rPr>
      </w:pPr>
      <w:r>
        <w:rPr>
          <w:rFonts w:ascii="Calibri" w:hAnsi="Calibri"/>
        </w:rPr>
        <w:t>[ICANN should ensure that WHOIS policy issues are accompanied by] Cross-community outreach including outreach to the community outside ICANN with specific interest in this issue.</w:t>
      </w:r>
    </w:p>
    <w:p w:rsidR="00965374" w:rsidRDefault="00965374" w:rsidP="00965374">
      <w:pPr>
        <w:rPr>
          <w:rFonts w:ascii="Calibri" w:hAnsi="Calibri"/>
        </w:rPr>
      </w:pPr>
    </w:p>
    <w:p w:rsidR="00965374" w:rsidRDefault="00965374" w:rsidP="00965374">
      <w:pPr>
        <w:widowControl w:val="0"/>
        <w:numPr>
          <w:ilvl w:val="0"/>
          <w:numId w:val="34"/>
        </w:numPr>
        <w:rPr>
          <w:rFonts w:ascii="Calibri" w:hAnsi="Calibri"/>
        </w:rPr>
      </w:pPr>
      <w:r>
        <w:rPr>
          <w:rFonts w:ascii="Calibri" w:hAnsi="Calibri"/>
        </w:rPr>
        <w:t xml:space="preserve">ICANN should take appropriate measures to reduce the number of unreachable </w:t>
      </w:r>
      <w:proofErr w:type="spellStart"/>
      <w:r>
        <w:rPr>
          <w:rFonts w:ascii="Calibri" w:hAnsi="Calibri"/>
        </w:rPr>
        <w:t>Whois</w:t>
      </w:r>
      <w:proofErr w:type="spellEnd"/>
      <w:r>
        <w:rPr>
          <w:rFonts w:ascii="Calibri" w:hAnsi="Calibri"/>
        </w:rPr>
        <w:t xml:space="preserve"> registrations (as defined by the NORC Data Accuracy Study, 2010) by 50% within 12 months and by 50% again over the following 12 months.</w:t>
      </w:r>
      <w:r>
        <w:commentReference w:id="494"/>
      </w:r>
      <w:r w:rsidR="006A6AEF">
        <w:rPr>
          <w:rFonts w:ascii="Calibri" w:hAnsi="Calibri"/>
        </w:rPr>
        <w:t xml:space="preserve"> </w:t>
      </w:r>
      <w:r w:rsidR="006A6AEF" w:rsidRPr="006A6AEF">
        <w:rPr>
          <w:rFonts w:ascii="Calibri" w:hAnsi="Calibri"/>
          <w:highlight w:val="yellow"/>
        </w:rPr>
        <w:t>(</w:t>
      </w:r>
      <w:r w:rsidR="00552D05" w:rsidRPr="006A6AEF">
        <w:rPr>
          <w:rFonts w:ascii="Calibri" w:hAnsi="Calibri"/>
          <w:highlight w:val="yellow"/>
        </w:rPr>
        <w:t>SK</w:t>
      </w:r>
      <w:r w:rsidR="006A6AEF" w:rsidRPr="006A6AEF">
        <w:rPr>
          <w:rFonts w:ascii="Calibri" w:hAnsi="Calibri"/>
          <w:highlight w:val="yellow"/>
        </w:rPr>
        <w:t>) comment:</w:t>
      </w:r>
      <w:r w:rsidR="00552D05" w:rsidRPr="006A6AEF">
        <w:rPr>
          <w:rFonts w:ascii="Calibri" w:hAnsi="Calibri"/>
          <w:highlight w:val="yellow"/>
        </w:rPr>
        <w:t xml:space="preserve"> this needs more discussion or detail how are </w:t>
      </w:r>
      <w:r w:rsidR="006A6AEF" w:rsidRPr="006A6AEF">
        <w:rPr>
          <w:rFonts w:ascii="Calibri" w:hAnsi="Calibri"/>
          <w:highlight w:val="yellow"/>
        </w:rPr>
        <w:t xml:space="preserve">we recommending ICANN do this? </w:t>
      </w:r>
    </w:p>
    <w:p w:rsidR="00965374" w:rsidRDefault="00965374" w:rsidP="00965374">
      <w:pPr>
        <w:rPr>
          <w:rFonts w:ascii="Calibri" w:hAnsi="Calibri"/>
        </w:rPr>
      </w:pPr>
    </w:p>
    <w:p w:rsidR="00965374" w:rsidRDefault="00965374" w:rsidP="00965374">
      <w:pPr>
        <w:widowControl w:val="0"/>
        <w:numPr>
          <w:ilvl w:val="0"/>
          <w:numId w:val="34"/>
        </w:numPr>
        <w:rPr>
          <w:rFonts w:ascii="Calibri" w:hAnsi="Calibri"/>
        </w:rPr>
      </w:pPr>
      <w:r>
        <w:rPr>
          <w:rFonts w:ascii="Calibri" w:hAnsi="Calibri"/>
        </w:rPr>
        <w:t xml:space="preserve">ICANN </w:t>
      </w:r>
      <w:r>
        <w:commentReference w:id="495"/>
      </w:r>
      <w:r>
        <w:rPr>
          <w:rFonts w:ascii="Calibri" w:hAnsi="Calibri"/>
        </w:rPr>
        <w:t>be able to produce an accuracy report on an annual basis.</w:t>
      </w:r>
    </w:p>
    <w:p w:rsidR="00965374" w:rsidRDefault="00965374" w:rsidP="00965374">
      <w:pPr>
        <w:rPr>
          <w:rFonts w:ascii="Calibri" w:hAnsi="Calibri"/>
        </w:rPr>
      </w:pPr>
    </w:p>
    <w:p w:rsidR="00965374" w:rsidRDefault="00965374" w:rsidP="00965374">
      <w:pPr>
        <w:widowControl w:val="0"/>
        <w:numPr>
          <w:ilvl w:val="0"/>
          <w:numId w:val="34"/>
        </w:numPr>
        <w:rPr>
          <w:rFonts w:ascii="Calibri" w:hAnsi="Calibri"/>
        </w:rPr>
      </w:pPr>
      <w:r>
        <w:rPr>
          <w:rFonts w:ascii="Calibri" w:hAnsi="Calibri"/>
        </w:rPr>
        <w:t>(ICANN should provide) status report (+references) on its progress towards achieving the goals set out by this WHOIS Review Team</w:t>
      </w:r>
      <w:proofErr w:type="gramStart"/>
      <w:r>
        <w:rPr>
          <w:rFonts w:ascii="Calibri" w:hAnsi="Calibri"/>
        </w:rPr>
        <w:t>,  published</w:t>
      </w:r>
      <w:proofErr w:type="gramEnd"/>
      <w:r>
        <w:rPr>
          <w:rFonts w:ascii="Calibri" w:hAnsi="Calibri"/>
        </w:rPr>
        <w:t xml:space="preserve"> by the time the next </w:t>
      </w:r>
      <w:proofErr w:type="spellStart"/>
      <w:r>
        <w:rPr>
          <w:rFonts w:ascii="Calibri" w:hAnsi="Calibri"/>
        </w:rPr>
        <w:t>Whois</w:t>
      </w:r>
      <w:proofErr w:type="spellEnd"/>
      <w:r>
        <w:rPr>
          <w:rFonts w:ascii="Calibri" w:hAnsi="Calibri"/>
        </w:rPr>
        <w:t xml:space="preserve"> RT starts. Tangible, reliable figures needed.</w:t>
      </w:r>
    </w:p>
    <w:p w:rsidR="00965374" w:rsidRDefault="00965374" w:rsidP="00965374">
      <w:pPr>
        <w:rPr>
          <w:rFonts w:ascii="Calibri" w:hAnsi="Calibri"/>
        </w:rPr>
      </w:pPr>
    </w:p>
    <w:p w:rsidR="00965374" w:rsidRDefault="00965374" w:rsidP="00965374">
      <w:pPr>
        <w:widowControl w:val="0"/>
        <w:numPr>
          <w:ilvl w:val="0"/>
          <w:numId w:val="38"/>
        </w:numPr>
        <w:rPr>
          <w:rFonts w:ascii="Calibri" w:hAnsi="Calibri"/>
          <w:b/>
          <w:bCs/>
          <w:sz w:val="28"/>
          <w:szCs w:val="28"/>
        </w:rPr>
      </w:pPr>
      <w:r>
        <w:rPr>
          <w:rFonts w:ascii="Calibri" w:hAnsi="Calibri"/>
          <w:b/>
          <w:bCs/>
          <w:sz w:val="28"/>
          <w:szCs w:val="28"/>
        </w:rPr>
        <w:t>MDR Recommendations as Reviewed and Agreed upon in Dakar (originally from the Peter and Emily documents)</w:t>
      </w:r>
    </w:p>
    <w:p w:rsidR="00965374" w:rsidRDefault="00965374" w:rsidP="00965374">
      <w:pPr>
        <w:rPr>
          <w:rFonts w:ascii="Calibri" w:hAnsi="Calibri"/>
        </w:rPr>
      </w:pPr>
    </w:p>
    <w:p w:rsidR="00965374" w:rsidRDefault="00965374" w:rsidP="00965374">
      <w:pPr>
        <w:widowControl w:val="0"/>
        <w:numPr>
          <w:ilvl w:val="0"/>
          <w:numId w:val="34"/>
        </w:numPr>
        <w:rPr>
          <w:rFonts w:ascii="Calibri" w:hAnsi="Calibri"/>
        </w:rPr>
      </w:pPr>
      <w:r>
        <w:rPr>
          <w:rFonts w:ascii="Calibri" w:hAnsi="Calibri"/>
        </w:rPr>
        <w:t>ICANN should ensure that the requirements for accurate WHOIS data are widely and pro-actively communicated to current and prospective Registrants. As part of this effort, ICANN should ensure that its ‘Registrant Rights and Responsibilities’ document is pro-actively and prominently circulated to all new and renewing registrants.</w:t>
      </w:r>
    </w:p>
    <w:p w:rsidR="00965374" w:rsidRDefault="00965374" w:rsidP="00965374">
      <w:pPr>
        <w:ind w:left="1815"/>
        <w:rPr>
          <w:rFonts w:ascii="Calibri" w:hAnsi="Calibri"/>
        </w:rPr>
      </w:pPr>
    </w:p>
    <w:p w:rsidR="00965374" w:rsidRDefault="00965374" w:rsidP="00965374">
      <w:pPr>
        <w:widowControl w:val="0"/>
        <w:numPr>
          <w:ilvl w:val="0"/>
          <w:numId w:val="34"/>
        </w:numPr>
        <w:rPr>
          <w:rFonts w:ascii="Calibri" w:hAnsi="Calibri"/>
        </w:rPr>
      </w:pPr>
      <w:r>
        <w:rPr>
          <w:rFonts w:ascii="Calibri" w:hAnsi="Calibri"/>
        </w:rPr>
        <w:t xml:space="preserve">ICANN should ensure that </w:t>
      </w:r>
      <w:r>
        <w:rPr>
          <w:rFonts w:ascii="Calibri" w:hAnsi="Calibri"/>
          <w:color w:val="FF0000"/>
        </w:rPr>
        <w:t xml:space="preserve">there is a </w:t>
      </w:r>
      <w:r>
        <w:rPr>
          <w:rFonts w:ascii="Calibri" w:hAnsi="Calibri"/>
        </w:rPr>
        <w:t xml:space="preserve">clear, unambiguous and enforceable chain of contractual agreements with registries, registrars, </w:t>
      </w:r>
      <w:r>
        <w:rPr>
          <w:rFonts w:ascii="Calibri" w:hAnsi="Calibri"/>
          <w:color w:val="FF0000"/>
        </w:rPr>
        <w:t>and</w:t>
      </w:r>
      <w:r>
        <w:rPr>
          <w:rFonts w:ascii="Calibri" w:hAnsi="Calibri"/>
        </w:rPr>
        <w:t xml:space="preserve"> registrants to require the provision and maintenance of accurate WHOIS data. As part of this, ICANN should ensure that clear, enforceable and graduated sanctions apply to registries, registrars and registrants that do not comply with its WHOIS policies. These sanctions should include de-registration </w:t>
      </w:r>
      <w:r>
        <w:rPr>
          <w:rFonts w:ascii="Calibri" w:hAnsi="Calibri"/>
          <w:color w:val="FF0000"/>
        </w:rPr>
        <w:t>and/or de-accreditation as appropriate</w:t>
      </w:r>
      <w:r>
        <w:rPr>
          <w:rFonts w:ascii="Calibri" w:hAnsi="Calibri"/>
        </w:rPr>
        <w:t xml:space="preserve"> in cases of serious or serial non-compliance. Implementation Dispute language: any intermediary</w:t>
      </w:r>
      <w:r>
        <w:commentReference w:id="496"/>
      </w:r>
    </w:p>
    <w:p w:rsidR="00965374" w:rsidRDefault="00965374" w:rsidP="00965374">
      <w:pPr>
        <w:rPr>
          <w:rFonts w:ascii="Calibri" w:hAnsi="Calibri"/>
        </w:rPr>
      </w:pPr>
    </w:p>
    <w:p w:rsidR="00965374" w:rsidRDefault="00965374" w:rsidP="00965374">
      <w:pPr>
        <w:widowControl w:val="0"/>
        <w:numPr>
          <w:ilvl w:val="0"/>
          <w:numId w:val="34"/>
        </w:numPr>
        <w:rPr>
          <w:rFonts w:ascii="Calibri" w:hAnsi="Calibri"/>
        </w:rPr>
      </w:pPr>
      <w:r>
        <w:rPr>
          <w:rFonts w:ascii="Calibri" w:hAnsi="Calibri"/>
        </w:rPr>
        <w:t>ICANN should allocate sufficient resources to be proactive in enforcing its WHOIS policies and contracts.</w:t>
      </w:r>
    </w:p>
    <w:p w:rsidR="00965374" w:rsidRDefault="00965374" w:rsidP="00965374">
      <w:pPr>
        <w:rPr>
          <w:rFonts w:ascii="Calibri" w:hAnsi="Calibri"/>
        </w:rPr>
      </w:pPr>
    </w:p>
    <w:p w:rsidR="00965374" w:rsidRDefault="00965374" w:rsidP="00965374">
      <w:pPr>
        <w:widowControl w:val="0"/>
        <w:numPr>
          <w:ilvl w:val="0"/>
          <w:numId w:val="34"/>
        </w:numPr>
        <w:rPr>
          <w:rFonts w:ascii="Calibri" w:hAnsi="Calibri"/>
        </w:rPr>
      </w:pPr>
      <w:r>
        <w:rPr>
          <w:rFonts w:ascii="Calibri" w:hAnsi="Calibri"/>
        </w:rPr>
        <w:t xml:space="preserve">Building on the 2009 NORC study, </w:t>
      </w:r>
      <w:r>
        <w:commentReference w:id="497"/>
      </w:r>
      <w:r>
        <w:rPr>
          <w:rFonts w:ascii="Calibri" w:hAnsi="Calibri"/>
        </w:rPr>
        <w:t xml:space="preserve">ICANN should commission regular studies to periodically measure WHOIS accuracy. These studies should provide time series data to enable definitive assessment of ICANN’s performance in improving WHOIS accuracy. </w:t>
      </w:r>
    </w:p>
    <w:p w:rsidR="00965374" w:rsidRDefault="00965374" w:rsidP="00965374">
      <w:pPr>
        <w:rPr>
          <w:rFonts w:ascii="Calibri" w:hAnsi="Calibri"/>
        </w:rPr>
      </w:pPr>
    </w:p>
    <w:p w:rsidR="00965374" w:rsidRDefault="00965374" w:rsidP="00965374">
      <w:pPr>
        <w:widowControl w:val="0"/>
        <w:numPr>
          <w:ilvl w:val="0"/>
          <w:numId w:val="34"/>
        </w:numPr>
        <w:rPr>
          <w:rFonts w:ascii="Calibri" w:hAnsi="Calibri"/>
          <w:bCs/>
        </w:rPr>
      </w:pPr>
      <w:r>
        <w:rPr>
          <w:rFonts w:ascii="Calibri" w:hAnsi="Calibri"/>
        </w:rPr>
        <w:t xml:space="preserve">ICANN should develop and manage an accreditation system to allow registries </w:t>
      </w:r>
      <w:r>
        <w:commentReference w:id="498"/>
      </w:r>
      <w:r>
        <w:rPr>
          <w:rFonts w:ascii="Calibri" w:hAnsi="Calibri"/>
        </w:rPr>
        <w:t>and ICANN-accredited registrars to become privacy service providers.</w:t>
      </w:r>
      <w:r>
        <w:rPr>
          <w:rFonts w:ascii="Calibri" w:hAnsi="Calibri"/>
          <w:bCs/>
        </w:rPr>
        <w:t xml:space="preserve"> [the rationale for this limitation to already contracted parties needs to be developed, and </w:t>
      </w:r>
      <w:proofErr w:type="spellStart"/>
      <w:r>
        <w:rPr>
          <w:rFonts w:ascii="Calibri" w:hAnsi="Calibri"/>
          <w:bCs/>
        </w:rPr>
        <w:t>centres</w:t>
      </w:r>
      <w:proofErr w:type="spellEnd"/>
      <w:r>
        <w:rPr>
          <w:rFonts w:ascii="Calibri" w:hAnsi="Calibri"/>
          <w:bCs/>
        </w:rPr>
        <w:t xml:space="preserve"> on concerns that unknown parties with little or nothing to lose from de-accreditation pose a significant risk to the system]  See James’ voluntary accreditation comment, and concern about reaching to non-contracted parties.</w:t>
      </w:r>
    </w:p>
    <w:p w:rsidR="00965374" w:rsidRDefault="00965374" w:rsidP="00965374">
      <w:pPr>
        <w:ind w:left="284" w:hanging="284"/>
        <w:rPr>
          <w:rFonts w:ascii="Calibri" w:hAnsi="Calibri"/>
        </w:rPr>
      </w:pPr>
    </w:p>
    <w:p w:rsidR="00965374" w:rsidRDefault="00965374" w:rsidP="00965374">
      <w:pPr>
        <w:widowControl w:val="0"/>
        <w:numPr>
          <w:ilvl w:val="0"/>
          <w:numId w:val="38"/>
        </w:numPr>
        <w:rPr>
          <w:rFonts w:ascii="Calibri" w:hAnsi="Calibri"/>
          <w:b/>
          <w:bCs/>
          <w:sz w:val="28"/>
          <w:szCs w:val="28"/>
        </w:rPr>
      </w:pPr>
      <w:r>
        <w:rPr>
          <w:rFonts w:ascii="Calibri" w:hAnsi="Calibri"/>
          <w:b/>
          <w:bCs/>
          <w:sz w:val="28"/>
          <w:szCs w:val="28"/>
        </w:rPr>
        <w:t xml:space="preserve">Privacy Recommendations as written on Monday Morning in Dakar by Peter, Kathy and Bill and reviewed with Team that Monday </w:t>
      </w:r>
    </w:p>
    <w:p w:rsidR="00965374" w:rsidRDefault="00965374" w:rsidP="00965374">
      <w:pPr>
        <w:rPr>
          <w:rFonts w:ascii="Calibri" w:hAnsi="Calibri"/>
          <w:b/>
          <w:bCs/>
        </w:rPr>
      </w:pPr>
    </w:p>
    <w:p w:rsidR="00965374" w:rsidRDefault="00965374" w:rsidP="00965374">
      <w:pPr>
        <w:widowControl w:val="0"/>
        <w:numPr>
          <w:ilvl w:val="0"/>
          <w:numId w:val="34"/>
        </w:numPr>
        <w:rPr>
          <w:rFonts w:ascii="Calibri" w:hAnsi="Calibri"/>
        </w:rPr>
      </w:pPr>
      <w:r>
        <w:rPr>
          <w:rFonts w:ascii="Calibri" w:hAnsi="Calibri"/>
        </w:rPr>
        <w:t>ICANN should develop and manage a system of clear, consistent and enforceable requirements for all Registrar-operated privacy services consistent with national laws. This should strike an appropriate balance between stakeholders with competing but legitimate interests. At a minimum this would include privacy, law enforcement and the industry around law enforcement.</w:t>
      </w:r>
    </w:p>
    <w:p w:rsidR="00965374" w:rsidRDefault="00965374" w:rsidP="00965374">
      <w:pPr>
        <w:ind w:left="1815"/>
        <w:rPr>
          <w:rFonts w:ascii="Calibri" w:hAnsi="Calibri"/>
        </w:rPr>
      </w:pPr>
    </w:p>
    <w:p w:rsidR="00965374" w:rsidRDefault="00965374" w:rsidP="00965374">
      <w:pPr>
        <w:widowControl w:val="0"/>
        <w:numPr>
          <w:ilvl w:val="0"/>
          <w:numId w:val="35"/>
        </w:numPr>
        <w:ind w:left="2175" w:firstLine="0"/>
        <w:rPr>
          <w:rFonts w:ascii="Calibri" w:hAnsi="Calibri"/>
        </w:rPr>
      </w:pPr>
      <w:r>
        <w:rPr>
          <w:rFonts w:ascii="Calibri" w:hAnsi="Calibri"/>
        </w:rPr>
        <w:t>WHOIS entry must clearly label that this is a private registration</w:t>
      </w:r>
      <w:r>
        <w:commentReference w:id="499"/>
      </w:r>
    </w:p>
    <w:p w:rsidR="00965374" w:rsidRDefault="00965374" w:rsidP="00965374">
      <w:pPr>
        <w:ind w:left="2175"/>
        <w:rPr>
          <w:rFonts w:ascii="Calibri" w:hAnsi="Calibri"/>
        </w:rPr>
      </w:pPr>
    </w:p>
    <w:p w:rsidR="00965374" w:rsidRDefault="00965374" w:rsidP="00965374">
      <w:pPr>
        <w:widowControl w:val="0"/>
        <w:numPr>
          <w:ilvl w:val="0"/>
          <w:numId w:val="35"/>
        </w:numPr>
        <w:ind w:left="2175" w:firstLine="0"/>
        <w:rPr>
          <w:rFonts w:ascii="Calibri" w:hAnsi="Calibri"/>
        </w:rPr>
      </w:pPr>
      <w:r>
        <w:rPr>
          <w:rFonts w:ascii="Calibri" w:hAnsi="Calibri"/>
        </w:rPr>
        <w:t xml:space="preserve">Privacy service must provide full contact details for itself, including name, address, phone, email, </w:t>
      </w:r>
      <w:proofErr w:type="gramStart"/>
      <w:r>
        <w:rPr>
          <w:rFonts w:ascii="Calibri" w:hAnsi="Calibri"/>
        </w:rPr>
        <w:t>24 x7</w:t>
      </w:r>
      <w:proofErr w:type="gramEnd"/>
      <w:r>
        <w:rPr>
          <w:rFonts w:ascii="Calibri" w:hAnsi="Calibri"/>
        </w:rPr>
        <w:t xml:space="preserve"> contact.</w:t>
      </w:r>
    </w:p>
    <w:p w:rsidR="00965374" w:rsidRDefault="00965374" w:rsidP="00965374">
      <w:pPr>
        <w:ind w:left="2175"/>
        <w:rPr>
          <w:rFonts w:ascii="Calibri" w:hAnsi="Calibri" w:cs="Courier New"/>
        </w:rPr>
      </w:pPr>
      <w:r>
        <w:rPr>
          <w:rFonts w:ascii="Calibri" w:hAnsi="Calibri"/>
        </w:rPr>
        <w:t xml:space="preserve">LUTZ: </w:t>
      </w:r>
      <w:r>
        <w:rPr>
          <w:rFonts w:ascii="Calibri" w:hAnsi="Calibri" w:cs="Courier New"/>
        </w:rPr>
        <w:t>Privacy services must provide full contact details as required by the WHOIS</w:t>
      </w:r>
      <w:r>
        <w:commentReference w:id="500"/>
      </w:r>
    </w:p>
    <w:p w:rsidR="00965374" w:rsidRDefault="00965374" w:rsidP="00965374">
      <w:pPr>
        <w:ind w:left="2175"/>
        <w:rPr>
          <w:rFonts w:ascii="Calibri" w:hAnsi="Calibri" w:cs="Courier New"/>
        </w:rPr>
      </w:pPr>
      <w:r>
        <w:rPr>
          <w:rFonts w:ascii="Calibri" w:hAnsi="Calibri" w:cs="Courier New"/>
        </w:rPr>
        <w:t xml:space="preserve">Privacy services must provide phone and email contacts to be put into the </w:t>
      </w:r>
      <w:proofErr w:type="spellStart"/>
      <w:r>
        <w:rPr>
          <w:rFonts w:ascii="Calibri" w:hAnsi="Calibri" w:cs="Courier New"/>
        </w:rPr>
        <w:t>whois</w:t>
      </w:r>
      <w:proofErr w:type="spellEnd"/>
      <w:r>
        <w:rPr>
          <w:rFonts w:ascii="Calibri" w:hAnsi="Calibri" w:cs="Courier New"/>
        </w:rPr>
        <w:t xml:space="preserve"> record which are available and responsive as required by the framework mentioned above.</w:t>
      </w:r>
    </w:p>
    <w:p w:rsidR="00965374" w:rsidRDefault="00965374" w:rsidP="00965374">
      <w:pPr>
        <w:ind w:left="2175"/>
        <w:rPr>
          <w:rFonts w:ascii="Calibri" w:hAnsi="Calibri" w:cs="Courier New"/>
        </w:rPr>
      </w:pPr>
    </w:p>
    <w:p w:rsidR="00965374" w:rsidRDefault="00965374" w:rsidP="00965374">
      <w:pPr>
        <w:widowControl w:val="0"/>
        <w:numPr>
          <w:ilvl w:val="0"/>
          <w:numId w:val="36"/>
        </w:numPr>
        <w:ind w:left="2175" w:firstLine="0"/>
        <w:rPr>
          <w:rFonts w:ascii="Calibri" w:hAnsi="Calibri"/>
        </w:rPr>
      </w:pPr>
      <w:r>
        <w:rPr>
          <w:rFonts w:ascii="Calibri" w:hAnsi="Calibri"/>
        </w:rPr>
        <w:t>Standardized relay and reveal processes and timeframes.</w:t>
      </w:r>
    </w:p>
    <w:p w:rsidR="00965374" w:rsidRDefault="00965374" w:rsidP="00965374">
      <w:pPr>
        <w:ind w:left="2888"/>
        <w:rPr>
          <w:rFonts w:ascii="Calibri" w:hAnsi="Calibri" w:cs="Courier New"/>
        </w:rPr>
      </w:pPr>
    </w:p>
    <w:p w:rsidR="00965374" w:rsidRDefault="00965374" w:rsidP="00965374">
      <w:pPr>
        <w:widowControl w:val="0"/>
        <w:numPr>
          <w:ilvl w:val="0"/>
          <w:numId w:val="36"/>
        </w:numPr>
        <w:ind w:left="2175" w:firstLine="0"/>
        <w:rPr>
          <w:rFonts w:ascii="Calibri" w:hAnsi="Calibri"/>
        </w:rPr>
      </w:pPr>
      <w:r>
        <w:rPr>
          <w:rFonts w:ascii="Calibri" w:hAnsi="Calibri"/>
        </w:rPr>
        <w:t>Rules for the appropriate level of publicly available information on the registrant</w:t>
      </w:r>
    </w:p>
    <w:p w:rsidR="00965374" w:rsidRDefault="00965374" w:rsidP="00965374">
      <w:pPr>
        <w:ind w:left="1793"/>
        <w:rPr>
          <w:rFonts w:ascii="Calibri" w:hAnsi="Calibri"/>
        </w:rPr>
      </w:pPr>
    </w:p>
    <w:p w:rsidR="00965374" w:rsidRDefault="00965374" w:rsidP="00965374">
      <w:pPr>
        <w:widowControl w:val="0"/>
        <w:numPr>
          <w:ilvl w:val="0"/>
          <w:numId w:val="36"/>
        </w:numPr>
        <w:ind w:left="2175" w:firstLine="0"/>
        <w:rPr>
          <w:rFonts w:ascii="Calibri" w:hAnsi="Calibri"/>
        </w:rPr>
      </w:pPr>
      <w:r>
        <w:rPr>
          <w:rFonts w:ascii="Calibri" w:hAnsi="Calibri"/>
        </w:rPr>
        <w:t>Maintenance of a dedicated abuse point of contact for the privacy service provider</w:t>
      </w:r>
    </w:p>
    <w:p w:rsidR="00965374" w:rsidRDefault="00965374" w:rsidP="00965374">
      <w:pPr>
        <w:ind w:left="1793"/>
        <w:rPr>
          <w:rFonts w:ascii="Calibri" w:hAnsi="Calibri"/>
        </w:rPr>
      </w:pPr>
    </w:p>
    <w:p w:rsidR="00965374" w:rsidRDefault="00965374" w:rsidP="00965374">
      <w:pPr>
        <w:widowControl w:val="0"/>
        <w:numPr>
          <w:ilvl w:val="0"/>
          <w:numId w:val="36"/>
        </w:numPr>
        <w:ind w:left="2175" w:firstLine="0"/>
        <w:rPr>
          <w:rFonts w:ascii="Calibri" w:hAnsi="Calibri"/>
        </w:rPr>
      </w:pPr>
      <w:r>
        <w:rPr>
          <w:rFonts w:ascii="Calibri" w:hAnsi="Calibri"/>
        </w:rPr>
        <w:t>Privacy service provider shall conduct periodic due diligence checks on registrant contact information</w:t>
      </w:r>
    </w:p>
    <w:p w:rsidR="00965374" w:rsidRDefault="00965374" w:rsidP="00965374">
      <w:pPr>
        <w:rPr>
          <w:rFonts w:ascii="Calibri" w:hAnsi="Calibri"/>
        </w:rPr>
      </w:pPr>
      <w:r>
        <w:commentReference w:id="501"/>
      </w:r>
    </w:p>
    <w:p w:rsidR="00965374" w:rsidRDefault="00965374" w:rsidP="00965374">
      <w:pPr>
        <w:widowControl w:val="0"/>
        <w:numPr>
          <w:ilvl w:val="0"/>
          <w:numId w:val="34"/>
        </w:numPr>
        <w:rPr>
          <w:rFonts w:ascii="Calibri" w:hAnsi="Calibri"/>
        </w:rPr>
      </w:pPr>
      <w:r>
        <w:rPr>
          <w:rFonts w:ascii="Calibri" w:hAnsi="Calibri"/>
        </w:rPr>
        <w:t xml:space="preserve">ICANN should develop a graduated and enforceable series of penalties </w:t>
      </w:r>
      <w:r>
        <w:commentReference w:id="502"/>
      </w:r>
      <w:r>
        <w:rPr>
          <w:rFonts w:ascii="Calibri" w:hAnsi="Calibri"/>
        </w:rPr>
        <w:t>for privacy service providers who violate the requirements with a clear path to de-accreditation for repeat, serial or otherwise service breaches.</w:t>
      </w:r>
    </w:p>
    <w:p w:rsidR="00965374" w:rsidRDefault="00965374" w:rsidP="00965374">
      <w:pPr>
        <w:rPr>
          <w:rFonts w:ascii="Calibri" w:hAnsi="Calibri"/>
        </w:rPr>
      </w:pPr>
    </w:p>
    <w:p w:rsidR="00965374" w:rsidRDefault="00965374" w:rsidP="00965374">
      <w:pPr>
        <w:widowControl w:val="0"/>
        <w:numPr>
          <w:ilvl w:val="0"/>
          <w:numId w:val="8"/>
        </w:numPr>
        <w:rPr>
          <w:rFonts w:ascii="Calibri" w:hAnsi="Calibri"/>
          <w:b/>
          <w:bCs/>
          <w:sz w:val="28"/>
          <w:szCs w:val="28"/>
        </w:rPr>
      </w:pPr>
      <w:r>
        <w:rPr>
          <w:rFonts w:ascii="Calibri" w:hAnsi="Calibri"/>
          <w:b/>
          <w:bCs/>
          <w:sz w:val="28"/>
          <w:szCs w:val="28"/>
        </w:rPr>
        <w:t>IDN Recommendations</w:t>
      </w:r>
    </w:p>
    <w:p w:rsidR="00965374" w:rsidRDefault="00965374" w:rsidP="00965374">
      <w:pPr>
        <w:widowControl w:val="0"/>
        <w:ind w:left="360"/>
        <w:rPr>
          <w:rFonts w:ascii="Calibri" w:hAnsi="Calibri"/>
          <w:b/>
          <w:bCs/>
          <w:sz w:val="28"/>
          <w:szCs w:val="28"/>
        </w:rPr>
      </w:pPr>
    </w:p>
    <w:p w:rsidR="00965374" w:rsidRDefault="00965374" w:rsidP="00965374">
      <w:pPr>
        <w:pStyle w:val="ListParagraph"/>
        <w:numPr>
          <w:ilvl w:val="0"/>
          <w:numId w:val="34"/>
        </w:numPr>
        <w:jc w:val="both"/>
        <w:rPr>
          <w:rFonts w:ascii="Calibri" w:hAnsi="Calibri"/>
        </w:rPr>
      </w:pPr>
      <w:r>
        <w:rPr>
          <w:rFonts w:ascii="Calibri" w:hAnsi="Calibri"/>
        </w:rPr>
        <w:t>ICANN Community should form a working group within 6 months of publication to finalize (</w:t>
      </w:r>
      <w:proofErr w:type="spellStart"/>
      <w:r>
        <w:rPr>
          <w:rFonts w:ascii="Calibri" w:hAnsi="Calibri"/>
        </w:rPr>
        <w:t>i</w:t>
      </w:r>
      <w:proofErr w:type="spellEnd"/>
      <w:r>
        <w:rPr>
          <w:rFonts w:ascii="Calibri" w:hAnsi="Calibri"/>
        </w:rPr>
        <w:t xml:space="preserve">) encoding, (ii) modifications to data model, and (iii) internationalized services, to give global access to gather, store and make available internationalized registration data.  </w:t>
      </w:r>
      <w:proofErr w:type="gramStart"/>
      <w:r>
        <w:rPr>
          <w:rFonts w:ascii="Calibri" w:hAnsi="Calibri"/>
        </w:rPr>
        <w:t>such</w:t>
      </w:r>
      <w:proofErr w:type="gramEnd"/>
      <w:r>
        <w:rPr>
          <w:rFonts w:ascii="Calibri" w:hAnsi="Calibri"/>
        </w:rPr>
        <w:t xml:space="preserve"> working group should report no later than one year from formation, using existing IDN encoding and translation mechanisms.  The working group should aim for consistency of approach across the </w:t>
      </w:r>
      <w:proofErr w:type="spellStart"/>
      <w:r>
        <w:rPr>
          <w:rFonts w:ascii="Calibri" w:hAnsi="Calibri"/>
        </w:rPr>
        <w:t>gTLD</w:t>
      </w:r>
      <w:proofErr w:type="spellEnd"/>
      <w:r>
        <w:rPr>
          <w:rFonts w:ascii="Calibri" w:hAnsi="Calibri"/>
        </w:rPr>
        <w:t xml:space="preserve"> and – on a voluntary basis – the </w:t>
      </w:r>
      <w:proofErr w:type="spellStart"/>
      <w:r>
        <w:rPr>
          <w:rFonts w:ascii="Calibri" w:hAnsi="Calibri"/>
        </w:rPr>
        <w:t>ccTLD</w:t>
      </w:r>
      <w:proofErr w:type="spellEnd"/>
      <w:r>
        <w:rPr>
          <w:rFonts w:ascii="Calibri" w:hAnsi="Calibri"/>
        </w:rPr>
        <w:t xml:space="preserve"> space.</w:t>
      </w:r>
    </w:p>
    <w:p w:rsidR="00965374" w:rsidRDefault="00965374" w:rsidP="00965374">
      <w:pPr>
        <w:pStyle w:val="ListParagraph"/>
        <w:jc w:val="both"/>
        <w:rPr>
          <w:rFonts w:ascii="Calibri" w:hAnsi="Calibri"/>
        </w:rPr>
      </w:pPr>
    </w:p>
    <w:p w:rsidR="00965374" w:rsidRDefault="00965374" w:rsidP="00965374">
      <w:pPr>
        <w:pStyle w:val="ListParagraph"/>
        <w:ind w:left="0"/>
        <w:jc w:val="both"/>
        <w:rPr>
          <w:rFonts w:ascii="Calibri" w:hAnsi="Calibri"/>
          <w:shd w:val="clear" w:color="auto" w:fill="FFFF00"/>
        </w:rPr>
      </w:pPr>
      <w:r>
        <w:rPr>
          <w:rFonts w:ascii="Calibri" w:hAnsi="Calibri"/>
          <w:shd w:val="clear" w:color="auto" w:fill="FFFF00"/>
        </w:rPr>
        <w:t xml:space="preserve">[Quick Question: Does this Disregard or </w:t>
      </w:r>
      <w:proofErr w:type="gramStart"/>
      <w:r>
        <w:rPr>
          <w:rFonts w:ascii="Calibri" w:hAnsi="Calibri"/>
          <w:shd w:val="clear" w:color="auto" w:fill="FFFF00"/>
        </w:rPr>
        <w:t>Displace</w:t>
      </w:r>
      <w:proofErr w:type="gramEnd"/>
      <w:r>
        <w:rPr>
          <w:rFonts w:ascii="Calibri" w:hAnsi="Calibri"/>
          <w:shd w:val="clear" w:color="auto" w:fill="FFFF00"/>
        </w:rPr>
        <w:t xml:space="preserve"> any of the Existing IDN Committees now meeting?]</w:t>
      </w:r>
    </w:p>
    <w:p w:rsidR="00965374" w:rsidRDefault="00965374" w:rsidP="00965374">
      <w:pPr>
        <w:pStyle w:val="ListParagraph"/>
        <w:ind w:left="1815"/>
        <w:jc w:val="both"/>
        <w:rPr>
          <w:rFonts w:ascii="Calibri" w:hAnsi="Calibri"/>
        </w:rPr>
      </w:pPr>
    </w:p>
    <w:p w:rsidR="00965374" w:rsidRDefault="00965374" w:rsidP="00965374">
      <w:pPr>
        <w:pStyle w:val="ListParagraph"/>
        <w:numPr>
          <w:ilvl w:val="0"/>
          <w:numId w:val="34"/>
        </w:numPr>
        <w:jc w:val="both"/>
        <w:rPr>
          <w:rFonts w:ascii="Calibri" w:hAnsi="Calibri"/>
        </w:rPr>
      </w:pPr>
      <w:r>
        <w:rPr>
          <w:rFonts w:ascii="Calibri" w:hAnsi="Calibri"/>
        </w:rPr>
        <w:t xml:space="preserve">The final data model and services should be incorporated and reflected in Registrar and Registry agreements within 6 months of adoption of the working group’s recommendations by the ICANN board.  If they are not finalized in time for the next iteration of such agreements, explicit placeholders for this purpose should be in place in these agreements (as is the case for adoption of consensus policies).  </w:t>
      </w:r>
    </w:p>
    <w:p w:rsidR="00965374" w:rsidRDefault="00965374" w:rsidP="00965374">
      <w:pPr>
        <w:pStyle w:val="ListParagraph"/>
        <w:jc w:val="both"/>
        <w:rPr>
          <w:rFonts w:ascii="Calibri" w:hAnsi="Calibri"/>
        </w:rPr>
      </w:pPr>
    </w:p>
    <w:p w:rsidR="00965374" w:rsidRDefault="00965374" w:rsidP="00965374">
      <w:pPr>
        <w:pStyle w:val="ListParagraph"/>
        <w:ind w:left="0"/>
        <w:jc w:val="both"/>
        <w:rPr>
          <w:rFonts w:ascii="Calibri" w:hAnsi="Calibri"/>
          <w:shd w:val="clear" w:color="auto" w:fill="FFFF00"/>
        </w:rPr>
      </w:pPr>
      <w:r>
        <w:rPr>
          <w:rFonts w:ascii="Calibri" w:hAnsi="Calibri"/>
          <w:shd w:val="clear" w:color="auto" w:fill="FFFF00"/>
        </w:rPr>
        <w:t xml:space="preserve">[Unfortunately, the above is almost impossible. Contracts are renegotiated when they expire. Occasionally with major changes to the Registrar Accreditation Agreement, such as the 2009 RAA, a number of the Registrars will quickly sign up to the new contract, but that happened only once. </w:t>
      </w:r>
    </w:p>
    <w:p w:rsidR="00965374" w:rsidRDefault="00965374" w:rsidP="00965374">
      <w:pPr>
        <w:pStyle w:val="ListParagraph"/>
        <w:ind w:left="0"/>
        <w:jc w:val="both"/>
        <w:rPr>
          <w:rFonts w:ascii="Calibri" w:hAnsi="Calibri"/>
          <w:shd w:val="clear" w:color="auto" w:fill="FFFF00"/>
        </w:rPr>
      </w:pPr>
    </w:p>
    <w:p w:rsidR="00965374" w:rsidRDefault="00965374" w:rsidP="00965374">
      <w:pPr>
        <w:pStyle w:val="ListParagraph"/>
        <w:ind w:left="0"/>
        <w:jc w:val="both"/>
        <w:rPr>
          <w:rFonts w:ascii="Calibri" w:hAnsi="Calibri"/>
          <w:shd w:val="clear" w:color="auto" w:fill="FFFF00"/>
        </w:rPr>
      </w:pPr>
      <w:r>
        <w:rPr>
          <w:rFonts w:ascii="Calibri" w:hAnsi="Calibri"/>
          <w:shd w:val="clear" w:color="auto" w:fill="FFFF00"/>
        </w:rPr>
        <w:t>We can work with ICANN's General Counsel's office to find the best language to most quickly include the new Final Data Model and Services into Existing Contracts – should we ask Denise Michel to work with us on it?</w:t>
      </w:r>
    </w:p>
    <w:p w:rsidR="00965374" w:rsidRDefault="00965374" w:rsidP="00965374">
      <w:pPr>
        <w:pStyle w:val="ListParagraph"/>
        <w:jc w:val="both"/>
        <w:rPr>
          <w:rFonts w:ascii="Calibri" w:hAnsi="Calibri"/>
        </w:rPr>
      </w:pPr>
    </w:p>
    <w:p w:rsidR="00965374" w:rsidRDefault="00965374" w:rsidP="00965374">
      <w:pPr>
        <w:pStyle w:val="ListParagraph"/>
        <w:numPr>
          <w:ilvl w:val="0"/>
          <w:numId w:val="34"/>
        </w:numPr>
        <w:jc w:val="both"/>
        <w:rPr>
          <w:rFonts w:ascii="Calibri" w:hAnsi="Calibri"/>
        </w:rPr>
      </w:pPr>
      <w:r>
        <w:rPr>
          <w:rFonts w:ascii="Calibri" w:hAnsi="Calibri"/>
        </w:rPr>
        <w:t xml:space="preserve">Requirements for registration data accuracy and availability in local languages should be finalized (following initial work by IRD-WG and other similar efforts) by [deadline]. Metrics should be defined [by when?] to measure accuracy of data in local languages and/or corresponding data in ASCII, and compliance methods and targets should be explicitly defined accordingly.  </w:t>
      </w:r>
    </w:p>
    <w:p w:rsidR="00965374" w:rsidRDefault="00965374" w:rsidP="00965374">
      <w:pPr>
        <w:pStyle w:val="ListParagraph"/>
        <w:jc w:val="both"/>
        <w:rPr>
          <w:rFonts w:ascii="Calibri" w:hAnsi="Calibri"/>
        </w:rPr>
      </w:pPr>
    </w:p>
    <w:p w:rsidR="00965374" w:rsidRDefault="00965374" w:rsidP="00965374">
      <w:pPr>
        <w:pStyle w:val="ListParagraph"/>
        <w:ind w:left="0"/>
        <w:jc w:val="both"/>
        <w:rPr>
          <w:rFonts w:ascii="Calibri" w:hAnsi="Calibri"/>
          <w:shd w:val="clear" w:color="auto" w:fill="FFFF00"/>
        </w:rPr>
      </w:pPr>
      <w:r>
        <w:rPr>
          <w:rFonts w:ascii="Calibri" w:hAnsi="Calibri"/>
          <w:shd w:val="clear" w:color="auto" w:fill="FFFF00"/>
        </w:rPr>
        <w:t>Questions:</w:t>
      </w:r>
    </w:p>
    <w:p w:rsidR="00965374" w:rsidRDefault="00965374" w:rsidP="00965374">
      <w:pPr>
        <w:pStyle w:val="ListParagraph"/>
        <w:ind w:left="0"/>
        <w:jc w:val="both"/>
        <w:rPr>
          <w:rFonts w:ascii="Calibri" w:hAnsi="Calibri"/>
          <w:shd w:val="clear" w:color="auto" w:fill="FFFF00"/>
        </w:rPr>
      </w:pPr>
      <w:r>
        <w:rPr>
          <w:rFonts w:ascii="Calibri" w:hAnsi="Calibri"/>
          <w:shd w:val="clear" w:color="auto" w:fill="FFFF00"/>
        </w:rPr>
        <w:t>Are the standards for accuracy and availability the same in IDNs as they are in ASCII, for example, is the purpose of this section to require that all of the ACCESS and ACCURACY requirements we set for ASCII be the same for IDNs? (If so, does that pose any additional problems that our ASCII-focused WRT has not considered?)</w:t>
      </w:r>
    </w:p>
    <w:p w:rsidR="00965374" w:rsidRDefault="00965374" w:rsidP="00965374">
      <w:pPr>
        <w:pStyle w:val="ListParagraph"/>
        <w:ind w:left="0"/>
        <w:jc w:val="both"/>
        <w:rPr>
          <w:rFonts w:ascii="Calibri" w:hAnsi="Calibri"/>
          <w:shd w:val="clear" w:color="auto" w:fill="FFFF00"/>
        </w:rPr>
      </w:pPr>
    </w:p>
    <w:p w:rsidR="00965374" w:rsidRDefault="00965374" w:rsidP="00965374">
      <w:pPr>
        <w:pStyle w:val="ListParagraph"/>
        <w:ind w:left="0"/>
        <w:jc w:val="both"/>
        <w:rPr>
          <w:rFonts w:ascii="Calibri" w:hAnsi="Calibri"/>
          <w:shd w:val="clear" w:color="auto" w:fill="FFFF00"/>
        </w:rPr>
      </w:pPr>
      <w:r>
        <w:rPr>
          <w:rFonts w:ascii="Calibri" w:hAnsi="Calibri"/>
          <w:shd w:val="clear" w:color="auto" w:fill="FFFF00"/>
        </w:rPr>
        <w:t>Alternatively, are you saying that a separate set of ACCESS and ACCURACY standards for IDNs be created?</w:t>
      </w:r>
    </w:p>
    <w:p w:rsidR="00965374" w:rsidRDefault="00965374" w:rsidP="00965374">
      <w:pPr>
        <w:pStyle w:val="ListParagraph"/>
        <w:ind w:left="0"/>
        <w:jc w:val="both"/>
        <w:rPr>
          <w:rFonts w:ascii="Calibri" w:hAnsi="Calibri"/>
          <w:shd w:val="clear" w:color="auto" w:fill="FFFF00"/>
        </w:rPr>
      </w:pPr>
    </w:p>
    <w:p w:rsidR="00965374" w:rsidRDefault="00965374" w:rsidP="00965374">
      <w:pPr>
        <w:pStyle w:val="ListParagraph"/>
        <w:ind w:left="0"/>
        <w:jc w:val="both"/>
        <w:rPr>
          <w:rFonts w:ascii="Calibri" w:hAnsi="Calibri"/>
          <w:shd w:val="clear" w:color="auto" w:fill="FFFF00"/>
        </w:rPr>
      </w:pPr>
      <w:r>
        <w:rPr>
          <w:rFonts w:ascii="Calibri" w:hAnsi="Calibri"/>
          <w:shd w:val="clear" w:color="auto" w:fill="FFFF00"/>
        </w:rPr>
        <w:t>Or possibly does the above paragraph have nothing to do with access and accuracy? Is the purpose to talk about the access and accuracy of the data transcription and translation?  Michael shared those words on the Call. If that is the case, would the following wording capture the idea (and please edit!!)</w:t>
      </w:r>
      <w:proofErr w:type="gramStart"/>
      <w:r>
        <w:rPr>
          <w:rFonts w:ascii="Calibri" w:hAnsi="Calibri"/>
          <w:shd w:val="clear" w:color="auto" w:fill="FFFF00"/>
        </w:rPr>
        <w:t>?:</w:t>
      </w:r>
      <w:proofErr w:type="gramEnd"/>
    </w:p>
    <w:p w:rsidR="00965374" w:rsidRDefault="00965374" w:rsidP="00965374">
      <w:pPr>
        <w:pStyle w:val="ListParagraph"/>
        <w:jc w:val="both"/>
        <w:rPr>
          <w:rFonts w:ascii="Calibri" w:hAnsi="Calibri"/>
          <w:shd w:val="clear" w:color="auto" w:fill="FFFF00"/>
        </w:rPr>
      </w:pPr>
    </w:p>
    <w:p w:rsidR="00965374" w:rsidRDefault="00965374" w:rsidP="00965374">
      <w:pPr>
        <w:pStyle w:val="ListParagraph"/>
        <w:ind w:left="0"/>
        <w:jc w:val="both"/>
        <w:rPr>
          <w:shd w:val="clear" w:color="auto" w:fill="FFFF00"/>
        </w:rPr>
      </w:pPr>
      <w:r>
        <w:rPr>
          <w:rFonts w:ascii="Calibri" w:hAnsi="Calibri"/>
          <w:shd w:val="clear" w:color="auto" w:fill="FFFF00"/>
        </w:rPr>
        <w:t>Revised #3: The requirements for the processing of data transcription and translation from the local languages to ASCII should be finished by [deadline] given the current work of the [?] Working Group. The ICANN Board should direct the development of Metrics to measure the quality of the translation of data from local languages to ASCII, publish the results to the Community, and set out further compliance methods and targets accordingly</w:t>
      </w:r>
      <w:r>
        <w:rPr>
          <w:shd w:val="clear" w:color="auto" w:fill="FFFF00"/>
        </w:rPr>
        <w:t>.</w:t>
      </w:r>
    </w:p>
    <w:p w:rsidR="00965374" w:rsidRDefault="00965374" w:rsidP="00965374">
      <w:pPr>
        <w:jc w:val="both"/>
      </w:pPr>
    </w:p>
    <w:p w:rsidR="00965374" w:rsidRDefault="00965374" w:rsidP="00965374">
      <w:pPr>
        <w:widowControl w:val="0"/>
        <w:numPr>
          <w:ilvl w:val="0"/>
          <w:numId w:val="8"/>
        </w:numPr>
        <w:rPr>
          <w:rFonts w:ascii="Calibri" w:hAnsi="Calibri"/>
          <w:b/>
          <w:bCs/>
          <w:sz w:val="32"/>
          <w:szCs w:val="32"/>
        </w:rPr>
      </w:pPr>
      <w:r>
        <w:rPr>
          <w:rFonts w:ascii="Calibri" w:hAnsi="Calibri"/>
          <w:b/>
          <w:bCs/>
          <w:sz w:val="32"/>
          <w:szCs w:val="32"/>
        </w:rPr>
        <w:t xml:space="preserve">Proxy Recommendations </w:t>
      </w:r>
    </w:p>
    <w:p w:rsidR="00965374" w:rsidRDefault="0098154C" w:rsidP="00965374">
      <w:pPr>
        <w:rPr>
          <w:rFonts w:ascii="Calibri" w:hAnsi="Calibri" w:cs="Calibri"/>
        </w:rPr>
      </w:pPr>
      <w:r>
        <w:rPr>
          <w:rFonts w:ascii="Calibri" w:hAnsi="Calibri" w:cs="Calibri"/>
          <w:highlight w:val="yellow"/>
        </w:rPr>
        <w:t>(</w:t>
      </w:r>
      <w:r w:rsidR="00026533" w:rsidRPr="0098154C">
        <w:rPr>
          <w:rFonts w:ascii="Calibri" w:hAnsi="Calibri" w:cs="Calibri"/>
          <w:highlight w:val="yellow"/>
        </w:rPr>
        <w:t xml:space="preserve">SK please delete the following </w:t>
      </w:r>
      <w:proofErr w:type="gramStart"/>
      <w:r w:rsidR="00026533" w:rsidRPr="0098154C">
        <w:rPr>
          <w:rFonts w:ascii="Calibri" w:hAnsi="Calibri" w:cs="Calibri"/>
          <w:highlight w:val="yellow"/>
        </w:rPr>
        <w:t>language  and</w:t>
      </w:r>
      <w:proofErr w:type="gramEnd"/>
      <w:r w:rsidR="00026533" w:rsidRPr="0098154C">
        <w:rPr>
          <w:rFonts w:ascii="Calibri" w:hAnsi="Calibri" w:cs="Calibri"/>
          <w:highlight w:val="yellow"/>
        </w:rPr>
        <w:t xml:space="preserve"> insert the original language highlighted in </w:t>
      </w:r>
      <w:r w:rsidR="00EA0939">
        <w:rPr>
          <w:rFonts w:ascii="Calibri" w:hAnsi="Calibri" w:cs="Calibri"/>
          <w:highlight w:val="yellow"/>
        </w:rPr>
        <w:t>yellow</w:t>
      </w:r>
      <w:r w:rsidR="00026533" w:rsidRPr="0098154C">
        <w:rPr>
          <w:rFonts w:ascii="Calibri" w:hAnsi="Calibri" w:cs="Calibri"/>
          <w:highlight w:val="yellow"/>
        </w:rPr>
        <w:t>:</w:t>
      </w:r>
      <w:r w:rsidR="00026533">
        <w:rPr>
          <w:rFonts w:ascii="Calibri" w:hAnsi="Calibri" w:cs="Calibri"/>
        </w:rPr>
        <w:t xml:space="preserve"> </w:t>
      </w:r>
    </w:p>
    <w:p w:rsidR="00026533" w:rsidRDefault="00026533" w:rsidP="00965374">
      <w:pPr>
        <w:rPr>
          <w:rFonts w:ascii="Calibri" w:hAnsi="Calibri" w:cs="Calibri"/>
        </w:rPr>
      </w:pPr>
    </w:p>
    <w:p w:rsidR="00026533" w:rsidRDefault="00026533" w:rsidP="00026533">
      <w:r>
        <w:t>Definitions</w:t>
      </w:r>
    </w:p>
    <w:p w:rsidR="00026533" w:rsidRDefault="00026533" w:rsidP="00026533">
      <w:pPr>
        <w:rPr>
          <w:i/>
          <w:iCs/>
          <w:sz w:val="23"/>
          <w:szCs w:val="23"/>
        </w:rPr>
      </w:pPr>
      <w:r>
        <w:rPr>
          <w:b/>
          <w:bCs/>
          <w:i/>
          <w:iCs/>
          <w:sz w:val="23"/>
          <w:szCs w:val="23"/>
        </w:rPr>
        <w:t xml:space="preserve">A proxy service provider </w:t>
      </w:r>
      <w:r>
        <w:rPr>
          <w:i/>
          <w:iCs/>
          <w:sz w:val="23"/>
          <w:szCs w:val="23"/>
        </w:rPr>
        <w:t>registers the domain name on the registrant’s behalf and then licenses the use of the domain name to the registrant. The contact information in a WHOIS directory for a domain name registered with a proxy service is that of the proxy service provider.</w:t>
      </w:r>
    </w:p>
    <w:p w:rsidR="00026533" w:rsidRDefault="00026533" w:rsidP="00026533">
      <w:pPr>
        <w:spacing w:before="100" w:beforeAutospacing="1" w:after="100" w:afterAutospacing="1"/>
      </w:pPr>
      <w:r>
        <w:t xml:space="preserve">From 2009 RAA 1.20 "Affiliated Registrar" is another ICANN accredited registrar that operates under a common controlling interest. </w:t>
      </w:r>
    </w:p>
    <w:p w:rsidR="00026533" w:rsidRDefault="00026533" w:rsidP="00026533">
      <w:r>
        <w:rPr>
          <w:b/>
          <w:bCs/>
        </w:rPr>
        <w:t xml:space="preserve">Affiliate retail proxy service provider </w:t>
      </w:r>
      <w:r>
        <w:t>is an entity that operates under a common controlling interest of a registrar. “</w:t>
      </w:r>
    </w:p>
    <w:p w:rsidR="00026533" w:rsidRDefault="00026533" w:rsidP="00026533">
      <w:r>
        <w:rPr>
          <w:b/>
          <w:bCs/>
        </w:rPr>
        <w:t>Retail proxy service provider</w:t>
      </w:r>
      <w:r>
        <w:t xml:space="preserve"> – provides </w:t>
      </w:r>
      <w:proofErr w:type="gramStart"/>
      <w:r>
        <w:t>a  proxy</w:t>
      </w:r>
      <w:proofErr w:type="gramEnd"/>
      <w:r>
        <w:t xml:space="preserve"> service with little or no knowledge of the entity or individual  requesting the service  beyond their ability to pay and their agreement to the  general terms and conditions. </w:t>
      </w:r>
    </w:p>
    <w:p w:rsidR="00026533" w:rsidRDefault="00026533" w:rsidP="00026533">
      <w:r>
        <w:rPr>
          <w:b/>
          <w:bCs/>
        </w:rPr>
        <w:t>Limited proxy service provider</w:t>
      </w:r>
      <w:r>
        <w:t xml:space="preserve"> – provides a proxy service for an entity or individual in which there is an ongoing business relationship bound </w:t>
      </w:r>
      <w:proofErr w:type="gramStart"/>
      <w:r>
        <w:t>by  a</w:t>
      </w:r>
      <w:proofErr w:type="gramEnd"/>
      <w:r>
        <w:t xml:space="preserve"> contract that is specific to the relationship.  </w:t>
      </w:r>
    </w:p>
    <w:p w:rsidR="00026533" w:rsidRDefault="00026533" w:rsidP="00026533">
      <w:pPr>
        <w:pStyle w:val="ColorfulList-Accent11"/>
        <w:numPr>
          <w:ilvl w:val="0"/>
          <w:numId w:val="57"/>
        </w:numPr>
        <w:tabs>
          <w:tab w:val="clear" w:pos="720"/>
          <w:tab w:val="num" w:pos="0"/>
        </w:tabs>
        <w:suppressAutoHyphens w:val="0"/>
        <w:spacing w:after="0" w:line="100" w:lineRule="atLeast"/>
        <w:ind w:left="360" w:firstLine="0"/>
      </w:pPr>
      <w:proofErr w:type="gramStart"/>
      <w:r>
        <w:t>a</w:t>
      </w:r>
      <w:proofErr w:type="gramEnd"/>
      <w:r>
        <w:t xml:space="preserve"> registrar is  required to disclose their relationship with a Retail proxy service provider to ICANN.  </w:t>
      </w:r>
    </w:p>
    <w:p w:rsidR="00026533" w:rsidRDefault="00026533" w:rsidP="00026533">
      <w:pPr>
        <w:pStyle w:val="ColorfulList-Accent11"/>
        <w:ind w:left="360"/>
      </w:pPr>
    </w:p>
    <w:p w:rsidR="00026533" w:rsidRDefault="00026533" w:rsidP="00026533">
      <w:pPr>
        <w:pStyle w:val="ColorfulList-Accent11"/>
        <w:numPr>
          <w:ilvl w:val="0"/>
          <w:numId w:val="57"/>
        </w:numPr>
        <w:tabs>
          <w:tab w:val="clear" w:pos="720"/>
          <w:tab w:val="num" w:pos="0"/>
        </w:tabs>
        <w:suppressAutoHyphens w:val="0"/>
        <w:spacing w:after="0" w:line="100" w:lineRule="atLeast"/>
        <w:ind w:left="360" w:firstLine="0"/>
        <w:rPr>
          <w:sz w:val="24"/>
          <w:szCs w:val="24"/>
        </w:rPr>
      </w:pPr>
      <w:r>
        <w:t xml:space="preserve">A retail proxy service provider should follow best practice guidelines developed by the community.  These may include the following: </w:t>
      </w:r>
    </w:p>
    <w:p w:rsidR="00026533" w:rsidRDefault="00026533" w:rsidP="00026533">
      <w:pPr>
        <w:rPr>
          <w:rFonts w:ascii="Calibri" w:hAnsi="Calibri" w:cs="Calibri"/>
        </w:rPr>
      </w:pPr>
    </w:p>
    <w:p w:rsidR="00026533" w:rsidRDefault="00026533" w:rsidP="00026533">
      <w:pPr>
        <w:numPr>
          <w:ilvl w:val="1"/>
          <w:numId w:val="58"/>
        </w:numPr>
        <w:suppressAutoHyphens w:val="0"/>
        <w:spacing w:line="100" w:lineRule="atLeast"/>
        <w:ind w:left="1080" w:hanging="360"/>
      </w:pPr>
      <w:r>
        <w:t>standardized relay and reveal processes and timeframes;</w:t>
      </w:r>
    </w:p>
    <w:p w:rsidR="00026533" w:rsidRDefault="00026533" w:rsidP="00026533">
      <w:pPr>
        <w:pStyle w:val="ColorfulList-Accent11"/>
        <w:ind w:left="1710"/>
      </w:pPr>
    </w:p>
    <w:p w:rsidR="00026533" w:rsidRDefault="00026533" w:rsidP="00026533">
      <w:pPr>
        <w:pStyle w:val="ColorfulList-Accent11"/>
        <w:ind w:left="1710"/>
        <w:rPr>
          <w:sz w:val="24"/>
          <w:szCs w:val="24"/>
        </w:rPr>
      </w:pPr>
      <w:proofErr w:type="gramStart"/>
      <w:r>
        <w:t>establish</w:t>
      </w:r>
      <w:proofErr w:type="gramEnd"/>
      <w:r>
        <w:t xml:space="preserve"> a standardized process for requesting contact information for a proxy registration</w:t>
      </w:r>
    </w:p>
    <w:p w:rsidR="00026533" w:rsidRDefault="00026533" w:rsidP="00026533">
      <w:pPr>
        <w:pStyle w:val="ColorfulList-Accent11"/>
        <w:ind w:left="1710"/>
      </w:pPr>
    </w:p>
    <w:p w:rsidR="00026533" w:rsidRDefault="00026533" w:rsidP="00026533">
      <w:pPr>
        <w:pStyle w:val="ColorfulList-Accent11"/>
        <w:ind w:left="1710"/>
      </w:pPr>
      <w:r>
        <w:t xml:space="preserve">24 </w:t>
      </w:r>
      <w:proofErr w:type="gramStart"/>
      <w:r>
        <w:t>hour  response</w:t>
      </w:r>
      <w:proofErr w:type="gramEnd"/>
      <w:r>
        <w:t xml:space="preserve"> to provide requested contact information when requested by Law Enforcement; </w:t>
      </w:r>
    </w:p>
    <w:p w:rsidR="00026533" w:rsidRPr="009C71D1" w:rsidRDefault="00026533" w:rsidP="00026533">
      <w:pPr>
        <w:pStyle w:val="ColorfulList-Accent11"/>
        <w:ind w:left="990" w:firstLine="720"/>
      </w:pPr>
      <w:r w:rsidRPr="009C71D1">
        <w:t>5 day business response when requested by a non LE third party</w:t>
      </w:r>
    </w:p>
    <w:p w:rsidR="00026533" w:rsidRDefault="00026533" w:rsidP="00026533">
      <w:pPr>
        <w:numPr>
          <w:ilvl w:val="1"/>
          <w:numId w:val="58"/>
        </w:numPr>
        <w:suppressAutoHyphens w:val="0"/>
        <w:spacing w:line="100" w:lineRule="atLeast"/>
        <w:ind w:left="1080" w:hanging="360"/>
        <w:rPr>
          <w:rFonts w:ascii="Calibri" w:hAnsi="Calibri" w:cs="Calibri"/>
        </w:rPr>
      </w:pPr>
      <w:r>
        <w:t>guidance on the appropriate level of publicly available information on the registrant;</w:t>
      </w:r>
    </w:p>
    <w:p w:rsidR="00026533" w:rsidRDefault="00026533" w:rsidP="00026533">
      <w:pPr>
        <w:numPr>
          <w:ilvl w:val="1"/>
          <w:numId w:val="58"/>
        </w:numPr>
        <w:suppressAutoHyphens w:val="0"/>
        <w:spacing w:line="100" w:lineRule="atLeast"/>
        <w:ind w:left="1080" w:hanging="360"/>
      </w:pPr>
      <w:r>
        <w:t>maintenance of a dedicated and available  abuse point of contact;</w:t>
      </w:r>
    </w:p>
    <w:p w:rsidR="00026533" w:rsidRDefault="00026533" w:rsidP="00026533">
      <w:pPr>
        <w:numPr>
          <w:ilvl w:val="1"/>
          <w:numId w:val="58"/>
        </w:numPr>
        <w:suppressAutoHyphens w:val="0"/>
        <w:spacing w:line="100" w:lineRule="atLeast"/>
        <w:ind w:left="1080" w:hanging="360"/>
      </w:pPr>
      <w:r>
        <w:t>public disclosure of contact details and the physical address of the retail proxy service provider; and</w:t>
      </w:r>
    </w:p>
    <w:p w:rsidR="00026533" w:rsidRDefault="00026533" w:rsidP="00026533">
      <w:pPr>
        <w:numPr>
          <w:ilvl w:val="1"/>
          <w:numId w:val="58"/>
        </w:numPr>
        <w:suppressAutoHyphens w:val="0"/>
        <w:spacing w:line="100" w:lineRule="atLeast"/>
        <w:ind w:left="1080" w:hanging="360"/>
      </w:pPr>
      <w:proofErr w:type="gramStart"/>
      <w:r>
        <w:t>validate</w:t>
      </w:r>
      <w:proofErr w:type="gramEnd"/>
      <w:r>
        <w:t> registrant contact information.</w:t>
      </w:r>
    </w:p>
    <w:p w:rsidR="00026533" w:rsidRDefault="00026533" w:rsidP="00026533"/>
    <w:p w:rsidR="00026533" w:rsidRDefault="00026533" w:rsidP="00026533">
      <w:pPr>
        <w:ind w:left="1080"/>
        <w:rPr>
          <w:rFonts w:ascii="Calibri" w:hAnsi="Calibri" w:cs="Calibri"/>
        </w:rPr>
      </w:pPr>
    </w:p>
    <w:p w:rsidR="00026533" w:rsidRDefault="00026533" w:rsidP="00026533">
      <w:pPr>
        <w:numPr>
          <w:ilvl w:val="0"/>
          <w:numId w:val="58"/>
        </w:numPr>
        <w:suppressAutoHyphens w:val="0"/>
        <w:spacing w:line="100" w:lineRule="atLeast"/>
        <w:ind w:left="360" w:hanging="360"/>
      </w:pPr>
      <w:r>
        <w:t xml:space="preserve">The best practice guidelines should be developed in close consultation with the GAC, privacy advocates, law enforcement, and other interested stakeholders. </w:t>
      </w:r>
    </w:p>
    <w:p w:rsidR="00026533" w:rsidRDefault="00026533" w:rsidP="00026533">
      <w:pPr>
        <w:ind w:left="360"/>
      </w:pPr>
    </w:p>
    <w:p w:rsidR="00026533" w:rsidRDefault="00026533" w:rsidP="00026533">
      <w:pPr>
        <w:numPr>
          <w:ilvl w:val="0"/>
          <w:numId w:val="58"/>
        </w:numPr>
        <w:suppressAutoHyphens w:val="0"/>
        <w:spacing w:line="100" w:lineRule="atLeast"/>
        <w:ind w:left="360" w:hanging="360"/>
      </w:pPr>
      <w:r>
        <w:t xml:space="preserve">ICANN should encourage and incentivize registrars to interact with the retail service providers that adopt the best practices.  </w:t>
      </w:r>
    </w:p>
    <w:p w:rsidR="00026533" w:rsidRDefault="00026533" w:rsidP="00026533">
      <w:pPr>
        <w:rPr>
          <w:sz w:val="22"/>
          <w:szCs w:val="22"/>
        </w:rPr>
      </w:pPr>
    </w:p>
    <w:p w:rsidR="00026533" w:rsidRDefault="00026533" w:rsidP="00026533"/>
    <w:p w:rsidR="00026533" w:rsidRDefault="00026533" w:rsidP="00026533"/>
    <w:p w:rsidR="00026533" w:rsidRDefault="00026533" w:rsidP="00026533"/>
    <w:p w:rsidR="00026533" w:rsidRDefault="00026533" w:rsidP="00965374">
      <w:pPr>
        <w:rPr>
          <w:rFonts w:ascii="Calibri" w:hAnsi="Calibri" w:cs="Calibri"/>
        </w:rPr>
      </w:pPr>
    </w:p>
    <w:p w:rsidR="00965374" w:rsidRPr="00EA0939" w:rsidRDefault="00965374" w:rsidP="00965374">
      <w:pPr>
        <w:pStyle w:val="ListParagraph"/>
        <w:numPr>
          <w:ilvl w:val="0"/>
          <w:numId w:val="34"/>
        </w:numPr>
        <w:spacing w:line="100" w:lineRule="atLeast"/>
        <w:rPr>
          <w:rFonts w:ascii="Calibri" w:hAnsi="Calibri" w:cs="Calibri"/>
          <w:highlight w:val="yellow"/>
        </w:rPr>
      </w:pPr>
      <w:r w:rsidRPr="00EA0939">
        <w:rPr>
          <w:rFonts w:ascii="Calibri" w:hAnsi="Calibri" w:cs="Calibri"/>
          <w:highlight w:val="yellow"/>
        </w:rPr>
        <w:t xml:space="preserve">A registrar </w:t>
      </w:r>
      <w:proofErr w:type="gramStart"/>
      <w:r w:rsidRPr="00EA0939">
        <w:rPr>
          <w:rFonts w:ascii="Calibri" w:hAnsi="Calibri" w:cs="Calibri"/>
          <w:highlight w:val="yellow"/>
        </w:rPr>
        <w:t>is  required</w:t>
      </w:r>
      <w:proofErr w:type="gramEnd"/>
      <w:r w:rsidRPr="00EA0939">
        <w:rPr>
          <w:rFonts w:ascii="Calibri" w:hAnsi="Calibri" w:cs="Calibri"/>
          <w:highlight w:val="yellow"/>
        </w:rPr>
        <w:t xml:space="preserve"> to disclose their relationship with a Retail proxy service provider to ICANN.  If the relationship is one of a subsidiary, partnership or recommended by the registrar and the registrar collects fees associated with the proxy </w:t>
      </w:r>
      <w:proofErr w:type="gramStart"/>
      <w:r w:rsidRPr="00EA0939">
        <w:rPr>
          <w:rFonts w:ascii="Calibri" w:hAnsi="Calibri" w:cs="Calibri"/>
          <w:highlight w:val="yellow"/>
        </w:rPr>
        <w:t>registration  the</w:t>
      </w:r>
      <w:proofErr w:type="gramEnd"/>
      <w:r w:rsidRPr="00EA0939">
        <w:rPr>
          <w:rFonts w:ascii="Calibri" w:hAnsi="Calibri" w:cs="Calibri"/>
          <w:highlight w:val="yellow"/>
        </w:rPr>
        <w:t xml:space="preserve"> registrar’s accreditation will extend to the service and they will be governed by the RAA. </w:t>
      </w:r>
      <w:r w:rsidRPr="00EA0939">
        <w:rPr>
          <w:highlight w:val="yellow"/>
        </w:rPr>
        <w:commentReference w:id="503"/>
      </w:r>
    </w:p>
    <w:p w:rsidR="00965374" w:rsidRPr="00EA0939" w:rsidRDefault="00965374" w:rsidP="00965374">
      <w:pPr>
        <w:pStyle w:val="ListParagraph"/>
        <w:spacing w:line="100" w:lineRule="atLeast"/>
        <w:ind w:left="1815"/>
        <w:rPr>
          <w:rFonts w:ascii="Calibri" w:hAnsi="Calibri" w:cs="Calibri"/>
          <w:highlight w:val="yellow"/>
        </w:rPr>
      </w:pPr>
    </w:p>
    <w:p w:rsidR="00965374" w:rsidRPr="00EA0939" w:rsidRDefault="00965374" w:rsidP="00965374">
      <w:pPr>
        <w:pStyle w:val="ListParagraph"/>
        <w:numPr>
          <w:ilvl w:val="0"/>
          <w:numId w:val="34"/>
        </w:numPr>
        <w:spacing w:line="100" w:lineRule="atLeast"/>
        <w:rPr>
          <w:rFonts w:ascii="Calibri" w:hAnsi="Calibri" w:cs="Calibri"/>
          <w:highlight w:val="yellow"/>
        </w:rPr>
      </w:pPr>
      <w:r w:rsidRPr="00EA0939">
        <w:rPr>
          <w:rFonts w:ascii="Calibri" w:hAnsi="Calibri" w:cs="Calibri"/>
          <w:highlight w:val="yellow"/>
        </w:rPr>
        <w:t xml:space="preserve">As a condition of </w:t>
      </w:r>
      <w:proofErr w:type="gramStart"/>
      <w:r w:rsidRPr="00EA0939">
        <w:rPr>
          <w:rFonts w:ascii="Calibri" w:hAnsi="Calibri" w:cs="Calibri"/>
          <w:highlight w:val="yellow"/>
        </w:rPr>
        <w:t>providing  the</w:t>
      </w:r>
      <w:proofErr w:type="gramEnd"/>
      <w:r w:rsidRPr="00EA0939">
        <w:rPr>
          <w:rFonts w:ascii="Calibri" w:hAnsi="Calibri" w:cs="Calibri"/>
          <w:highlight w:val="yellow"/>
        </w:rPr>
        <w:t xml:space="preserve"> proxy  service in conjunction with a registrar relationship the  providers should be required to comply </w:t>
      </w:r>
      <w:r w:rsidRPr="00EA0939">
        <w:rPr>
          <w:highlight w:val="yellow"/>
        </w:rPr>
        <w:commentReference w:id="504"/>
      </w:r>
      <w:r w:rsidRPr="00EA0939">
        <w:rPr>
          <w:rFonts w:ascii="Calibri" w:hAnsi="Calibri" w:cs="Calibri"/>
          <w:highlight w:val="yellow"/>
        </w:rPr>
        <w:t>with best practice guidelines. These should provide for:</w:t>
      </w:r>
    </w:p>
    <w:p w:rsidR="00965374" w:rsidRPr="00EA0939" w:rsidRDefault="00965374" w:rsidP="00965374">
      <w:pPr>
        <w:rPr>
          <w:rFonts w:ascii="Calibri" w:hAnsi="Calibri" w:cs="Calibri"/>
          <w:highlight w:val="yellow"/>
        </w:rPr>
      </w:pPr>
    </w:p>
    <w:p w:rsidR="00965374" w:rsidRPr="00EA0939" w:rsidRDefault="00965374" w:rsidP="00965374">
      <w:pPr>
        <w:numPr>
          <w:ilvl w:val="1"/>
          <w:numId w:val="41"/>
        </w:numPr>
        <w:spacing w:line="100" w:lineRule="atLeast"/>
        <w:ind w:left="2175" w:firstLine="0"/>
        <w:rPr>
          <w:rFonts w:ascii="Calibri" w:hAnsi="Calibri" w:cs="Calibri"/>
          <w:highlight w:val="yellow"/>
        </w:rPr>
      </w:pPr>
      <w:proofErr w:type="spellStart"/>
      <w:r w:rsidRPr="00EA0939">
        <w:rPr>
          <w:rFonts w:ascii="Calibri" w:hAnsi="Calibri" w:cs="Calibri"/>
          <w:highlight w:val="yellow"/>
        </w:rPr>
        <w:t>standardised</w:t>
      </w:r>
      <w:proofErr w:type="spellEnd"/>
      <w:r w:rsidRPr="00EA0939">
        <w:rPr>
          <w:rFonts w:ascii="Calibri" w:hAnsi="Calibri" w:cs="Calibri"/>
          <w:highlight w:val="yellow"/>
        </w:rPr>
        <w:t xml:space="preserve"> relay and reveal processes and timeframes;</w:t>
      </w:r>
    </w:p>
    <w:p w:rsidR="00965374" w:rsidRPr="00EA0939" w:rsidRDefault="00965374" w:rsidP="00965374">
      <w:pPr>
        <w:pStyle w:val="ListParagraph"/>
        <w:numPr>
          <w:ilvl w:val="2"/>
          <w:numId w:val="41"/>
        </w:numPr>
        <w:spacing w:line="100" w:lineRule="atLeast"/>
        <w:ind w:left="2895" w:firstLine="0"/>
        <w:rPr>
          <w:rFonts w:ascii="Calibri" w:hAnsi="Calibri" w:cs="Calibri"/>
          <w:bCs/>
          <w:highlight w:val="yellow"/>
        </w:rPr>
      </w:pPr>
      <w:r w:rsidRPr="00EA0939">
        <w:rPr>
          <w:rFonts w:ascii="Calibri" w:hAnsi="Calibri" w:cs="Calibri"/>
          <w:bCs/>
          <w:highlight w:val="yellow"/>
        </w:rPr>
        <w:t>establish a standardized process for requesting contact information for a proxy registration</w:t>
      </w:r>
    </w:p>
    <w:p w:rsidR="00965374" w:rsidRPr="00EA0939" w:rsidRDefault="00965374" w:rsidP="00965374">
      <w:pPr>
        <w:pStyle w:val="ListParagraph"/>
        <w:numPr>
          <w:ilvl w:val="2"/>
          <w:numId w:val="41"/>
        </w:numPr>
        <w:spacing w:line="100" w:lineRule="atLeast"/>
        <w:ind w:left="2895" w:firstLine="0"/>
        <w:rPr>
          <w:rFonts w:ascii="Calibri" w:hAnsi="Calibri" w:cs="Calibri"/>
          <w:bCs/>
          <w:highlight w:val="yellow"/>
        </w:rPr>
      </w:pPr>
      <w:r w:rsidRPr="00EA0939">
        <w:rPr>
          <w:rFonts w:ascii="Calibri" w:hAnsi="Calibri" w:cs="Calibri"/>
          <w:bCs/>
          <w:highlight w:val="yellow"/>
        </w:rPr>
        <w:t xml:space="preserve">24 hour  response to provide requested contact information when requested by Law Enforcement; </w:t>
      </w:r>
    </w:p>
    <w:p w:rsidR="00965374" w:rsidRPr="00EA0939" w:rsidRDefault="00965374" w:rsidP="00965374">
      <w:pPr>
        <w:pStyle w:val="ListParagraph"/>
        <w:numPr>
          <w:ilvl w:val="2"/>
          <w:numId w:val="41"/>
        </w:numPr>
        <w:spacing w:line="100" w:lineRule="atLeast"/>
        <w:ind w:left="2895" w:firstLine="0"/>
        <w:rPr>
          <w:rFonts w:ascii="Calibri" w:hAnsi="Calibri" w:cs="Calibri"/>
          <w:bCs/>
          <w:highlight w:val="yellow"/>
        </w:rPr>
      </w:pPr>
      <w:r w:rsidRPr="00EA0939">
        <w:rPr>
          <w:rFonts w:ascii="Calibri" w:hAnsi="Calibri" w:cs="Calibri"/>
          <w:bCs/>
          <w:highlight w:val="yellow"/>
        </w:rPr>
        <w:t>5 day business response when requested by a non LE third party</w:t>
      </w:r>
    </w:p>
    <w:p w:rsidR="00965374" w:rsidRPr="00EA0939" w:rsidRDefault="00965374" w:rsidP="00965374">
      <w:pPr>
        <w:pStyle w:val="ListParagraph"/>
        <w:ind w:left="2715"/>
        <w:rPr>
          <w:rFonts w:ascii="Calibri" w:hAnsi="Calibri" w:cs="Calibri"/>
          <w:bCs/>
          <w:highlight w:val="yellow"/>
        </w:rPr>
      </w:pPr>
    </w:p>
    <w:p w:rsidR="00965374" w:rsidRPr="00EA0939" w:rsidRDefault="00965374" w:rsidP="00965374">
      <w:pPr>
        <w:numPr>
          <w:ilvl w:val="1"/>
          <w:numId w:val="41"/>
        </w:numPr>
        <w:spacing w:line="100" w:lineRule="atLeast"/>
        <w:ind w:left="2175" w:firstLine="0"/>
        <w:rPr>
          <w:rFonts w:ascii="Calibri" w:hAnsi="Calibri" w:cs="Calibri"/>
          <w:highlight w:val="yellow"/>
        </w:rPr>
      </w:pPr>
      <w:r w:rsidRPr="00EA0939">
        <w:rPr>
          <w:highlight w:val="yellow"/>
        </w:rPr>
        <w:commentReference w:id="505"/>
      </w:r>
      <w:r w:rsidRPr="00EA0939">
        <w:rPr>
          <w:rFonts w:ascii="Calibri" w:hAnsi="Calibri" w:cs="Calibri"/>
          <w:highlight w:val="yellow"/>
        </w:rPr>
        <w:t>guidance on the appropriate level of publicly available information on the registrant;</w:t>
      </w:r>
    </w:p>
    <w:p w:rsidR="00965374" w:rsidRPr="00EA0939" w:rsidRDefault="00965374" w:rsidP="00965374">
      <w:pPr>
        <w:numPr>
          <w:ilvl w:val="1"/>
          <w:numId w:val="41"/>
        </w:numPr>
        <w:spacing w:line="100" w:lineRule="atLeast"/>
        <w:ind w:left="2175" w:firstLine="0"/>
        <w:rPr>
          <w:rFonts w:ascii="Calibri" w:hAnsi="Calibri" w:cs="Calibri"/>
          <w:highlight w:val="yellow"/>
        </w:rPr>
      </w:pPr>
      <w:r w:rsidRPr="00EA0939">
        <w:rPr>
          <w:rFonts w:ascii="Calibri" w:hAnsi="Calibri" w:cs="Calibri"/>
          <w:highlight w:val="yellow"/>
        </w:rPr>
        <w:t>maintenance of a dedicated and available  abuse point of contact;</w:t>
      </w:r>
    </w:p>
    <w:p w:rsidR="00965374" w:rsidRPr="00EA0939" w:rsidRDefault="00965374" w:rsidP="00965374">
      <w:pPr>
        <w:numPr>
          <w:ilvl w:val="1"/>
          <w:numId w:val="41"/>
        </w:numPr>
        <w:spacing w:line="100" w:lineRule="atLeast"/>
        <w:ind w:left="2175" w:firstLine="0"/>
        <w:rPr>
          <w:rFonts w:ascii="Calibri" w:hAnsi="Calibri" w:cs="Calibri"/>
          <w:highlight w:val="yellow"/>
        </w:rPr>
      </w:pPr>
      <w:r w:rsidRPr="00EA0939">
        <w:rPr>
          <w:rFonts w:ascii="Calibri" w:hAnsi="Calibri" w:cs="Calibri"/>
          <w:highlight w:val="yellow"/>
        </w:rPr>
        <w:t>public disclosure of contact details and the physical address of the privacy service provider; and</w:t>
      </w:r>
    </w:p>
    <w:p w:rsidR="00965374" w:rsidRPr="00EA0939" w:rsidRDefault="00965374" w:rsidP="00965374">
      <w:pPr>
        <w:numPr>
          <w:ilvl w:val="1"/>
          <w:numId w:val="41"/>
        </w:numPr>
        <w:spacing w:line="100" w:lineRule="atLeast"/>
        <w:ind w:left="2175" w:firstLine="0"/>
        <w:rPr>
          <w:rFonts w:ascii="Calibri" w:hAnsi="Calibri" w:cs="Calibri"/>
          <w:highlight w:val="yellow"/>
        </w:rPr>
      </w:pPr>
      <w:proofErr w:type="gramStart"/>
      <w:r w:rsidRPr="00EA0939">
        <w:rPr>
          <w:rFonts w:ascii="Calibri" w:hAnsi="Calibri" w:cs="Calibri"/>
          <w:highlight w:val="yellow"/>
        </w:rPr>
        <w:t>proxy</w:t>
      </w:r>
      <w:proofErr w:type="gramEnd"/>
      <w:r w:rsidRPr="00EA0939">
        <w:rPr>
          <w:rFonts w:ascii="Calibri" w:hAnsi="Calibri" w:cs="Calibri"/>
          <w:highlight w:val="yellow"/>
        </w:rPr>
        <w:t xml:space="preserve">  service providers to validate  registrant contact information.</w:t>
      </w:r>
    </w:p>
    <w:p w:rsidR="00965374" w:rsidRPr="00EA0939" w:rsidRDefault="00965374" w:rsidP="00965374">
      <w:pPr>
        <w:ind w:left="735"/>
        <w:rPr>
          <w:rFonts w:ascii="Calibri" w:hAnsi="Calibri"/>
          <w:highlight w:val="yellow"/>
        </w:rPr>
      </w:pPr>
    </w:p>
    <w:p w:rsidR="00965374" w:rsidRPr="00EA0939" w:rsidRDefault="00965374" w:rsidP="00965374">
      <w:pPr>
        <w:pStyle w:val="ListParagraph"/>
        <w:numPr>
          <w:ilvl w:val="0"/>
          <w:numId w:val="49"/>
        </w:numPr>
        <w:spacing w:line="100" w:lineRule="atLeast"/>
        <w:ind w:left="360" w:firstLine="0"/>
        <w:rPr>
          <w:rFonts w:ascii="Calibri" w:hAnsi="Calibri" w:cs="Calibri"/>
          <w:color w:val="808080"/>
          <w:highlight w:val="yellow"/>
        </w:rPr>
      </w:pPr>
      <w:r w:rsidRPr="00EA0939">
        <w:rPr>
          <w:rFonts w:ascii="Calibri" w:hAnsi="Calibri" w:cs="Calibri"/>
          <w:color w:val="808080"/>
          <w:highlight w:val="yellow"/>
        </w:rPr>
        <w:t xml:space="preserve">As a condition of providing  the proxy  service in conjunction with a </w:t>
      </w:r>
      <w:r w:rsidRPr="00EA0939">
        <w:rPr>
          <w:rFonts w:ascii="Calibri" w:hAnsi="Calibri" w:cs="Calibri"/>
          <w:color w:val="808080"/>
          <w:highlight w:val="yellow"/>
        </w:rPr>
        <w:tab/>
        <w:t xml:space="preserve">registrar relationship, the proxy and privacy providers shall be required to </w:t>
      </w:r>
      <w:r w:rsidRPr="00EA0939">
        <w:rPr>
          <w:rFonts w:ascii="Calibri" w:hAnsi="Calibri" w:cs="Calibri"/>
          <w:color w:val="808080"/>
          <w:highlight w:val="yellow"/>
        </w:rPr>
        <w:tab/>
        <w:t>very clearly disclose to the Registrant at the time of registration:</w:t>
      </w:r>
      <w:r w:rsidRPr="00EA0939">
        <w:rPr>
          <w:highlight w:val="yellow"/>
        </w:rPr>
        <w:commentReference w:id="506"/>
      </w:r>
    </w:p>
    <w:p w:rsidR="00965374" w:rsidRPr="00EA0939" w:rsidRDefault="00965374" w:rsidP="00965374">
      <w:pPr>
        <w:pStyle w:val="ListParagraph"/>
        <w:numPr>
          <w:ilvl w:val="1"/>
          <w:numId w:val="49"/>
        </w:numPr>
        <w:spacing w:line="100" w:lineRule="atLeast"/>
        <w:rPr>
          <w:rFonts w:ascii="Calibri" w:hAnsi="Calibri" w:cs="Calibri"/>
          <w:color w:val="808080"/>
          <w:highlight w:val="yellow"/>
        </w:rPr>
      </w:pPr>
      <w:r w:rsidRPr="00EA0939">
        <w:rPr>
          <w:rFonts w:ascii="Calibri" w:hAnsi="Calibri" w:cs="Calibri"/>
          <w:color w:val="808080"/>
          <w:highlight w:val="yellow"/>
        </w:rPr>
        <w:t>their relationship with the registrar;</w:t>
      </w:r>
    </w:p>
    <w:p w:rsidR="00965374" w:rsidRPr="00EA0939" w:rsidRDefault="00965374" w:rsidP="00965374">
      <w:pPr>
        <w:pStyle w:val="ListParagraph"/>
        <w:numPr>
          <w:ilvl w:val="1"/>
          <w:numId w:val="49"/>
        </w:numPr>
        <w:spacing w:line="100" w:lineRule="atLeast"/>
        <w:rPr>
          <w:rFonts w:ascii="Calibri" w:hAnsi="Calibri" w:cs="Calibri"/>
          <w:color w:val="808080"/>
          <w:highlight w:val="yellow"/>
        </w:rPr>
      </w:pPr>
      <w:r w:rsidRPr="00EA0939">
        <w:rPr>
          <w:rFonts w:ascii="Calibri" w:hAnsi="Calibri" w:cs="Calibri"/>
          <w:color w:val="808080"/>
          <w:highlight w:val="yellow"/>
        </w:rPr>
        <w:t>a clear explanation of the meaning of the proxy or privacy service (depending on what is being offered);</w:t>
      </w:r>
    </w:p>
    <w:p w:rsidR="00965374" w:rsidRPr="00EA0939" w:rsidRDefault="00965374" w:rsidP="00965374">
      <w:pPr>
        <w:pStyle w:val="ListParagraph"/>
        <w:numPr>
          <w:ilvl w:val="1"/>
          <w:numId w:val="49"/>
        </w:numPr>
        <w:spacing w:line="100" w:lineRule="atLeast"/>
        <w:rPr>
          <w:rFonts w:ascii="Calibri" w:hAnsi="Calibri" w:cs="Calibri"/>
          <w:color w:val="808080"/>
          <w:highlight w:val="yellow"/>
        </w:rPr>
      </w:pPr>
      <w:r w:rsidRPr="00EA0939">
        <w:rPr>
          <w:rFonts w:ascii="Calibri" w:hAnsi="Calibri" w:cs="Calibri"/>
          <w:color w:val="808080"/>
          <w:highlight w:val="yellow"/>
        </w:rPr>
        <w:t xml:space="preserve">a very clear understanding of what registrant data will be published in the globally-available </w:t>
      </w:r>
      <w:proofErr w:type="spellStart"/>
      <w:r w:rsidRPr="00EA0939">
        <w:rPr>
          <w:rFonts w:ascii="Calibri" w:hAnsi="Calibri" w:cs="Calibri"/>
          <w:color w:val="808080"/>
          <w:highlight w:val="yellow"/>
        </w:rPr>
        <w:t>Whois</w:t>
      </w:r>
      <w:proofErr w:type="spellEnd"/>
      <w:r w:rsidRPr="00EA0939">
        <w:rPr>
          <w:rFonts w:ascii="Calibri" w:hAnsi="Calibri" w:cs="Calibri"/>
          <w:color w:val="808080"/>
          <w:highlight w:val="yellow"/>
        </w:rPr>
        <w:t xml:space="preserve"> database, and particularly whether the domain name; </w:t>
      </w:r>
    </w:p>
    <w:p w:rsidR="00965374" w:rsidRPr="00EA0939" w:rsidRDefault="00965374" w:rsidP="00965374">
      <w:pPr>
        <w:pStyle w:val="ListParagraph"/>
        <w:numPr>
          <w:ilvl w:val="1"/>
          <w:numId w:val="49"/>
        </w:numPr>
        <w:spacing w:line="100" w:lineRule="atLeast"/>
        <w:rPr>
          <w:rFonts w:ascii="Calibri" w:hAnsi="Calibri" w:cs="Calibri"/>
          <w:color w:val="808080"/>
          <w:highlight w:val="yellow"/>
        </w:rPr>
      </w:pPr>
      <w:r w:rsidRPr="00EA0939">
        <w:rPr>
          <w:rFonts w:ascii="Calibri" w:hAnsi="Calibri" w:cs="Calibri"/>
          <w:color w:val="808080"/>
          <w:highlight w:val="yellow"/>
        </w:rPr>
        <w:t xml:space="preserve">Registrant's name is published in the global </w:t>
      </w:r>
      <w:proofErr w:type="spellStart"/>
      <w:r w:rsidRPr="00EA0939">
        <w:rPr>
          <w:rFonts w:ascii="Calibri" w:hAnsi="Calibri" w:cs="Calibri"/>
          <w:color w:val="808080"/>
          <w:highlight w:val="yellow"/>
        </w:rPr>
        <w:t>Whois</w:t>
      </w:r>
      <w:proofErr w:type="spellEnd"/>
      <w:r w:rsidRPr="00EA0939">
        <w:rPr>
          <w:rFonts w:ascii="Calibri" w:hAnsi="Calibri" w:cs="Calibri"/>
          <w:color w:val="808080"/>
          <w:highlight w:val="yellow"/>
        </w:rPr>
        <w:t xml:space="preserve"> directory </w:t>
      </w:r>
    </w:p>
    <w:p w:rsidR="00965374" w:rsidRPr="00EA0939" w:rsidRDefault="00965374" w:rsidP="00965374">
      <w:pPr>
        <w:pStyle w:val="ListParagraph"/>
        <w:ind w:left="0"/>
        <w:rPr>
          <w:rFonts w:ascii="Calibri" w:hAnsi="Calibri" w:cs="Calibri"/>
          <w:color w:val="808080"/>
          <w:highlight w:val="yellow"/>
        </w:rPr>
      </w:pPr>
      <w:r w:rsidRPr="00EA0939">
        <w:rPr>
          <w:rFonts w:ascii="Calibri" w:hAnsi="Calibri" w:cs="Calibri"/>
          <w:color w:val="808080"/>
          <w:highlight w:val="yellow"/>
        </w:rPr>
        <w:t>[</w:t>
      </w:r>
      <w:proofErr w:type="gramStart"/>
      <w:r w:rsidRPr="00EA0939">
        <w:rPr>
          <w:rFonts w:ascii="Calibri" w:hAnsi="Calibri" w:cs="Calibri"/>
          <w:color w:val="808080"/>
          <w:highlight w:val="yellow"/>
        </w:rPr>
        <w:t>yes</w:t>
      </w:r>
      <w:proofErr w:type="gramEnd"/>
      <w:r w:rsidRPr="00EA0939">
        <w:rPr>
          <w:rFonts w:ascii="Calibri" w:hAnsi="Calibri" w:cs="Calibri"/>
          <w:color w:val="808080"/>
          <w:highlight w:val="yellow"/>
        </w:rPr>
        <w:t xml:space="preserve"> for privacy services; no for proxy services]; and </w:t>
      </w:r>
    </w:p>
    <w:p w:rsidR="00965374" w:rsidRPr="00EA0939" w:rsidRDefault="00965374" w:rsidP="00965374">
      <w:pPr>
        <w:pStyle w:val="ListParagraph"/>
        <w:ind w:left="0"/>
        <w:rPr>
          <w:rFonts w:ascii="Calibri" w:hAnsi="Calibri" w:cs="Calibri"/>
          <w:highlight w:val="yellow"/>
        </w:rPr>
      </w:pPr>
      <w:proofErr w:type="gramStart"/>
      <w:r w:rsidRPr="00EA0939">
        <w:rPr>
          <w:rFonts w:ascii="Calibri" w:hAnsi="Calibri" w:cs="Calibri"/>
          <w:color w:val="808080"/>
          <w:highlight w:val="yellow"/>
        </w:rPr>
        <w:t>a</w:t>
      </w:r>
      <w:proofErr w:type="gramEnd"/>
      <w:r w:rsidRPr="00EA0939">
        <w:rPr>
          <w:rFonts w:ascii="Calibri" w:hAnsi="Calibri" w:cs="Calibri"/>
          <w:color w:val="808080"/>
          <w:highlight w:val="yellow"/>
        </w:rPr>
        <w:t xml:space="preserve"> very clear explanation of who will “own” the domain name if the Registration chooses the privacy or proxy service, pursuant to then-adopted ICANN rules. </w:t>
      </w:r>
      <w:r w:rsidRPr="00EA0939">
        <w:rPr>
          <w:highlight w:val="yellow"/>
        </w:rPr>
        <w:commentReference w:id="507"/>
      </w:r>
    </w:p>
    <w:p w:rsidR="00965374" w:rsidRPr="00EA0939" w:rsidRDefault="00965374" w:rsidP="00965374">
      <w:pPr>
        <w:ind w:left="1080"/>
        <w:rPr>
          <w:rFonts w:ascii="Calibri" w:hAnsi="Calibri" w:cs="Calibri"/>
          <w:highlight w:val="yellow"/>
        </w:rPr>
      </w:pPr>
    </w:p>
    <w:p w:rsidR="00965374" w:rsidRPr="00EA0939" w:rsidRDefault="00965374" w:rsidP="00965374">
      <w:pPr>
        <w:numPr>
          <w:ilvl w:val="0"/>
          <w:numId w:val="34"/>
        </w:numPr>
        <w:spacing w:line="100" w:lineRule="atLeast"/>
        <w:rPr>
          <w:rFonts w:ascii="Calibri" w:hAnsi="Calibri" w:cs="Calibri"/>
          <w:highlight w:val="yellow"/>
        </w:rPr>
      </w:pPr>
      <w:r w:rsidRPr="00EA0939">
        <w:rPr>
          <w:rFonts w:ascii="Calibri" w:hAnsi="Calibri" w:cs="Calibri"/>
          <w:highlight w:val="yellow"/>
        </w:rPr>
        <w:t xml:space="preserve">The best practice guidelines should be developed in close consultation with the GAC, privacy advocates, law enforcement, and other interested stakeholders. </w:t>
      </w:r>
    </w:p>
    <w:p w:rsidR="00965374" w:rsidRPr="00EA0939" w:rsidRDefault="00965374" w:rsidP="00965374">
      <w:pPr>
        <w:spacing w:line="100" w:lineRule="atLeast"/>
        <w:ind w:left="1815"/>
        <w:rPr>
          <w:rFonts w:ascii="Calibri" w:hAnsi="Calibri" w:cs="Calibri"/>
          <w:highlight w:val="yellow"/>
        </w:rPr>
      </w:pPr>
    </w:p>
    <w:p w:rsidR="00965374" w:rsidRDefault="00965374" w:rsidP="00965374">
      <w:pPr>
        <w:numPr>
          <w:ilvl w:val="0"/>
          <w:numId w:val="34"/>
        </w:numPr>
        <w:spacing w:line="100" w:lineRule="atLeast"/>
        <w:rPr>
          <w:rFonts w:ascii="Calibri" w:hAnsi="Calibri" w:cs="Calibri"/>
          <w:highlight w:val="yellow"/>
        </w:rPr>
      </w:pPr>
      <w:r w:rsidRPr="00EA0939">
        <w:rPr>
          <w:rFonts w:ascii="Calibri" w:hAnsi="Calibri" w:cs="Calibri"/>
          <w:highlight w:val="yellow"/>
        </w:rPr>
        <w:t xml:space="preserve">ICANN should develop a graduated and enforceable series of penalties for proxy providers </w:t>
      </w:r>
      <w:r w:rsidRPr="00EA0939">
        <w:rPr>
          <w:highlight w:val="yellow"/>
        </w:rPr>
        <w:commentReference w:id="508"/>
      </w:r>
      <w:r w:rsidRPr="00EA0939">
        <w:rPr>
          <w:rFonts w:ascii="Calibri" w:hAnsi="Calibri" w:cs="Calibri"/>
          <w:highlight w:val="yellow"/>
        </w:rPr>
        <w:t>and registrars who violate the terms of the RAA.</w:t>
      </w:r>
    </w:p>
    <w:p w:rsidR="0006344A" w:rsidRDefault="0006344A" w:rsidP="0006344A">
      <w:pPr>
        <w:spacing w:line="100" w:lineRule="atLeast"/>
        <w:rPr>
          <w:rFonts w:ascii="Calibri" w:hAnsi="Calibri" w:cs="Calibri"/>
          <w:highlight w:val="yellow"/>
        </w:rPr>
      </w:pPr>
    </w:p>
    <w:p w:rsidR="0006344A" w:rsidRPr="00EE69B9" w:rsidRDefault="0006344A" w:rsidP="0006344A">
      <w:pPr>
        <w:spacing w:line="100" w:lineRule="atLeast"/>
        <w:rPr>
          <w:rFonts w:ascii="Calibri" w:hAnsi="Calibri" w:cs="Calibri"/>
          <w:b/>
          <w:highlight w:val="yellow"/>
        </w:rPr>
      </w:pPr>
      <w:r w:rsidRPr="00EE69B9">
        <w:rPr>
          <w:rFonts w:ascii="Calibri" w:hAnsi="Calibri" w:cs="Calibri"/>
          <w:b/>
          <w:highlight w:val="yellow"/>
        </w:rPr>
        <w:t>(LD)’s recommendations on centralized WHOIS repository:</w:t>
      </w:r>
    </w:p>
    <w:p w:rsidR="0006344A" w:rsidRPr="00EE69B9" w:rsidRDefault="0006344A" w:rsidP="0006344A">
      <w:pPr>
        <w:widowControl w:val="0"/>
        <w:suppressAutoHyphens w:val="0"/>
        <w:autoSpaceDE w:val="0"/>
        <w:autoSpaceDN w:val="0"/>
        <w:adjustRightInd w:val="0"/>
        <w:rPr>
          <w:rFonts w:asciiTheme="majorHAnsi" w:eastAsiaTheme="minorEastAsia" w:hAnsiTheme="majorHAnsi" w:cs="Consolas"/>
          <w:kern w:val="0"/>
          <w:highlight w:val="yellow"/>
          <w:lang w:eastAsia="en-US" w:bidi="ar-SA"/>
        </w:rPr>
      </w:pPr>
      <w:r w:rsidRPr="00EE69B9">
        <w:rPr>
          <w:rFonts w:asciiTheme="majorHAnsi" w:eastAsiaTheme="minorEastAsia" w:hAnsiTheme="majorHAnsi" w:cs="Consolas"/>
          <w:kern w:val="0"/>
          <w:highlight w:val="yellow"/>
          <w:lang w:eastAsia="en-US" w:bidi="ar-SA"/>
        </w:rPr>
        <w:t>Summary:</w:t>
      </w:r>
    </w:p>
    <w:p w:rsidR="0006344A" w:rsidRPr="00EE69B9" w:rsidRDefault="0006344A" w:rsidP="0006344A">
      <w:pPr>
        <w:widowControl w:val="0"/>
        <w:suppressAutoHyphens w:val="0"/>
        <w:autoSpaceDE w:val="0"/>
        <w:autoSpaceDN w:val="0"/>
        <w:adjustRightInd w:val="0"/>
        <w:rPr>
          <w:rFonts w:asciiTheme="majorHAnsi" w:eastAsiaTheme="minorEastAsia" w:hAnsiTheme="majorHAnsi" w:cs="Consolas"/>
          <w:kern w:val="0"/>
          <w:highlight w:val="yellow"/>
          <w:lang w:eastAsia="en-US" w:bidi="ar-SA"/>
        </w:rPr>
      </w:pPr>
      <w:r w:rsidRPr="00EE69B9">
        <w:rPr>
          <w:rFonts w:asciiTheme="majorHAnsi" w:eastAsiaTheme="minorEastAsia" w:hAnsiTheme="majorHAnsi" w:cs="Consolas"/>
          <w:kern w:val="0"/>
          <w:highlight w:val="yellow"/>
          <w:lang w:eastAsia="en-US" w:bidi="ar-SA"/>
        </w:rPr>
        <w:t>ICANN should set up and maintain a web interface to access all the WHOIS services in order to ease access to the WHOIS data.</w:t>
      </w:r>
    </w:p>
    <w:p w:rsidR="0006344A" w:rsidRPr="00EE69B9" w:rsidRDefault="0006344A" w:rsidP="0006344A">
      <w:pPr>
        <w:widowControl w:val="0"/>
        <w:suppressAutoHyphens w:val="0"/>
        <w:autoSpaceDE w:val="0"/>
        <w:autoSpaceDN w:val="0"/>
        <w:adjustRightInd w:val="0"/>
        <w:rPr>
          <w:rFonts w:asciiTheme="majorHAnsi" w:eastAsiaTheme="minorEastAsia" w:hAnsiTheme="majorHAnsi" w:cs="Consolas"/>
          <w:kern w:val="0"/>
          <w:highlight w:val="yellow"/>
          <w:lang w:eastAsia="en-US" w:bidi="ar-SA"/>
        </w:rPr>
      </w:pPr>
      <w:r w:rsidRPr="00EE69B9">
        <w:rPr>
          <w:rFonts w:asciiTheme="majorHAnsi" w:eastAsiaTheme="minorEastAsia" w:hAnsiTheme="majorHAnsi" w:cs="Consolas"/>
          <w:kern w:val="0"/>
          <w:highlight w:val="yellow"/>
          <w:lang w:eastAsia="en-US" w:bidi="ar-SA"/>
        </w:rPr>
        <w:t>Presumption:</w:t>
      </w:r>
    </w:p>
    <w:p w:rsidR="0006344A" w:rsidRPr="00EE69B9" w:rsidRDefault="0006344A" w:rsidP="0006344A">
      <w:pPr>
        <w:widowControl w:val="0"/>
        <w:suppressAutoHyphens w:val="0"/>
        <w:autoSpaceDE w:val="0"/>
        <w:autoSpaceDN w:val="0"/>
        <w:adjustRightInd w:val="0"/>
        <w:rPr>
          <w:rFonts w:asciiTheme="majorHAnsi" w:eastAsiaTheme="minorEastAsia" w:hAnsiTheme="majorHAnsi" w:cs="Consolas"/>
          <w:kern w:val="0"/>
          <w:highlight w:val="yellow"/>
          <w:lang w:eastAsia="en-US" w:bidi="ar-SA"/>
        </w:rPr>
      </w:pPr>
      <w:r w:rsidRPr="00EE69B9">
        <w:rPr>
          <w:rFonts w:asciiTheme="majorHAnsi" w:eastAsiaTheme="minorEastAsia" w:hAnsiTheme="majorHAnsi" w:cs="Consolas"/>
          <w:kern w:val="0"/>
          <w:highlight w:val="yellow"/>
          <w:lang w:eastAsia="en-US" w:bidi="ar-SA"/>
        </w:rPr>
        <w:t xml:space="preserve">The </w:t>
      </w:r>
      <w:proofErr w:type="spellStart"/>
      <w:r w:rsidRPr="00EE69B9">
        <w:rPr>
          <w:rFonts w:asciiTheme="majorHAnsi" w:eastAsiaTheme="minorEastAsia" w:hAnsiTheme="majorHAnsi" w:cs="Consolas"/>
          <w:kern w:val="0"/>
          <w:highlight w:val="yellow"/>
          <w:lang w:eastAsia="en-US" w:bidi="ar-SA"/>
        </w:rPr>
        <w:t>AoC</w:t>
      </w:r>
      <w:proofErr w:type="spellEnd"/>
      <w:r w:rsidRPr="00EE69B9">
        <w:rPr>
          <w:rFonts w:asciiTheme="majorHAnsi" w:eastAsiaTheme="minorEastAsia" w:hAnsiTheme="majorHAnsi" w:cs="Consolas"/>
          <w:kern w:val="0"/>
          <w:highlight w:val="yellow"/>
          <w:lang w:eastAsia="en-US" w:bidi="ar-SA"/>
        </w:rPr>
        <w:t xml:space="preserve"> requires that "ICANN implement </w:t>
      </w:r>
      <w:proofErr w:type="gramStart"/>
      <w:r w:rsidRPr="00EE69B9">
        <w:rPr>
          <w:rFonts w:asciiTheme="majorHAnsi" w:eastAsiaTheme="minorEastAsia" w:hAnsiTheme="majorHAnsi" w:cs="Consolas"/>
          <w:kern w:val="0"/>
          <w:highlight w:val="yellow"/>
          <w:lang w:eastAsia="en-US" w:bidi="ar-SA"/>
        </w:rPr>
        <w:t>measures</w:t>
      </w:r>
      <w:proofErr w:type="gramEnd"/>
      <w:r w:rsidRPr="00EE69B9">
        <w:rPr>
          <w:rFonts w:asciiTheme="majorHAnsi" w:eastAsiaTheme="minorEastAsia" w:hAnsiTheme="majorHAnsi" w:cs="Consolas"/>
          <w:kern w:val="0"/>
          <w:highlight w:val="yellow"/>
          <w:lang w:eastAsia="en-US" w:bidi="ar-SA"/>
        </w:rPr>
        <w:t xml:space="preserve"> to maintain timely, unrestricted and public access to accurate and complete WHOIS information, including registrant, technical, billing, and administrative contact information."</w:t>
      </w:r>
    </w:p>
    <w:p w:rsidR="0006344A" w:rsidRPr="00EE69B9" w:rsidRDefault="0006344A" w:rsidP="0006344A">
      <w:pPr>
        <w:widowControl w:val="0"/>
        <w:suppressAutoHyphens w:val="0"/>
        <w:autoSpaceDE w:val="0"/>
        <w:autoSpaceDN w:val="0"/>
        <w:adjustRightInd w:val="0"/>
        <w:rPr>
          <w:rFonts w:asciiTheme="majorHAnsi" w:eastAsiaTheme="minorEastAsia" w:hAnsiTheme="majorHAnsi" w:cs="Consolas"/>
          <w:kern w:val="0"/>
          <w:highlight w:val="yellow"/>
          <w:lang w:eastAsia="en-US" w:bidi="ar-SA"/>
        </w:rPr>
      </w:pPr>
      <w:r w:rsidRPr="00EE69B9">
        <w:rPr>
          <w:rFonts w:asciiTheme="majorHAnsi" w:eastAsiaTheme="minorEastAsia" w:hAnsiTheme="majorHAnsi" w:cs="Consolas"/>
          <w:kern w:val="0"/>
          <w:highlight w:val="yellow"/>
          <w:lang w:eastAsia="en-US" w:bidi="ar-SA"/>
        </w:rPr>
        <w:t>Observation:</w:t>
      </w:r>
    </w:p>
    <w:p w:rsidR="0006344A" w:rsidRPr="00EE69B9" w:rsidRDefault="0006344A" w:rsidP="0006344A">
      <w:pPr>
        <w:widowControl w:val="0"/>
        <w:suppressAutoHyphens w:val="0"/>
        <w:autoSpaceDE w:val="0"/>
        <w:autoSpaceDN w:val="0"/>
        <w:adjustRightInd w:val="0"/>
        <w:rPr>
          <w:rFonts w:asciiTheme="majorHAnsi" w:eastAsiaTheme="minorEastAsia" w:hAnsiTheme="majorHAnsi" w:cs="Consolas"/>
          <w:kern w:val="0"/>
          <w:highlight w:val="yellow"/>
          <w:lang w:eastAsia="en-US" w:bidi="ar-SA"/>
        </w:rPr>
      </w:pPr>
      <w:proofErr w:type="gramStart"/>
      <w:r w:rsidRPr="00EE69B9">
        <w:rPr>
          <w:rFonts w:asciiTheme="majorHAnsi" w:eastAsiaTheme="minorEastAsia" w:hAnsiTheme="majorHAnsi" w:cs="Consolas"/>
          <w:kern w:val="0"/>
          <w:highlight w:val="yellow"/>
          <w:lang w:eastAsia="en-US" w:bidi="ar-SA"/>
        </w:rPr>
        <w:t>An</w:t>
      </w:r>
      <w:proofErr w:type="gramEnd"/>
      <w:r w:rsidRPr="00EE69B9">
        <w:rPr>
          <w:rFonts w:asciiTheme="majorHAnsi" w:eastAsiaTheme="minorEastAsia" w:hAnsiTheme="majorHAnsi" w:cs="Consolas"/>
          <w:kern w:val="0"/>
          <w:highlight w:val="yellow"/>
          <w:lang w:eastAsia="en-US" w:bidi="ar-SA"/>
        </w:rPr>
        <w:t xml:space="preserve"> User Insight Report came up with the following results:</w:t>
      </w:r>
    </w:p>
    <w:p w:rsidR="0006344A" w:rsidRPr="00EE69B9" w:rsidRDefault="0006344A" w:rsidP="0006344A">
      <w:pPr>
        <w:pStyle w:val="ListParagraph"/>
        <w:widowControl w:val="0"/>
        <w:numPr>
          <w:ilvl w:val="0"/>
          <w:numId w:val="59"/>
        </w:numPr>
        <w:suppressAutoHyphens w:val="0"/>
        <w:autoSpaceDE w:val="0"/>
        <w:autoSpaceDN w:val="0"/>
        <w:adjustRightInd w:val="0"/>
        <w:rPr>
          <w:rFonts w:asciiTheme="majorHAnsi" w:eastAsiaTheme="minorEastAsia" w:hAnsiTheme="majorHAnsi" w:cs="Consolas"/>
          <w:kern w:val="0"/>
          <w:highlight w:val="yellow"/>
          <w:lang w:eastAsia="en-US" w:bidi="ar-SA"/>
        </w:rPr>
      </w:pPr>
      <w:r w:rsidRPr="00EE69B9">
        <w:rPr>
          <w:rFonts w:asciiTheme="majorHAnsi" w:eastAsiaTheme="minorEastAsia" w:hAnsiTheme="majorHAnsi" w:cs="Consolas"/>
          <w:kern w:val="0"/>
          <w:highlight w:val="yellow"/>
          <w:lang w:eastAsia="en-US" w:bidi="ar-SA"/>
        </w:rPr>
        <w:t xml:space="preserve">Almost nobody is aware of </w:t>
      </w:r>
      <w:proofErr w:type="spellStart"/>
      <w:r w:rsidRPr="00EE69B9">
        <w:rPr>
          <w:rFonts w:asciiTheme="majorHAnsi" w:eastAsiaTheme="minorEastAsia" w:hAnsiTheme="majorHAnsi" w:cs="Consolas"/>
          <w:kern w:val="0"/>
          <w:highlight w:val="yellow"/>
          <w:lang w:eastAsia="en-US" w:bidi="ar-SA"/>
        </w:rPr>
        <w:t>whois</w:t>
      </w:r>
      <w:proofErr w:type="spellEnd"/>
    </w:p>
    <w:p w:rsidR="00EE69B9" w:rsidRPr="00EE69B9" w:rsidRDefault="0006344A" w:rsidP="00EE69B9">
      <w:pPr>
        <w:pStyle w:val="ListParagraph"/>
        <w:widowControl w:val="0"/>
        <w:numPr>
          <w:ilvl w:val="0"/>
          <w:numId w:val="59"/>
        </w:numPr>
        <w:suppressAutoHyphens w:val="0"/>
        <w:autoSpaceDE w:val="0"/>
        <w:autoSpaceDN w:val="0"/>
        <w:adjustRightInd w:val="0"/>
        <w:rPr>
          <w:rFonts w:asciiTheme="majorHAnsi" w:eastAsiaTheme="minorEastAsia" w:hAnsiTheme="majorHAnsi" w:cs="Consolas"/>
          <w:kern w:val="0"/>
          <w:highlight w:val="yellow"/>
          <w:lang w:eastAsia="en-US" w:bidi="ar-SA"/>
        </w:rPr>
      </w:pPr>
      <w:r w:rsidRPr="00EE69B9">
        <w:rPr>
          <w:rFonts w:asciiTheme="majorHAnsi" w:eastAsiaTheme="minorEastAsia" w:hAnsiTheme="majorHAnsi" w:cs="Consolas"/>
          <w:kern w:val="0"/>
          <w:highlight w:val="yellow"/>
          <w:lang w:eastAsia="en-US" w:bidi="ar-SA"/>
        </w:rPr>
        <w:t xml:space="preserve">Almost nobody is able to query a </w:t>
      </w:r>
      <w:proofErr w:type="spellStart"/>
      <w:r w:rsidRPr="00EE69B9">
        <w:rPr>
          <w:rFonts w:asciiTheme="majorHAnsi" w:eastAsiaTheme="minorEastAsia" w:hAnsiTheme="majorHAnsi" w:cs="Consolas"/>
          <w:kern w:val="0"/>
          <w:highlight w:val="yellow"/>
          <w:lang w:eastAsia="en-US" w:bidi="ar-SA"/>
        </w:rPr>
        <w:t>whois</w:t>
      </w:r>
      <w:proofErr w:type="spellEnd"/>
      <w:r w:rsidRPr="00EE69B9">
        <w:rPr>
          <w:rFonts w:asciiTheme="majorHAnsi" w:eastAsiaTheme="minorEastAsia" w:hAnsiTheme="majorHAnsi" w:cs="Consolas"/>
          <w:kern w:val="0"/>
          <w:highlight w:val="yellow"/>
          <w:lang w:eastAsia="en-US" w:bidi="ar-SA"/>
        </w:rPr>
        <w:t xml:space="preserve"> server correctly</w:t>
      </w:r>
    </w:p>
    <w:p w:rsidR="0006344A" w:rsidRPr="00EE69B9" w:rsidRDefault="0006344A" w:rsidP="0006344A">
      <w:pPr>
        <w:pStyle w:val="ListParagraph"/>
        <w:widowControl w:val="0"/>
        <w:numPr>
          <w:ilvl w:val="0"/>
          <w:numId w:val="59"/>
        </w:numPr>
        <w:suppressAutoHyphens w:val="0"/>
        <w:autoSpaceDE w:val="0"/>
        <w:autoSpaceDN w:val="0"/>
        <w:adjustRightInd w:val="0"/>
        <w:rPr>
          <w:rFonts w:asciiTheme="majorHAnsi" w:eastAsiaTheme="minorEastAsia" w:hAnsiTheme="majorHAnsi" w:cs="Consolas"/>
          <w:kern w:val="0"/>
          <w:highlight w:val="yellow"/>
          <w:lang w:eastAsia="en-US" w:bidi="ar-SA"/>
        </w:rPr>
      </w:pPr>
      <w:proofErr w:type="spellStart"/>
      <w:r w:rsidRPr="00EE69B9">
        <w:rPr>
          <w:rFonts w:asciiTheme="majorHAnsi" w:eastAsiaTheme="minorEastAsia" w:hAnsiTheme="majorHAnsi" w:cs="Consolas"/>
          <w:kern w:val="0"/>
          <w:highlight w:val="yellow"/>
          <w:lang w:eastAsia="en-US" w:bidi="ar-SA"/>
        </w:rPr>
        <w:t>Whois</w:t>
      </w:r>
      <w:proofErr w:type="spellEnd"/>
      <w:r w:rsidRPr="00EE69B9">
        <w:rPr>
          <w:rFonts w:asciiTheme="majorHAnsi" w:eastAsiaTheme="minorEastAsia" w:hAnsiTheme="majorHAnsi" w:cs="Consolas"/>
          <w:kern w:val="0"/>
          <w:highlight w:val="yellow"/>
          <w:lang w:eastAsia="en-US" w:bidi="ar-SA"/>
        </w:rPr>
        <w:t xml:space="preserve"> queries were done on </w:t>
      </w:r>
      <w:proofErr w:type="gramStart"/>
      <w:r w:rsidRPr="00EE69B9">
        <w:rPr>
          <w:rFonts w:asciiTheme="majorHAnsi" w:eastAsiaTheme="minorEastAsia" w:hAnsiTheme="majorHAnsi" w:cs="Consolas"/>
          <w:kern w:val="0"/>
          <w:highlight w:val="yellow"/>
          <w:lang w:eastAsia="en-US" w:bidi="ar-SA"/>
        </w:rPr>
        <w:t>websites which</w:t>
      </w:r>
      <w:proofErr w:type="gramEnd"/>
      <w:r w:rsidRPr="00EE69B9">
        <w:rPr>
          <w:rFonts w:asciiTheme="majorHAnsi" w:eastAsiaTheme="minorEastAsia" w:hAnsiTheme="majorHAnsi" w:cs="Consolas"/>
          <w:kern w:val="0"/>
          <w:highlight w:val="yellow"/>
          <w:lang w:eastAsia="en-US" w:bidi="ar-SA"/>
        </w:rPr>
        <w:t xml:space="preserve"> occur first in the search</w:t>
      </w:r>
      <w:r w:rsidR="00EE69B9" w:rsidRPr="00EE69B9">
        <w:rPr>
          <w:rFonts w:asciiTheme="majorHAnsi" w:eastAsiaTheme="minorEastAsia" w:hAnsiTheme="majorHAnsi" w:cs="Consolas"/>
          <w:kern w:val="0"/>
          <w:highlight w:val="yellow"/>
          <w:lang w:eastAsia="en-US" w:bidi="ar-SA"/>
        </w:rPr>
        <w:t xml:space="preserve"> </w:t>
      </w:r>
      <w:r w:rsidRPr="00EE69B9">
        <w:rPr>
          <w:rFonts w:asciiTheme="majorHAnsi" w:eastAsiaTheme="minorEastAsia" w:hAnsiTheme="majorHAnsi" w:cs="Consolas"/>
          <w:kern w:val="0"/>
          <w:highlight w:val="yellow"/>
          <w:lang w:eastAsia="en-US" w:bidi="ar-SA"/>
        </w:rPr>
        <w:t xml:space="preserve">engine results. Usually those pages are overloaded with </w:t>
      </w:r>
      <w:proofErr w:type="spellStart"/>
      <w:r w:rsidRPr="00EE69B9">
        <w:rPr>
          <w:rFonts w:asciiTheme="majorHAnsi" w:eastAsiaTheme="minorEastAsia" w:hAnsiTheme="majorHAnsi" w:cs="Consolas"/>
          <w:kern w:val="0"/>
          <w:highlight w:val="yellow"/>
          <w:lang w:eastAsia="en-US" w:bidi="ar-SA"/>
        </w:rPr>
        <w:t>advertisments</w:t>
      </w:r>
      <w:proofErr w:type="spellEnd"/>
      <w:r w:rsidRPr="00EE69B9">
        <w:rPr>
          <w:rFonts w:asciiTheme="majorHAnsi" w:eastAsiaTheme="minorEastAsia" w:hAnsiTheme="majorHAnsi" w:cs="Consolas"/>
          <w:kern w:val="0"/>
          <w:highlight w:val="yellow"/>
          <w:lang w:eastAsia="en-US" w:bidi="ar-SA"/>
        </w:rPr>
        <w:t>.</w:t>
      </w:r>
    </w:p>
    <w:p w:rsidR="0006344A" w:rsidRPr="00EE69B9" w:rsidRDefault="0006344A" w:rsidP="0006344A">
      <w:pPr>
        <w:widowControl w:val="0"/>
        <w:suppressAutoHyphens w:val="0"/>
        <w:autoSpaceDE w:val="0"/>
        <w:autoSpaceDN w:val="0"/>
        <w:adjustRightInd w:val="0"/>
        <w:rPr>
          <w:rFonts w:asciiTheme="majorHAnsi" w:eastAsiaTheme="minorEastAsia" w:hAnsiTheme="majorHAnsi" w:cs="Consolas"/>
          <w:kern w:val="0"/>
          <w:highlight w:val="yellow"/>
          <w:lang w:eastAsia="en-US" w:bidi="ar-SA"/>
        </w:rPr>
      </w:pPr>
      <w:r w:rsidRPr="00EE69B9">
        <w:rPr>
          <w:rFonts w:asciiTheme="majorHAnsi" w:eastAsiaTheme="minorEastAsia" w:hAnsiTheme="majorHAnsi" w:cs="Consolas"/>
          <w:kern w:val="0"/>
          <w:highlight w:val="yellow"/>
          <w:lang w:eastAsia="en-US" w:bidi="ar-SA"/>
        </w:rPr>
        <w:t>Detailed recommendation:</w:t>
      </w:r>
    </w:p>
    <w:p w:rsidR="0006344A" w:rsidRPr="00EE69B9" w:rsidRDefault="0006344A" w:rsidP="0006344A">
      <w:pPr>
        <w:widowControl w:val="0"/>
        <w:suppressAutoHyphens w:val="0"/>
        <w:autoSpaceDE w:val="0"/>
        <w:autoSpaceDN w:val="0"/>
        <w:adjustRightInd w:val="0"/>
        <w:rPr>
          <w:rFonts w:asciiTheme="majorHAnsi" w:eastAsiaTheme="minorEastAsia" w:hAnsiTheme="majorHAnsi" w:cs="Consolas"/>
          <w:kern w:val="0"/>
          <w:highlight w:val="yellow"/>
          <w:lang w:eastAsia="en-US" w:bidi="ar-SA"/>
        </w:rPr>
      </w:pPr>
      <w:r w:rsidRPr="00EE69B9">
        <w:rPr>
          <w:rFonts w:asciiTheme="majorHAnsi" w:eastAsiaTheme="minorEastAsia" w:hAnsiTheme="majorHAnsi" w:cs="Consolas"/>
          <w:kern w:val="0"/>
          <w:highlight w:val="yellow"/>
          <w:lang w:eastAsia="en-US" w:bidi="ar-SA"/>
        </w:rPr>
        <w:t>  ICANN should set up a dedicated, multilingual website to allow</w:t>
      </w:r>
      <w:r w:rsidR="00EE69B9" w:rsidRPr="00EE69B9">
        <w:rPr>
          <w:rFonts w:asciiTheme="majorHAnsi" w:eastAsiaTheme="minorEastAsia" w:hAnsiTheme="majorHAnsi" w:cs="Consolas"/>
          <w:kern w:val="0"/>
          <w:highlight w:val="yellow"/>
          <w:lang w:eastAsia="en-US" w:bidi="ar-SA"/>
        </w:rPr>
        <w:t xml:space="preserve"> </w:t>
      </w:r>
      <w:r w:rsidRPr="00EE69B9">
        <w:rPr>
          <w:rFonts w:asciiTheme="majorHAnsi" w:eastAsiaTheme="minorEastAsia" w:hAnsiTheme="majorHAnsi" w:cs="Consolas"/>
          <w:kern w:val="0"/>
          <w:highlight w:val="yellow"/>
          <w:lang w:eastAsia="en-US" w:bidi="ar-SA"/>
        </w:rPr>
        <w:t>"unrestricted and public access to accurate and complete WHOIS</w:t>
      </w:r>
      <w:r w:rsidR="00EE69B9" w:rsidRPr="00EE69B9">
        <w:rPr>
          <w:rFonts w:asciiTheme="majorHAnsi" w:eastAsiaTheme="minorEastAsia" w:hAnsiTheme="majorHAnsi" w:cs="Consolas"/>
          <w:kern w:val="0"/>
          <w:highlight w:val="yellow"/>
          <w:lang w:eastAsia="en-US" w:bidi="ar-SA"/>
        </w:rPr>
        <w:t xml:space="preserve"> </w:t>
      </w:r>
      <w:r w:rsidRPr="00EE69B9">
        <w:rPr>
          <w:rFonts w:asciiTheme="majorHAnsi" w:eastAsiaTheme="minorEastAsia" w:hAnsiTheme="majorHAnsi" w:cs="Consolas"/>
          <w:kern w:val="0"/>
          <w:highlight w:val="yellow"/>
          <w:lang w:eastAsia="en-US" w:bidi="ar-SA"/>
        </w:rPr>
        <w:t>information" even for those people wh</w:t>
      </w:r>
      <w:r w:rsidR="00EE69B9" w:rsidRPr="00EE69B9">
        <w:rPr>
          <w:rFonts w:asciiTheme="majorHAnsi" w:eastAsiaTheme="minorEastAsia" w:hAnsiTheme="majorHAnsi" w:cs="Consolas"/>
          <w:kern w:val="0"/>
          <w:highlight w:val="yellow"/>
          <w:lang w:eastAsia="en-US" w:bidi="ar-SA"/>
        </w:rPr>
        <w:t xml:space="preserve">ich have problems with the plain </w:t>
      </w:r>
      <w:r w:rsidRPr="00EE69B9">
        <w:rPr>
          <w:rFonts w:asciiTheme="majorHAnsi" w:eastAsiaTheme="minorEastAsia" w:hAnsiTheme="majorHAnsi" w:cs="Consolas"/>
          <w:kern w:val="0"/>
          <w:highlight w:val="yellow"/>
          <w:lang w:eastAsia="en-US" w:bidi="ar-SA"/>
        </w:rPr>
        <w:t>WHOIS protocol.</w:t>
      </w:r>
    </w:p>
    <w:p w:rsidR="0006344A" w:rsidRPr="0006344A" w:rsidRDefault="0006344A" w:rsidP="0006344A">
      <w:pPr>
        <w:widowControl w:val="0"/>
        <w:suppressAutoHyphens w:val="0"/>
        <w:autoSpaceDE w:val="0"/>
        <w:autoSpaceDN w:val="0"/>
        <w:adjustRightInd w:val="0"/>
        <w:rPr>
          <w:rFonts w:asciiTheme="majorHAnsi" w:eastAsiaTheme="minorEastAsia" w:hAnsiTheme="majorHAnsi" w:cs="Consolas"/>
          <w:kern w:val="0"/>
          <w:lang w:eastAsia="en-US" w:bidi="ar-SA"/>
        </w:rPr>
      </w:pPr>
      <w:proofErr w:type="gramStart"/>
      <w:r w:rsidRPr="00EE69B9">
        <w:rPr>
          <w:rFonts w:asciiTheme="majorHAnsi" w:eastAsiaTheme="minorEastAsia" w:hAnsiTheme="majorHAnsi" w:cs="Consolas"/>
          <w:kern w:val="0"/>
          <w:highlight w:val="yellow"/>
          <w:lang w:eastAsia="en-US" w:bidi="ar-SA"/>
        </w:rPr>
        <w:t>The WHOIS information should be collected by following the thin WHOIS</w:t>
      </w:r>
      <w:r w:rsidR="00EE69B9" w:rsidRPr="00EE69B9">
        <w:rPr>
          <w:rFonts w:asciiTheme="majorHAnsi" w:eastAsiaTheme="minorEastAsia" w:hAnsiTheme="majorHAnsi" w:cs="Consolas"/>
          <w:kern w:val="0"/>
          <w:highlight w:val="yellow"/>
          <w:lang w:eastAsia="en-US" w:bidi="ar-SA"/>
        </w:rPr>
        <w:t xml:space="preserve"> </w:t>
      </w:r>
      <w:r w:rsidRPr="00EE69B9">
        <w:rPr>
          <w:rFonts w:asciiTheme="majorHAnsi" w:eastAsiaTheme="minorEastAsia" w:hAnsiTheme="majorHAnsi" w:cs="Consolas"/>
          <w:kern w:val="0"/>
          <w:highlight w:val="yellow"/>
          <w:lang w:eastAsia="en-US" w:bidi="ar-SA"/>
        </w:rPr>
        <w:t>approach starting at whois.iana.org</w:t>
      </w:r>
      <w:proofErr w:type="gramEnd"/>
      <w:r w:rsidRPr="00EE69B9">
        <w:rPr>
          <w:rFonts w:asciiTheme="majorHAnsi" w:eastAsiaTheme="minorEastAsia" w:hAnsiTheme="majorHAnsi" w:cs="Consolas"/>
          <w:kern w:val="0"/>
          <w:highlight w:val="yellow"/>
          <w:lang w:eastAsia="en-US" w:bidi="ar-SA"/>
        </w:rPr>
        <w:t>. The service should display the</w:t>
      </w:r>
      <w:r w:rsidR="00EE69B9" w:rsidRPr="00EE69B9">
        <w:rPr>
          <w:rFonts w:asciiTheme="majorHAnsi" w:eastAsiaTheme="minorEastAsia" w:hAnsiTheme="majorHAnsi" w:cs="Consolas"/>
          <w:kern w:val="0"/>
          <w:highlight w:val="yellow"/>
          <w:lang w:eastAsia="en-US" w:bidi="ar-SA"/>
        </w:rPr>
        <w:t xml:space="preserve"> </w:t>
      </w:r>
      <w:r w:rsidR="00EE69B9">
        <w:rPr>
          <w:rFonts w:asciiTheme="majorHAnsi" w:eastAsiaTheme="minorEastAsia" w:hAnsiTheme="majorHAnsi" w:cs="Consolas"/>
          <w:kern w:val="0"/>
          <w:highlight w:val="yellow"/>
          <w:lang w:eastAsia="en-US" w:bidi="ar-SA"/>
        </w:rPr>
        <w:t>contractu</w:t>
      </w:r>
      <w:r w:rsidRPr="00EE69B9">
        <w:rPr>
          <w:rFonts w:asciiTheme="majorHAnsi" w:eastAsiaTheme="minorEastAsia" w:hAnsiTheme="majorHAnsi" w:cs="Consolas"/>
          <w:kern w:val="0"/>
          <w:highlight w:val="yellow"/>
          <w:lang w:eastAsia="en-US" w:bidi="ar-SA"/>
        </w:rPr>
        <w:t xml:space="preserve">al </w:t>
      </w:r>
      <w:proofErr w:type="gramStart"/>
      <w:r w:rsidRPr="00EE69B9">
        <w:rPr>
          <w:rFonts w:asciiTheme="majorHAnsi" w:eastAsiaTheme="minorEastAsia" w:hAnsiTheme="majorHAnsi" w:cs="Consolas"/>
          <w:kern w:val="0"/>
          <w:highlight w:val="yellow"/>
          <w:lang w:eastAsia="en-US" w:bidi="ar-SA"/>
        </w:rPr>
        <w:t>relationships which</w:t>
      </w:r>
      <w:proofErr w:type="gramEnd"/>
      <w:r w:rsidRPr="00EE69B9">
        <w:rPr>
          <w:rFonts w:asciiTheme="majorHAnsi" w:eastAsiaTheme="minorEastAsia" w:hAnsiTheme="majorHAnsi" w:cs="Consolas"/>
          <w:kern w:val="0"/>
          <w:highlight w:val="yellow"/>
          <w:lang w:eastAsia="en-US" w:bidi="ar-SA"/>
        </w:rPr>
        <w:t xml:space="preserve"> are revealed by the WHOIS </w:t>
      </w:r>
      <w:proofErr w:type="spellStart"/>
      <w:r w:rsidRPr="00EE69B9">
        <w:rPr>
          <w:rFonts w:asciiTheme="majorHAnsi" w:eastAsiaTheme="minorEastAsia" w:hAnsiTheme="majorHAnsi" w:cs="Consolas"/>
          <w:kern w:val="0"/>
          <w:highlight w:val="yellow"/>
          <w:lang w:eastAsia="en-US" w:bidi="ar-SA"/>
        </w:rPr>
        <w:t>referals</w:t>
      </w:r>
      <w:proofErr w:type="spellEnd"/>
      <w:r w:rsidRPr="00EE69B9">
        <w:rPr>
          <w:rFonts w:asciiTheme="majorHAnsi" w:eastAsiaTheme="minorEastAsia" w:hAnsiTheme="majorHAnsi" w:cs="Consolas"/>
          <w:kern w:val="0"/>
          <w:highlight w:val="yellow"/>
          <w:lang w:eastAsia="en-US" w:bidi="ar-SA"/>
        </w:rPr>
        <w:t xml:space="preserve"> in</w:t>
      </w:r>
      <w:r w:rsidR="00EE69B9" w:rsidRPr="00EE69B9">
        <w:rPr>
          <w:rFonts w:asciiTheme="majorHAnsi" w:eastAsiaTheme="minorEastAsia" w:hAnsiTheme="majorHAnsi" w:cs="Consolas"/>
          <w:kern w:val="0"/>
          <w:highlight w:val="yellow"/>
          <w:lang w:eastAsia="en-US" w:bidi="ar-SA"/>
        </w:rPr>
        <w:t xml:space="preserve"> </w:t>
      </w:r>
      <w:r w:rsidRPr="00EE69B9">
        <w:rPr>
          <w:rFonts w:asciiTheme="majorHAnsi" w:eastAsiaTheme="minorEastAsia" w:hAnsiTheme="majorHAnsi" w:cs="Consolas"/>
          <w:kern w:val="0"/>
          <w:highlight w:val="yellow"/>
          <w:lang w:eastAsia="en-US" w:bidi="ar-SA"/>
        </w:rPr>
        <w:t>a clear and understandable way. The results should be mark clearly the</w:t>
      </w:r>
      <w:r w:rsidR="00EE69B9" w:rsidRPr="00EE69B9">
        <w:rPr>
          <w:rFonts w:asciiTheme="majorHAnsi" w:eastAsiaTheme="minorEastAsia" w:hAnsiTheme="majorHAnsi" w:cs="Consolas"/>
          <w:kern w:val="0"/>
          <w:highlight w:val="yellow"/>
          <w:lang w:eastAsia="en-US" w:bidi="ar-SA"/>
        </w:rPr>
        <w:t xml:space="preserve"> </w:t>
      </w:r>
      <w:r w:rsidRPr="00EE69B9">
        <w:rPr>
          <w:rFonts w:asciiTheme="majorHAnsi" w:eastAsiaTheme="minorEastAsia" w:hAnsiTheme="majorHAnsi" w:cs="Consolas"/>
          <w:kern w:val="0"/>
          <w:highlight w:val="yellow"/>
          <w:lang w:eastAsia="en-US" w:bidi="ar-SA"/>
        </w:rPr>
        <w:t>relevant information "including registrant, technical, billing, and</w:t>
      </w:r>
      <w:r w:rsidR="00EE69B9" w:rsidRPr="00EE69B9">
        <w:rPr>
          <w:rFonts w:asciiTheme="majorHAnsi" w:eastAsiaTheme="minorEastAsia" w:hAnsiTheme="majorHAnsi" w:cs="Consolas"/>
          <w:kern w:val="0"/>
          <w:highlight w:val="yellow"/>
          <w:lang w:eastAsia="en-US" w:bidi="ar-SA"/>
        </w:rPr>
        <w:t xml:space="preserve"> </w:t>
      </w:r>
      <w:r w:rsidRPr="00EE69B9">
        <w:rPr>
          <w:rFonts w:asciiTheme="majorHAnsi" w:eastAsiaTheme="minorEastAsia" w:hAnsiTheme="majorHAnsi" w:cs="Consolas"/>
          <w:kern w:val="0"/>
          <w:highlight w:val="yellow"/>
          <w:lang w:eastAsia="en-US" w:bidi="ar-SA"/>
        </w:rPr>
        <w:t>administrative contact" data.</w:t>
      </w:r>
    </w:p>
    <w:p w:rsidR="00965374" w:rsidRPr="00EE69B9" w:rsidRDefault="0006344A" w:rsidP="00EE69B9">
      <w:pPr>
        <w:widowControl w:val="0"/>
        <w:suppressAutoHyphens w:val="0"/>
        <w:autoSpaceDE w:val="0"/>
        <w:autoSpaceDN w:val="0"/>
        <w:adjustRightInd w:val="0"/>
        <w:rPr>
          <w:rFonts w:asciiTheme="majorHAnsi" w:eastAsiaTheme="minorEastAsia" w:hAnsiTheme="majorHAnsi" w:cs="Consolas"/>
          <w:kern w:val="0"/>
          <w:lang w:eastAsia="en-US" w:bidi="ar-SA"/>
        </w:rPr>
      </w:pPr>
      <w:bookmarkStart w:id="509" w:name="_GoBack"/>
      <w:bookmarkEnd w:id="509"/>
      <w:r w:rsidRPr="002A44FB">
        <w:rPr>
          <w:rFonts w:asciiTheme="majorHAnsi" w:eastAsiaTheme="minorEastAsia" w:hAnsiTheme="majorHAnsi" w:cs="Consolas"/>
          <w:kern w:val="0"/>
          <w:highlight w:val="yellow"/>
          <w:lang w:eastAsia="en-US" w:bidi="ar-SA"/>
        </w:rPr>
        <w:t>The server needs to be run by ICANN itself, because the "timely,</w:t>
      </w:r>
      <w:r w:rsidR="00EE69B9" w:rsidRPr="002A44FB">
        <w:rPr>
          <w:rFonts w:asciiTheme="majorHAnsi" w:eastAsiaTheme="minorEastAsia" w:hAnsiTheme="majorHAnsi" w:cs="Consolas"/>
          <w:kern w:val="0"/>
          <w:highlight w:val="yellow"/>
          <w:lang w:eastAsia="en-US" w:bidi="ar-SA"/>
        </w:rPr>
        <w:t xml:space="preserve"> </w:t>
      </w:r>
      <w:r w:rsidRPr="002A44FB">
        <w:rPr>
          <w:rFonts w:asciiTheme="majorHAnsi" w:eastAsiaTheme="minorEastAsia" w:hAnsiTheme="majorHAnsi" w:cs="Consolas"/>
          <w:kern w:val="0"/>
          <w:highlight w:val="yellow"/>
          <w:lang w:eastAsia="en-US" w:bidi="ar-SA"/>
        </w:rPr>
        <w:t>unrestricted and public access" is usually rate limited, stripped or even</w:t>
      </w:r>
      <w:r w:rsidR="00EE69B9" w:rsidRPr="002A44FB">
        <w:rPr>
          <w:rFonts w:asciiTheme="majorHAnsi" w:eastAsiaTheme="minorEastAsia" w:hAnsiTheme="majorHAnsi" w:cs="Consolas"/>
          <w:kern w:val="0"/>
          <w:highlight w:val="yellow"/>
          <w:lang w:eastAsia="en-US" w:bidi="ar-SA"/>
        </w:rPr>
        <w:t xml:space="preserve"> </w:t>
      </w:r>
      <w:r w:rsidRPr="002A44FB">
        <w:rPr>
          <w:rFonts w:asciiTheme="majorHAnsi" w:eastAsiaTheme="minorEastAsia" w:hAnsiTheme="majorHAnsi" w:cs="Consolas"/>
          <w:kern w:val="0"/>
          <w:highlight w:val="yellow"/>
          <w:lang w:eastAsia="en-US" w:bidi="ar-SA"/>
        </w:rPr>
        <w:t xml:space="preserve">blocked by the various WHOIS server administrators for </w:t>
      </w:r>
      <w:proofErr w:type="spellStart"/>
      <w:r w:rsidRPr="002A44FB">
        <w:rPr>
          <w:rFonts w:asciiTheme="majorHAnsi" w:eastAsiaTheme="minorEastAsia" w:hAnsiTheme="majorHAnsi" w:cs="Consolas"/>
          <w:kern w:val="0"/>
          <w:highlight w:val="yellow"/>
          <w:lang w:eastAsia="en-US" w:bidi="ar-SA"/>
        </w:rPr>
        <w:t>uncontractual</w:t>
      </w:r>
      <w:proofErr w:type="spellEnd"/>
      <w:r w:rsidR="00EE69B9" w:rsidRPr="002A44FB">
        <w:rPr>
          <w:rFonts w:asciiTheme="majorHAnsi" w:eastAsiaTheme="minorEastAsia" w:hAnsiTheme="majorHAnsi" w:cs="Consolas"/>
          <w:kern w:val="0"/>
          <w:highlight w:val="yellow"/>
          <w:lang w:eastAsia="en-US" w:bidi="ar-SA"/>
        </w:rPr>
        <w:t xml:space="preserve"> </w:t>
      </w:r>
      <w:r w:rsidRPr="002A44FB">
        <w:rPr>
          <w:rFonts w:asciiTheme="majorHAnsi" w:eastAsiaTheme="minorEastAsia" w:hAnsiTheme="majorHAnsi" w:cs="Consolas"/>
          <w:kern w:val="0"/>
          <w:highlight w:val="yellow"/>
          <w:lang w:eastAsia="en-US" w:bidi="ar-SA"/>
        </w:rPr>
        <w:t>third party access. ICANN itself is the only party having the power to</w:t>
      </w:r>
      <w:r w:rsidR="00EE69B9" w:rsidRPr="002A44FB">
        <w:rPr>
          <w:rFonts w:asciiTheme="majorHAnsi" w:eastAsiaTheme="minorEastAsia" w:hAnsiTheme="majorHAnsi" w:cs="Consolas"/>
          <w:kern w:val="0"/>
          <w:highlight w:val="yellow"/>
          <w:lang w:eastAsia="en-US" w:bidi="ar-SA"/>
        </w:rPr>
        <w:t xml:space="preserve"> </w:t>
      </w:r>
      <w:r w:rsidRPr="002A44FB">
        <w:rPr>
          <w:rFonts w:asciiTheme="majorHAnsi" w:eastAsiaTheme="minorEastAsia" w:hAnsiTheme="majorHAnsi" w:cs="Consolas"/>
          <w:kern w:val="0"/>
          <w:highlight w:val="yellow"/>
          <w:lang w:eastAsia="en-US" w:bidi="ar-SA"/>
        </w:rPr>
        <w:t xml:space="preserve">overcome those limits using its </w:t>
      </w:r>
      <w:proofErr w:type="spellStart"/>
      <w:r w:rsidRPr="002A44FB">
        <w:rPr>
          <w:rFonts w:asciiTheme="majorHAnsi" w:eastAsiaTheme="minorEastAsia" w:hAnsiTheme="majorHAnsi" w:cs="Consolas"/>
          <w:kern w:val="0"/>
          <w:highlight w:val="yellow"/>
          <w:lang w:eastAsia="en-US" w:bidi="ar-SA"/>
        </w:rPr>
        <w:t>contratual</w:t>
      </w:r>
      <w:proofErr w:type="spellEnd"/>
      <w:r w:rsidRPr="002A44FB">
        <w:rPr>
          <w:rFonts w:asciiTheme="majorHAnsi" w:eastAsiaTheme="minorEastAsia" w:hAnsiTheme="majorHAnsi" w:cs="Consolas"/>
          <w:kern w:val="0"/>
          <w:highlight w:val="yellow"/>
          <w:lang w:eastAsia="en-US" w:bidi="ar-SA"/>
        </w:rPr>
        <w:t xml:space="preserve"> compliance.</w:t>
      </w:r>
    </w:p>
    <w:p w:rsidR="00965374" w:rsidRDefault="00965374" w:rsidP="00965374">
      <w:pPr>
        <w:numPr>
          <w:ilvl w:val="0"/>
          <w:numId w:val="39"/>
        </w:numPr>
        <w:rPr>
          <w:rFonts w:ascii="Calibri" w:hAnsi="Calibri"/>
          <w:b/>
        </w:rPr>
      </w:pPr>
      <w:r>
        <w:rPr>
          <w:rFonts w:ascii="Calibri" w:hAnsi="Calibri"/>
          <w:b/>
        </w:rPr>
        <w:t>References</w:t>
      </w:r>
    </w:p>
    <w:p w:rsidR="00965374" w:rsidRDefault="00965374" w:rsidP="00965374">
      <w:pPr>
        <w:ind w:left="720"/>
        <w:rPr>
          <w:rFonts w:ascii="Calibri" w:hAnsi="Calibri"/>
          <w:b/>
        </w:rPr>
      </w:pPr>
    </w:p>
    <w:p w:rsidR="00965374" w:rsidRDefault="00965374" w:rsidP="00965374">
      <w:pPr>
        <w:rPr>
          <w:rFonts w:ascii="Calibri" w:hAnsi="Calibri"/>
        </w:rPr>
      </w:pPr>
      <w:r>
        <w:rPr>
          <w:rFonts w:ascii="Calibri" w:hAnsi="Calibri"/>
        </w:rPr>
        <w:t>For full details of the longer recommendations discussed and debated, please see the following documents:</w:t>
      </w:r>
    </w:p>
    <w:p w:rsidR="00965374" w:rsidRDefault="00965374" w:rsidP="00965374">
      <w:pPr>
        <w:rPr>
          <w:rFonts w:ascii="Calibri" w:hAnsi="Calibri"/>
        </w:rPr>
      </w:pPr>
    </w:p>
    <w:p w:rsidR="00965374" w:rsidRDefault="00965374" w:rsidP="00965374">
      <w:pPr>
        <w:widowControl w:val="0"/>
        <w:numPr>
          <w:ilvl w:val="0"/>
          <w:numId w:val="37"/>
        </w:numPr>
        <w:rPr>
          <w:rFonts w:ascii="Calibri" w:hAnsi="Calibri"/>
        </w:rPr>
      </w:pPr>
      <w:r>
        <w:rPr>
          <w:rFonts w:ascii="Calibri" w:hAnsi="Calibri"/>
        </w:rPr>
        <w:t xml:space="preserve">Recommendations from our Brainstorming Session (Saturday afternoon in Dakar) </w:t>
      </w:r>
      <w:hyperlink r:id="rId41" w:history="1">
        <w:r>
          <w:rPr>
            <w:rStyle w:val="Hyperlink"/>
          </w:rPr>
          <w:t>https://community.icann.org/display/whoisreviewprivate/Brainstorming+in+Dakar</w:t>
        </w:r>
      </w:hyperlink>
      <w:r>
        <w:rPr>
          <w:rFonts w:ascii="Calibri" w:hAnsi="Calibri"/>
        </w:rPr>
        <w:t xml:space="preserve"> (V2; date: 23Oct2011) </w:t>
      </w:r>
    </w:p>
    <w:p w:rsidR="00965374" w:rsidRDefault="00965374" w:rsidP="00965374">
      <w:pPr>
        <w:rPr>
          <w:rFonts w:ascii="Calibri" w:hAnsi="Calibri"/>
        </w:rPr>
      </w:pPr>
    </w:p>
    <w:p w:rsidR="00965374" w:rsidRDefault="00965374" w:rsidP="00965374">
      <w:pPr>
        <w:widowControl w:val="0"/>
        <w:numPr>
          <w:ilvl w:val="0"/>
          <w:numId w:val="37"/>
        </w:numPr>
        <w:rPr>
          <w:rFonts w:ascii="Calibri" w:eastAsia="Times New Roman" w:hAnsi="Calibri" w:cs="Arial"/>
          <w:bCs/>
          <w:color w:val="000000"/>
          <w:lang w:eastAsia="ar-SA" w:bidi="ar-SA"/>
        </w:rPr>
      </w:pPr>
      <w:r>
        <w:rPr>
          <w:rFonts w:ascii="Calibri" w:hAnsi="Calibri"/>
        </w:rPr>
        <w:t xml:space="preserve">MDR Recommendations as Reviewed and Agreed upon in Dakar (originally from the Peter and Emily documents) </w:t>
      </w:r>
      <w:hyperlink r:id="rId42" w:history="1">
        <w:r>
          <w:rPr>
            <w:rStyle w:val="Hyperlink"/>
          </w:rPr>
          <w:t>https://community.icann.org/display/whoisreviewprivate/Draft+Recommendations</w:t>
        </w:r>
      </w:hyperlink>
      <w:r>
        <w:rPr>
          <w:rFonts w:ascii="Calibri" w:hAnsi="Calibri"/>
        </w:rPr>
        <w:t xml:space="preserve"> (</w:t>
      </w:r>
      <w:r>
        <w:rPr>
          <w:rFonts w:ascii="Calibri" w:eastAsia="Times New Roman" w:hAnsi="Calibri" w:cs="Arial"/>
          <w:bCs/>
          <w:color w:val="000000"/>
          <w:lang w:eastAsia="ar-SA" w:bidi="ar-SA"/>
        </w:rPr>
        <w:t xml:space="preserve">Draft </w:t>
      </w:r>
      <w:proofErr w:type="spellStart"/>
      <w:r>
        <w:rPr>
          <w:rFonts w:ascii="Calibri" w:eastAsia="Times New Roman" w:hAnsi="Calibri" w:cs="Arial"/>
          <w:bCs/>
          <w:color w:val="000000"/>
          <w:lang w:eastAsia="ar-SA" w:bidi="ar-SA"/>
        </w:rPr>
        <w:t>MdR</w:t>
      </w:r>
      <w:proofErr w:type="spellEnd"/>
      <w:r>
        <w:rPr>
          <w:rFonts w:ascii="Calibri" w:eastAsia="Times New Roman" w:hAnsi="Calibri" w:cs="Arial"/>
          <w:bCs/>
          <w:color w:val="000000"/>
          <w:lang w:eastAsia="ar-SA" w:bidi="ar-SA"/>
        </w:rPr>
        <w:t xml:space="preserve"> Recommendations discussed in Dakar; V1; 23Oct2011)</w:t>
      </w:r>
    </w:p>
    <w:p w:rsidR="00965374" w:rsidRDefault="00965374" w:rsidP="00965374">
      <w:pPr>
        <w:rPr>
          <w:rFonts w:ascii="Calibri" w:hAnsi="Calibri"/>
        </w:rPr>
      </w:pPr>
    </w:p>
    <w:p w:rsidR="00965374" w:rsidRDefault="00965374" w:rsidP="00965374">
      <w:pPr>
        <w:widowControl w:val="0"/>
        <w:numPr>
          <w:ilvl w:val="0"/>
          <w:numId w:val="37"/>
        </w:numPr>
        <w:rPr>
          <w:rFonts w:ascii="Calibri" w:hAnsi="Calibri"/>
        </w:rPr>
      </w:pPr>
      <w:r>
        <w:rPr>
          <w:rFonts w:ascii="Calibri" w:hAnsi="Calibri"/>
        </w:rPr>
        <w:t xml:space="preserve">Privacy Recommendations as written on Monday Morning in Dakar by Peter, Kathy and Bill and reviewed with Team on Monday in Dakar </w:t>
      </w:r>
      <w:hyperlink r:id="rId43" w:history="1">
        <w:r>
          <w:rPr>
            <w:rStyle w:val="Hyperlink"/>
          </w:rPr>
          <w:t>https://community.icann.org/display/whoisreviewprivate/Draft+Recommendations</w:t>
        </w:r>
      </w:hyperlink>
      <w:r>
        <w:rPr>
          <w:rFonts w:ascii="Calibri" w:hAnsi="Calibri"/>
        </w:rPr>
        <w:t xml:space="preserve"> (</w:t>
      </w:r>
      <w:r>
        <w:rPr>
          <w:rFonts w:ascii="Calibri" w:eastAsia="Times New Roman" w:hAnsi="Calibri" w:cs="Arial"/>
          <w:bCs/>
          <w:color w:val="000000"/>
          <w:lang w:eastAsia="ar-SA" w:bidi="ar-SA"/>
        </w:rPr>
        <w:t>Draft Recommendations discussed in Dakar; V1; 24Oct2011</w:t>
      </w:r>
      <w:r>
        <w:rPr>
          <w:rFonts w:ascii="Calibri" w:hAnsi="Calibri"/>
        </w:rPr>
        <w:t>)</w:t>
      </w:r>
    </w:p>
    <w:p w:rsidR="00965374" w:rsidRDefault="00965374" w:rsidP="00965374">
      <w:pPr>
        <w:rPr>
          <w:rFonts w:ascii="Calibri" w:hAnsi="Calibri"/>
        </w:rPr>
      </w:pPr>
    </w:p>
    <w:p w:rsidR="00965374" w:rsidRDefault="00965374" w:rsidP="00965374">
      <w:pPr>
        <w:widowControl w:val="0"/>
        <w:numPr>
          <w:ilvl w:val="0"/>
          <w:numId w:val="37"/>
        </w:numPr>
        <w:rPr>
          <w:rFonts w:ascii="Calibri" w:hAnsi="Calibri"/>
        </w:rPr>
      </w:pPr>
      <w:r>
        <w:rPr>
          <w:rFonts w:ascii="Calibri" w:hAnsi="Calibri"/>
        </w:rPr>
        <w:t xml:space="preserve">Current IDN paper </w:t>
      </w:r>
      <w:hyperlink r:id="rId44" w:history="1">
        <w:r>
          <w:rPr>
            <w:rStyle w:val="Hyperlink"/>
          </w:rPr>
          <w:t>https://community.icann.org/display/whoisreviewprivate/Internationalization+of+Domain+Name+Registration+Data</w:t>
        </w:r>
      </w:hyperlink>
    </w:p>
    <w:p w:rsidR="00965374" w:rsidRDefault="00965374" w:rsidP="00965374">
      <w:pPr>
        <w:rPr>
          <w:rFonts w:ascii="Calibri" w:hAnsi="Calibri"/>
        </w:rPr>
      </w:pPr>
    </w:p>
    <w:p w:rsidR="00965374" w:rsidRDefault="00965374" w:rsidP="00965374">
      <w:pPr>
        <w:rPr>
          <w:rFonts w:ascii="Calibri" w:hAnsi="Calibri"/>
        </w:rPr>
      </w:pPr>
    </w:p>
    <w:p w:rsidR="00965374" w:rsidRDefault="00965374" w:rsidP="00965374">
      <w:pPr>
        <w:rPr>
          <w:rFonts w:ascii="Calibri" w:hAnsi="Calibri"/>
          <w:b/>
        </w:rPr>
      </w:pPr>
    </w:p>
    <w:p w:rsidR="00965374" w:rsidRDefault="00965374" w:rsidP="00965374"/>
    <w:p w:rsidR="00C80FE7" w:rsidRDefault="00C80FE7"/>
    <w:sectPr w:rsidR="00C80FE7" w:rsidSect="00816C78">
      <w:footerReference w:type="even" r:id="rId45"/>
      <w:footerReference w:type="default" r:id="rId46"/>
      <w:pgSz w:w="11906" w:h="16838"/>
      <w:pgMar w:top="1440" w:right="1440" w:bottom="1440" w:left="1440" w:gutter="0"/>
      <w:docGrid w:type="lines" w:linePitch="400" w:charSpace="32768"/>
    </w:sectPr>
  </w:body>
</w:document>
</file>

<file path=word/comments.xml><?xml version="1.0" encoding="utf-8"?>
<w:comment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2" w:author="" w:date="2011-11-28T20:58:00Z" w:initials="">
    <w:p w:rsidR="007E1E45" w:rsidRDefault="007E1E45" w:rsidP="00965374">
      <w:r>
        <w:annotationRef/>
      </w:r>
      <w:r>
        <w:t>Insert footnote reference.</w:t>
      </w:r>
    </w:p>
    <w:p w:rsidR="007E1E45" w:rsidRDefault="007E1E45" w:rsidP="00965374">
      <w:r>
        <w:t>Check for sense here.</w:t>
      </w:r>
    </w:p>
    <w:p w:rsidR="007E1E45" w:rsidRDefault="007E1E45" w:rsidP="00965374">
      <w:r>
        <w:t>States the obvious</w:t>
      </w:r>
      <w:proofErr w:type="gramStart"/>
      <w:r>
        <w:t>.?</w:t>
      </w:r>
      <w:proofErr w:type="gramEnd"/>
      <w:r>
        <w:t xml:space="preserve"> Misleading emphasis?</w:t>
      </w:r>
    </w:p>
    <w:p w:rsidR="007E1E45" w:rsidRDefault="007E1E45" w:rsidP="00965374">
      <w:r>
        <w:t>This was not in the earlier definition of consumer – what was in was the three classes of participants set forth below.   I do not know if we have a consensus for this definition of consumer?</w:t>
      </w:r>
    </w:p>
    <w:p w:rsidR="007E1E45" w:rsidRDefault="007E1E45" w:rsidP="00965374">
      <w:r>
        <w:t>The WRT is not policy making, so “other parts of its PMP” may be misleading.</w:t>
      </w:r>
    </w:p>
    <w:p w:rsidR="007E1E45" w:rsidRDefault="007E1E45" w:rsidP="00965374">
      <w:r>
        <w:t xml:space="preserve">Sharon had lead off with this definition, but here it takes third spot.  If we treat the terms in the order they appear in the AOC, then this </w:t>
      </w:r>
      <w:proofErr w:type="spellStart"/>
      <w:r>
        <w:t>shoud</w:t>
      </w:r>
      <w:proofErr w:type="spellEnd"/>
      <w:r>
        <w:t xml:space="preserve"> go back on top.  On the other hand, perhaps its more readable here.  </w:t>
      </w:r>
      <w:proofErr w:type="spellStart"/>
      <w:r>
        <w:t>Thoughs</w:t>
      </w:r>
      <w:proofErr w:type="spellEnd"/>
      <w:r>
        <w:t xml:space="preserve">?  </w:t>
      </w:r>
    </w:p>
    <w:p w:rsidR="007E1E45" w:rsidRDefault="007E1E45" w:rsidP="00965374">
      <w:r>
        <w:t xml:space="preserve">I’m not sure that the definition is so limited.  </w:t>
      </w:r>
      <w:proofErr w:type="gramStart"/>
      <w:r>
        <w:t>Because  it’s</w:t>
      </w:r>
      <w:proofErr w:type="gramEnd"/>
      <w:r>
        <w:t xml:space="preserve"> framed to capture relevant laws which affect the WHOIS.  They may be privacy, but they might be others too.</w:t>
      </w:r>
    </w:p>
    <w:p w:rsidR="007E1E45" w:rsidRDefault="007E1E45" w:rsidP="00965374">
      <w:r>
        <w:t>Add footnote referencing the papers, and explain that we used the explanations, but not their suggested defined terms, substituting our own.</w:t>
      </w:r>
    </w:p>
    <w:p w:rsidR="007E1E45" w:rsidRDefault="007E1E45" w:rsidP="00965374"/>
    <w:p w:rsidR="007E1E45" w:rsidRDefault="007E1E45" w:rsidP="00965374">
      <w:r>
        <w:t xml:space="preserve">I think they were saying …fill this role “over time”, </w:t>
      </w:r>
      <w:proofErr w:type="spellStart"/>
      <w:r>
        <w:t>ie</w:t>
      </w:r>
      <w:proofErr w:type="spellEnd"/>
      <w:r>
        <w:t xml:space="preserve"> during the life of the record, different parties edit it, etc.</w:t>
      </w:r>
    </w:p>
    <w:p w:rsidR="007E1E45" w:rsidRDefault="007E1E45" w:rsidP="00965374">
      <w:r>
        <w:t xml:space="preserve">This bit needs review.  We may (after reporting that we consulted and got feedback on these terms) conclude that we’ve borne these in mind when developing the lifecycle, and also note the </w:t>
      </w:r>
      <w:proofErr w:type="spellStart"/>
      <w:r>
        <w:t>categorisations</w:t>
      </w:r>
      <w:proofErr w:type="spellEnd"/>
      <w:r>
        <w:t xml:space="preserve"> made by SSAC to reflect the diverse roles of stakeholders who contribute to the production and maintenance of WHOIS records.</w:t>
      </w:r>
    </w:p>
    <w:p w:rsidR="007E1E45" w:rsidRDefault="007E1E45" w:rsidP="00965374">
      <w:r>
        <w:t>States the obvious</w:t>
      </w:r>
      <w:proofErr w:type="gramStart"/>
      <w:r>
        <w:t>.?</w:t>
      </w:r>
      <w:proofErr w:type="gramEnd"/>
      <w:r>
        <w:t xml:space="preserve"> Misleading emphasis?</w:t>
      </w:r>
    </w:p>
    <w:p w:rsidR="007E1E45" w:rsidRDefault="007E1E45" w:rsidP="00965374">
      <w:r>
        <w:t>This was not in the earlier definition of consumer – what was in was the three classes of participants set forth below.   I do not know if we have a consensus for this definition of consumer?</w:t>
      </w:r>
    </w:p>
    <w:p w:rsidR="007E1E45" w:rsidRDefault="007E1E45" w:rsidP="00965374">
      <w:r>
        <w:t>The WRT is not policy making, so “other parts of its PMP” may be misleading.</w:t>
      </w:r>
    </w:p>
    <w:p w:rsidR="007E1E45" w:rsidRDefault="007E1E45" w:rsidP="00965374">
      <w:r>
        <w:t>I understood the result of the second phase to suggest that most never got to WHOIS at all?</w:t>
      </w:r>
    </w:p>
    <w:p w:rsidR="007E1E45" w:rsidRDefault="007E1E45" w:rsidP="00965374">
      <w:r>
        <w:t>Requires further discussion</w:t>
      </w:r>
    </w:p>
    <w:p w:rsidR="007E1E45" w:rsidRDefault="007E1E45" w:rsidP="00965374">
      <w:r>
        <w:t xml:space="preserve">There are now over </w:t>
      </w:r>
      <w:proofErr w:type="gramStart"/>
      <w:r>
        <w:t>1m  Cyrillic</w:t>
      </w:r>
      <w:proofErr w:type="gramEnd"/>
      <w:r>
        <w:t xml:space="preserve"> IDNs in .</w:t>
      </w:r>
      <w:proofErr w:type="spellStart"/>
      <w:r>
        <w:t>rf</w:t>
      </w:r>
      <w:proofErr w:type="spellEnd"/>
      <w:r>
        <w:t>, and one million IDNs approx in .com and net.</w:t>
      </w:r>
    </w:p>
    <w:p w:rsidR="007E1E45" w:rsidRDefault="007E1E45" w:rsidP="00965374">
      <w:r>
        <w:t>Given the air time we spent on this one, I suggest we adopt “Law enforcement and other users of WHOIS.”</w:t>
      </w:r>
    </w:p>
    <w:p w:rsidR="007E1E45" w:rsidRDefault="007E1E45" w:rsidP="00965374">
      <w:r>
        <w:t>Much too vague.  What specifically do we want them to do?</w:t>
      </w:r>
    </w:p>
    <w:p w:rsidR="007E1E45" w:rsidRDefault="007E1E45" w:rsidP="00965374"/>
    <w:p w:rsidR="007E1E45" w:rsidRDefault="007E1E45" w:rsidP="00965374">
      <w:r>
        <w:t xml:space="preserve">Clearly, we need to work out what we’re saying here. It may be </w:t>
      </w:r>
      <w:proofErr w:type="spellStart"/>
      <w:r>
        <w:t>superceded</w:t>
      </w:r>
      <w:proofErr w:type="spellEnd"/>
      <w:r>
        <w:t xml:space="preserve"> by James/Susan’s work on proxies.</w:t>
      </w:r>
    </w:p>
    <w:p w:rsidR="007E1E45" w:rsidRDefault="007E1E45" w:rsidP="00965374">
      <w:r>
        <w:t xml:space="preserve">Mostly correct.  But we had an earlier definition which included the responsibility to provide </w:t>
      </w:r>
      <w:proofErr w:type="spellStart"/>
      <w:r>
        <w:t>conatact</w:t>
      </w:r>
      <w:proofErr w:type="spellEnd"/>
      <w:r>
        <w:t xml:space="preserve"> information for the customer/subscriber of the Proxy service in a timely manner in certain situations (e.g. UDRP).</w:t>
      </w:r>
    </w:p>
    <w:p w:rsidR="007E1E45" w:rsidRDefault="007E1E45" w:rsidP="00965374">
      <w:r>
        <w:t>Who?</w:t>
      </w:r>
    </w:p>
    <w:p w:rsidR="007E1E45" w:rsidRDefault="007E1E45" w:rsidP="00965374">
      <w:r>
        <w:t>By When?</w:t>
      </w:r>
    </w:p>
    <w:p w:rsidR="007E1E45" w:rsidRDefault="007E1E45" w:rsidP="00965374">
      <w:r>
        <w:t>This is duplicated by recommendation 11 below.  I recall that after initially feeling pleased with this recommendation, we got all worried about this.  Personally, I like this recommendation, and think it’s appropriate for us.  I don’t fully understand the objections to it ;-)</w:t>
      </w:r>
    </w:p>
    <w:p w:rsidR="007E1E45" w:rsidRDefault="007E1E45" w:rsidP="00965374">
      <w:r>
        <w:t>Who?  We shouldn’t say “ICANN” if we can say “ICANN Staff,” “ICANN Board” or “ICANN Community.”</w:t>
      </w:r>
    </w:p>
    <w:p w:rsidR="007E1E45" w:rsidRDefault="007E1E45" w:rsidP="00965374">
      <w:r>
        <w:t>Where are these numbers coming from?  Seems arbitrary.</w:t>
      </w:r>
    </w:p>
    <w:p w:rsidR="007E1E45" w:rsidRDefault="007E1E45" w:rsidP="00965374">
      <w:r>
        <w:t>Compliance?</w:t>
      </w:r>
    </w:p>
    <w:p w:rsidR="007E1E45" w:rsidRDefault="007E1E45" w:rsidP="00965374">
      <w:r>
        <w:t>Is this an artifact from somewhere else?</w:t>
      </w:r>
    </w:p>
    <w:p w:rsidR="007E1E45" w:rsidRDefault="007E1E45" w:rsidP="00965374"/>
    <w:p w:rsidR="007E1E45" w:rsidRDefault="007E1E45" w:rsidP="00965374">
      <w:r>
        <w:t>Remember, this was very expe3nsive and took months to complete.  Can we incorporate something in to this recommendation that calls for a “streamlined” version of the 2009 NORC study?</w:t>
      </w:r>
    </w:p>
    <w:p w:rsidR="007E1E45" w:rsidRDefault="007E1E45" w:rsidP="00965374"/>
    <w:p w:rsidR="007E1E45" w:rsidRDefault="007E1E45" w:rsidP="00965374">
      <w:r>
        <w:t>Do not agree that Registries should be positioned to directly service Registrants in this area.</w:t>
      </w:r>
    </w:p>
    <w:p w:rsidR="007E1E45" w:rsidRDefault="007E1E45" w:rsidP="00965374">
      <w:r>
        <w:t>How?  There is not a “flag” or “field” for this data.</w:t>
      </w:r>
    </w:p>
    <w:p w:rsidR="007E1E45" w:rsidRDefault="007E1E45" w:rsidP="00965374">
      <w:r>
        <w:t>Agree with Lutz on this.</w:t>
      </w:r>
    </w:p>
    <w:p w:rsidR="007E1E45" w:rsidRDefault="007E1E45" w:rsidP="00965374">
      <w:r>
        <w:t>The challenge with these requirements is that they are only effective on the Registrar.  If the service provider is another entity, then ICANN has no bearing on their procedures, practices and operations.</w:t>
      </w:r>
    </w:p>
    <w:p w:rsidR="007E1E45" w:rsidRDefault="007E1E45" w:rsidP="00965374"/>
    <w:p w:rsidR="007E1E45" w:rsidRDefault="007E1E45" w:rsidP="00965374">
      <w:r>
        <w:t>Once again, this presumes some sort of contractual relationship between the privacy service provider and ICANN.</w:t>
      </w:r>
    </w:p>
    <w:p w:rsidR="007E1E45" w:rsidRDefault="007E1E45" w:rsidP="00965374">
      <w:r>
        <w:t xml:space="preserve">This is not acceptable and probably not legal. See </w:t>
      </w:r>
      <w:proofErr w:type="gramStart"/>
      <w:r>
        <w:t>RAA  Sec</w:t>
      </w:r>
      <w:proofErr w:type="gramEnd"/>
      <w:r>
        <w:t>. 5.10</w:t>
      </w:r>
    </w:p>
    <w:p w:rsidR="007E1E45" w:rsidRDefault="007E1E45" w:rsidP="00965374"/>
    <w:p w:rsidR="007E1E45" w:rsidRDefault="007E1E45" w:rsidP="00965374">
      <w:r>
        <w:t>ICANN has no authority to issue “conditions” or “requirements” to Proxy providers, even if they are affiliated with a Registrar.</w:t>
      </w:r>
    </w:p>
    <w:p w:rsidR="007E1E45" w:rsidRDefault="007E1E45" w:rsidP="00965374"/>
    <w:p w:rsidR="007E1E45" w:rsidRDefault="007E1E45" w:rsidP="00965374">
      <w:r>
        <w:t xml:space="preserve">We should not be overly </w:t>
      </w:r>
      <w:proofErr w:type="gramStart"/>
      <w:r>
        <w:t>prescriptive  and</w:t>
      </w:r>
      <w:proofErr w:type="gramEnd"/>
      <w:r>
        <w:t xml:space="preserve"> attempt to develop the Best Practices in this report.  For example DBP is already circulating Best Practices outside of ICANN, and some of our proposals meet or exceed those listed here.</w:t>
      </w:r>
    </w:p>
    <w:p w:rsidR="007E1E45" w:rsidRDefault="007E1E45" w:rsidP="00965374"/>
    <w:p w:rsidR="007E1E45" w:rsidRDefault="007E1E45" w:rsidP="00965374">
      <w:r>
        <w:t>ICANN has no authority to issue “conditions” or “requirements” to proxy providers, even if they are affiliated with an ICANN-accredited Registrar.</w:t>
      </w:r>
    </w:p>
    <w:p w:rsidR="007E1E45" w:rsidRDefault="007E1E45" w:rsidP="00965374">
      <w:r>
        <w:t>Do not support the term “own” since registrations are not property.  And the Registered Name Holder / Registrant is already defined as the responsible party according to the RAA (and other docs).</w:t>
      </w:r>
    </w:p>
    <w:p w:rsidR="007E1E45" w:rsidRDefault="007E1E45" w:rsidP="00965374"/>
    <w:p w:rsidR="007E1E45" w:rsidRDefault="007E1E45" w:rsidP="00965374">
      <w:r>
        <w:t>There is no relationship between ICANN and most Proxy providers.</w:t>
      </w:r>
    </w:p>
    <w:p w:rsidR="007E1E45" w:rsidRDefault="007E1E45" w:rsidP="00965374"/>
    <w:p w:rsidR="007E1E45" w:rsidRDefault="007E1E45" w:rsidP="00965374"/>
  </w:comment>
  <w:comment w:id="44" w:author="pnettlefold" w:date="2011-11-28T20:58:00Z" w:initials="pnettlefo">
    <w:p w:rsidR="007E1E45" w:rsidRDefault="007E1E45" w:rsidP="00965374">
      <w:pPr>
        <w:rPr>
          <w:sz w:val="20"/>
          <w:szCs w:val="18"/>
        </w:rPr>
      </w:pPr>
      <w:r>
        <w:annotationRef/>
      </w:r>
      <w:r>
        <w:rPr>
          <w:sz w:val="20"/>
          <w:szCs w:val="18"/>
        </w:rPr>
        <w:t>PN: We said earlier that we had found consensus in the RT. This therefore reads a bit oddly.</w:t>
      </w:r>
    </w:p>
  </w:comment>
  <w:comment w:id="45" w:author="pnettlefold" w:date="2011-11-28T20:58:00Z" w:initials="pnettlefo">
    <w:p w:rsidR="007E1E45" w:rsidRDefault="007E1E45" w:rsidP="00965374">
      <w:pPr>
        <w:rPr>
          <w:sz w:val="20"/>
          <w:szCs w:val="18"/>
        </w:rPr>
      </w:pPr>
      <w:r>
        <w:annotationRef/>
      </w:r>
      <w:r>
        <w:rPr>
          <w:sz w:val="20"/>
          <w:szCs w:val="18"/>
        </w:rPr>
        <w:t xml:space="preserve">PN: This RT has a very real role here. As a signatory to the </w:t>
      </w:r>
      <w:proofErr w:type="spellStart"/>
      <w:r>
        <w:rPr>
          <w:sz w:val="20"/>
          <w:szCs w:val="18"/>
        </w:rPr>
        <w:t>AoC</w:t>
      </w:r>
      <w:proofErr w:type="spellEnd"/>
      <w:r>
        <w:rPr>
          <w:sz w:val="20"/>
          <w:szCs w:val="18"/>
        </w:rPr>
        <w:t xml:space="preserve">, ICANN could argue that it has made a real effort here – </w:t>
      </w:r>
      <w:proofErr w:type="spellStart"/>
      <w:r>
        <w:rPr>
          <w:sz w:val="20"/>
          <w:szCs w:val="18"/>
        </w:rPr>
        <w:t>ie</w:t>
      </w:r>
      <w:proofErr w:type="spellEnd"/>
      <w:r>
        <w:rPr>
          <w:sz w:val="20"/>
          <w:szCs w:val="18"/>
        </w:rPr>
        <w:t xml:space="preserve"> establishing this review team.</w:t>
      </w:r>
    </w:p>
  </w:comment>
  <w:comment w:id="60" w:author="pnettlefold" w:date="2011-11-28T20:58:00Z" w:initials="pnettlefo">
    <w:p w:rsidR="007E1E45" w:rsidRDefault="007E1E45" w:rsidP="00965374">
      <w:pPr>
        <w:rPr>
          <w:sz w:val="20"/>
          <w:szCs w:val="18"/>
        </w:rPr>
      </w:pPr>
      <w:r>
        <w:annotationRef/>
      </w:r>
      <w:r>
        <w:rPr>
          <w:sz w:val="20"/>
          <w:szCs w:val="18"/>
        </w:rPr>
        <w:t>PN: What about the consensus procedure? Can’t ICANN argue that in any case where a registry is definitively advised that there is a privacy law issue, that it a mechanism is already in place to address that? If there is a problem, is it not therefore between privacy authorities and registries? I would delete this.</w:t>
      </w:r>
    </w:p>
  </w:comment>
  <w:comment w:id="293" w:author="" w:date="2011-11-28T20:58:00Z" w:initials="">
    <w:p w:rsidR="007E1E45" w:rsidRDefault="007E1E45" w:rsidP="00965374">
      <w:r>
        <w:annotationRef/>
      </w:r>
      <w:r>
        <w:t>Insert footnote reference.</w:t>
      </w:r>
    </w:p>
    <w:p w:rsidR="007E1E45" w:rsidRDefault="007E1E45" w:rsidP="00965374">
      <w:r>
        <w:t>Check for sense here.</w:t>
      </w:r>
    </w:p>
    <w:p w:rsidR="007E1E45" w:rsidRDefault="007E1E45" w:rsidP="00965374">
      <w:r>
        <w:t>States the obvious</w:t>
      </w:r>
      <w:proofErr w:type="gramStart"/>
      <w:r>
        <w:t>.?</w:t>
      </w:r>
      <w:proofErr w:type="gramEnd"/>
      <w:r>
        <w:t xml:space="preserve"> Misleading emphasis?</w:t>
      </w:r>
    </w:p>
    <w:p w:rsidR="007E1E45" w:rsidRDefault="007E1E45" w:rsidP="00965374">
      <w:r>
        <w:t>This was not in the earlier definition of consumer – what was in was the three classes of participants set forth below.   I do not know if we have a consensus for this definition of consumer?</w:t>
      </w:r>
    </w:p>
    <w:p w:rsidR="007E1E45" w:rsidRDefault="007E1E45" w:rsidP="00965374">
      <w:r>
        <w:t>The WRT is not policy making, so “other parts of its PMP” may be misleading.</w:t>
      </w:r>
    </w:p>
    <w:p w:rsidR="007E1E45" w:rsidRDefault="007E1E45" w:rsidP="00965374">
      <w:r>
        <w:t xml:space="preserve">Sharon had lead off with this definition, but here it takes third spot.  If we treat the terms in the order they appear in the AOC, then this </w:t>
      </w:r>
      <w:proofErr w:type="spellStart"/>
      <w:r>
        <w:t>shoud</w:t>
      </w:r>
      <w:proofErr w:type="spellEnd"/>
      <w:r>
        <w:t xml:space="preserve"> go back on top.  On the other hand, perhaps its more readable here.  </w:t>
      </w:r>
      <w:proofErr w:type="spellStart"/>
      <w:r>
        <w:t>Thoughs</w:t>
      </w:r>
      <w:proofErr w:type="spellEnd"/>
      <w:r>
        <w:t xml:space="preserve">?  </w:t>
      </w:r>
    </w:p>
    <w:p w:rsidR="007E1E45" w:rsidRDefault="007E1E45" w:rsidP="00965374">
      <w:r>
        <w:t xml:space="preserve">I’m not sure that the definition is so limited.  </w:t>
      </w:r>
      <w:proofErr w:type="gramStart"/>
      <w:r>
        <w:t>Because  it’s</w:t>
      </w:r>
      <w:proofErr w:type="gramEnd"/>
      <w:r>
        <w:t xml:space="preserve"> framed to capture relevant laws which affect the WHOIS.  They may be privacy, but they might be others too.</w:t>
      </w:r>
    </w:p>
    <w:p w:rsidR="007E1E45" w:rsidRDefault="007E1E45" w:rsidP="00965374">
      <w:r>
        <w:t>Add footnote referencing the papers, and explain that we used the explanations, but not their suggested defined terms, substituting our own.</w:t>
      </w:r>
    </w:p>
    <w:p w:rsidR="007E1E45" w:rsidRDefault="007E1E45" w:rsidP="00965374"/>
    <w:p w:rsidR="007E1E45" w:rsidRDefault="007E1E45" w:rsidP="00965374">
      <w:r>
        <w:t xml:space="preserve">I think they were saying …fill this role “over time”, </w:t>
      </w:r>
      <w:proofErr w:type="spellStart"/>
      <w:r>
        <w:t>ie</w:t>
      </w:r>
      <w:proofErr w:type="spellEnd"/>
      <w:r>
        <w:t xml:space="preserve"> during the life of the record, different parties edit it, etc.</w:t>
      </w:r>
    </w:p>
    <w:p w:rsidR="007E1E45" w:rsidRDefault="007E1E45" w:rsidP="00965374">
      <w:r>
        <w:t xml:space="preserve">This bit needs review.  We may (after reporting that we consulted and got feedback on these terms) conclude that we’ve borne these in mind when developing the lifecycle, and also note the </w:t>
      </w:r>
      <w:proofErr w:type="spellStart"/>
      <w:r>
        <w:t>categorisations</w:t>
      </w:r>
      <w:proofErr w:type="spellEnd"/>
      <w:r>
        <w:t xml:space="preserve"> made by SSAC to reflect the diverse roles of stakeholders who contribute to the production and maintenance of WHOIS records.</w:t>
      </w:r>
    </w:p>
    <w:p w:rsidR="007E1E45" w:rsidRDefault="007E1E45" w:rsidP="00965374">
      <w:r>
        <w:t>States the obvious</w:t>
      </w:r>
      <w:proofErr w:type="gramStart"/>
      <w:r>
        <w:t>.?</w:t>
      </w:r>
      <w:proofErr w:type="gramEnd"/>
      <w:r>
        <w:t xml:space="preserve"> Misleading emphasis?</w:t>
      </w:r>
    </w:p>
    <w:p w:rsidR="007E1E45" w:rsidRDefault="007E1E45" w:rsidP="00965374">
      <w:r>
        <w:t>This was not in the earlier definition of consumer – what was in was the three classes of participants set forth below.   I do not know if we have a consensus for this definition of consumer?</w:t>
      </w:r>
    </w:p>
    <w:p w:rsidR="007E1E45" w:rsidRDefault="007E1E45" w:rsidP="00965374">
      <w:r>
        <w:t>The WRT is not policy making, so “other parts of its PMP” may be misleading.</w:t>
      </w:r>
    </w:p>
    <w:p w:rsidR="007E1E45" w:rsidRDefault="007E1E45" w:rsidP="00965374">
      <w:r>
        <w:t>I understood the result of the second phase to suggest that most never got to WHOIS at all?</w:t>
      </w:r>
    </w:p>
    <w:p w:rsidR="007E1E45" w:rsidRDefault="007E1E45" w:rsidP="00965374">
      <w:r>
        <w:t>Requires further discussion</w:t>
      </w:r>
    </w:p>
    <w:p w:rsidR="007E1E45" w:rsidRDefault="007E1E45" w:rsidP="00965374">
      <w:r>
        <w:t xml:space="preserve">There are now over </w:t>
      </w:r>
      <w:proofErr w:type="gramStart"/>
      <w:r>
        <w:t>1m  Cyrillic</w:t>
      </w:r>
      <w:proofErr w:type="gramEnd"/>
      <w:r>
        <w:t xml:space="preserve"> IDNs in .</w:t>
      </w:r>
      <w:proofErr w:type="spellStart"/>
      <w:r>
        <w:t>rf</w:t>
      </w:r>
      <w:proofErr w:type="spellEnd"/>
      <w:r>
        <w:t>, and one million IDNs approx in .com and net.</w:t>
      </w:r>
    </w:p>
    <w:p w:rsidR="007E1E45" w:rsidRDefault="007E1E45" w:rsidP="00965374">
      <w:r>
        <w:t>Given the air time we spent on this one, I suggest we adopt “Law enforcement and other users of WHOIS.”</w:t>
      </w:r>
    </w:p>
    <w:p w:rsidR="007E1E45" w:rsidRDefault="007E1E45" w:rsidP="00965374">
      <w:r>
        <w:t>Much too vague.  What specifically do we want them to do?</w:t>
      </w:r>
    </w:p>
    <w:p w:rsidR="007E1E45" w:rsidRDefault="007E1E45" w:rsidP="00965374"/>
    <w:p w:rsidR="007E1E45" w:rsidRDefault="007E1E45" w:rsidP="00965374">
      <w:r>
        <w:t xml:space="preserve">Clearly, we need to work out what we’re saying here. It may be </w:t>
      </w:r>
      <w:proofErr w:type="spellStart"/>
      <w:r>
        <w:t>superceded</w:t>
      </w:r>
      <w:proofErr w:type="spellEnd"/>
      <w:r>
        <w:t xml:space="preserve"> by James/Susan’s work on proxies.</w:t>
      </w:r>
    </w:p>
    <w:p w:rsidR="007E1E45" w:rsidRDefault="007E1E45" w:rsidP="00965374">
      <w:r>
        <w:t xml:space="preserve">Mostly correct.  But we had an earlier definition which included the responsibility to provide </w:t>
      </w:r>
      <w:proofErr w:type="spellStart"/>
      <w:r>
        <w:t>conatact</w:t>
      </w:r>
      <w:proofErr w:type="spellEnd"/>
      <w:r>
        <w:t xml:space="preserve"> information for the customer/subscriber of the Proxy service in a timely manner in certain situations (e.g. UDRP).</w:t>
      </w:r>
    </w:p>
    <w:p w:rsidR="007E1E45" w:rsidRDefault="007E1E45" w:rsidP="00965374">
      <w:r>
        <w:t>Who?</w:t>
      </w:r>
    </w:p>
    <w:p w:rsidR="007E1E45" w:rsidRDefault="007E1E45" w:rsidP="00965374">
      <w:r>
        <w:t>By When?</w:t>
      </w:r>
    </w:p>
    <w:p w:rsidR="007E1E45" w:rsidRDefault="007E1E45" w:rsidP="00965374">
      <w:r>
        <w:t>This is duplicated by recommendation 11 below.  I recall that after initially feeling pleased with this recommendation, we got all worried about this.  Personally, I like this recommendation, and think it’s appropriate for us.  I don’t fully understand the objections to it ;-)</w:t>
      </w:r>
    </w:p>
    <w:p w:rsidR="007E1E45" w:rsidRDefault="007E1E45" w:rsidP="00965374">
      <w:r>
        <w:t>Who?  We shouldn’t say “ICANN” if we can say “ICANN Staff,” “ICANN Board” or “ICANN Community.”</w:t>
      </w:r>
    </w:p>
    <w:p w:rsidR="007E1E45" w:rsidRDefault="007E1E45" w:rsidP="00965374">
      <w:r>
        <w:t>Where are these numbers coming from?  Seems arbitrary.</w:t>
      </w:r>
    </w:p>
    <w:p w:rsidR="007E1E45" w:rsidRDefault="007E1E45" w:rsidP="00965374">
      <w:r>
        <w:t>Compliance?</w:t>
      </w:r>
    </w:p>
    <w:p w:rsidR="007E1E45" w:rsidRDefault="007E1E45" w:rsidP="00965374">
      <w:r>
        <w:t>Is this an artifact from somewhere else?</w:t>
      </w:r>
    </w:p>
    <w:p w:rsidR="007E1E45" w:rsidRDefault="007E1E45" w:rsidP="00965374"/>
    <w:p w:rsidR="007E1E45" w:rsidRDefault="007E1E45" w:rsidP="00965374">
      <w:r>
        <w:t>Remember, this was very expe3nsive and took months to complete.  Can we incorporate something in to this recommendation that calls for a “streamlined” version of the 2009 NORC study?</w:t>
      </w:r>
    </w:p>
    <w:p w:rsidR="007E1E45" w:rsidRDefault="007E1E45" w:rsidP="00965374"/>
    <w:p w:rsidR="007E1E45" w:rsidRDefault="007E1E45" w:rsidP="00965374">
      <w:r>
        <w:t>Do not agree that Registries should be positioned to directly service Registrants in this area.</w:t>
      </w:r>
    </w:p>
    <w:p w:rsidR="007E1E45" w:rsidRDefault="007E1E45" w:rsidP="00965374">
      <w:r>
        <w:t>How?  There is not a “flag” or “field” for this data.</w:t>
      </w:r>
    </w:p>
    <w:p w:rsidR="007E1E45" w:rsidRDefault="007E1E45" w:rsidP="00965374">
      <w:r>
        <w:t>Agree with Lutz on this.</w:t>
      </w:r>
    </w:p>
    <w:p w:rsidR="007E1E45" w:rsidRDefault="007E1E45" w:rsidP="00965374">
      <w:r>
        <w:t>The challenge with these requirements is that they are only effective on the Registrar.  If the service provider is another entity, then ICANN has no bearing on their procedures, practices and operations.</w:t>
      </w:r>
    </w:p>
    <w:p w:rsidR="007E1E45" w:rsidRDefault="007E1E45" w:rsidP="00965374"/>
    <w:p w:rsidR="007E1E45" w:rsidRDefault="007E1E45" w:rsidP="00965374">
      <w:r>
        <w:t>Once again, this presumes some sort of contractual relationship between the privacy service provider and ICANN.</w:t>
      </w:r>
    </w:p>
    <w:p w:rsidR="007E1E45" w:rsidRDefault="007E1E45" w:rsidP="00965374">
      <w:r>
        <w:t xml:space="preserve">This is not acceptable and probably not legal. See </w:t>
      </w:r>
      <w:proofErr w:type="gramStart"/>
      <w:r>
        <w:t>RAA  Sec</w:t>
      </w:r>
      <w:proofErr w:type="gramEnd"/>
      <w:r>
        <w:t>. 5.10</w:t>
      </w:r>
    </w:p>
    <w:p w:rsidR="007E1E45" w:rsidRDefault="007E1E45" w:rsidP="00965374"/>
    <w:p w:rsidR="007E1E45" w:rsidRDefault="007E1E45" w:rsidP="00965374">
      <w:r>
        <w:t>ICANN has no authority to issue “conditions” or “requirements” to Proxy providers, even if they are affiliated with a Registrar.</w:t>
      </w:r>
    </w:p>
    <w:p w:rsidR="007E1E45" w:rsidRDefault="007E1E45" w:rsidP="00965374"/>
    <w:p w:rsidR="007E1E45" w:rsidRDefault="007E1E45" w:rsidP="00965374">
      <w:r>
        <w:t xml:space="preserve">We should not be overly </w:t>
      </w:r>
      <w:proofErr w:type="gramStart"/>
      <w:r>
        <w:t>prescriptive  and</w:t>
      </w:r>
      <w:proofErr w:type="gramEnd"/>
      <w:r>
        <w:t xml:space="preserve"> attempt to develop the Best Practices in this report.  For example DBP is already circulating Best Practices outside of ICANN, and some of our proposals meet or exceed those listed here.</w:t>
      </w:r>
    </w:p>
    <w:p w:rsidR="007E1E45" w:rsidRDefault="007E1E45" w:rsidP="00965374"/>
    <w:p w:rsidR="007E1E45" w:rsidRDefault="007E1E45" w:rsidP="00965374">
      <w:r>
        <w:t>ICANN has no authority to issue “conditions” or “requirements” to proxy providers, even if they are affiliated with an ICANN-accredited Registrar.</w:t>
      </w:r>
    </w:p>
    <w:p w:rsidR="007E1E45" w:rsidRDefault="007E1E45" w:rsidP="00965374">
      <w:r>
        <w:t>Do not support the term “own” since registrations are not property.  And the Registered Name Holder / Registrant is already defined as the responsible party according to the RAA (and other docs).</w:t>
      </w:r>
    </w:p>
    <w:p w:rsidR="007E1E45" w:rsidRDefault="007E1E45" w:rsidP="00965374"/>
    <w:p w:rsidR="007E1E45" w:rsidRDefault="007E1E45" w:rsidP="00965374">
      <w:r>
        <w:t>There is no relationship between ICANN and most Proxy providers.</w:t>
      </w:r>
    </w:p>
    <w:p w:rsidR="007E1E45" w:rsidRDefault="007E1E45" w:rsidP="00965374"/>
    <w:p w:rsidR="007E1E45" w:rsidRDefault="007E1E45" w:rsidP="00965374"/>
  </w:comment>
  <w:comment w:id="298" w:author="" w:date="2011-11-28T20:58:00Z" w:initials="">
    <w:p w:rsidR="007E1E45" w:rsidRDefault="007E1E45" w:rsidP="00965374">
      <w:r>
        <w:annotationRef/>
      </w:r>
      <w:r>
        <w:t>Insert footnote reference.</w:t>
      </w:r>
    </w:p>
    <w:p w:rsidR="007E1E45" w:rsidRDefault="007E1E45" w:rsidP="00965374">
      <w:r>
        <w:t>Check for sense here.</w:t>
      </w:r>
    </w:p>
    <w:p w:rsidR="007E1E45" w:rsidRDefault="007E1E45" w:rsidP="00965374">
      <w:r>
        <w:t>States the obvious</w:t>
      </w:r>
      <w:proofErr w:type="gramStart"/>
      <w:r>
        <w:t>.?</w:t>
      </w:r>
      <w:proofErr w:type="gramEnd"/>
      <w:r>
        <w:t xml:space="preserve"> Misleading emphasis?</w:t>
      </w:r>
    </w:p>
    <w:p w:rsidR="007E1E45" w:rsidRDefault="007E1E45" w:rsidP="00965374">
      <w:r>
        <w:t>This was not in the earlier definition of consumer – what was in was the three classes of participants set forth below.   I do not know if we have a consensus for this definition of consumer?</w:t>
      </w:r>
    </w:p>
    <w:p w:rsidR="007E1E45" w:rsidRDefault="007E1E45" w:rsidP="00965374">
      <w:r>
        <w:t>The WRT is not policy making, so “other parts of its PMP” may be misleading.</w:t>
      </w:r>
    </w:p>
    <w:p w:rsidR="007E1E45" w:rsidRDefault="007E1E45" w:rsidP="00965374">
      <w:r>
        <w:t xml:space="preserve">Sharon had lead off with this definition, but here it takes third spot.  If we treat the terms in the order they appear in the AOC, then this </w:t>
      </w:r>
      <w:proofErr w:type="spellStart"/>
      <w:r>
        <w:t>shoud</w:t>
      </w:r>
      <w:proofErr w:type="spellEnd"/>
      <w:r>
        <w:t xml:space="preserve"> go back on top.  On the other hand, perhaps its more readable here.  </w:t>
      </w:r>
      <w:proofErr w:type="spellStart"/>
      <w:r>
        <w:t>Thoughs</w:t>
      </w:r>
      <w:proofErr w:type="spellEnd"/>
      <w:r>
        <w:t xml:space="preserve">?  </w:t>
      </w:r>
    </w:p>
    <w:p w:rsidR="007E1E45" w:rsidRDefault="007E1E45" w:rsidP="00965374">
      <w:r>
        <w:t xml:space="preserve">I’m not sure that the definition is so limited.  </w:t>
      </w:r>
      <w:proofErr w:type="gramStart"/>
      <w:r>
        <w:t>Because  it’s</w:t>
      </w:r>
      <w:proofErr w:type="gramEnd"/>
      <w:r>
        <w:t xml:space="preserve"> framed to capture relevant laws which affect the WHOIS.  They may be privacy, but they might be others too.</w:t>
      </w:r>
    </w:p>
    <w:p w:rsidR="007E1E45" w:rsidRDefault="007E1E45" w:rsidP="00965374">
      <w:r>
        <w:t>Add footnote referencing the papers, and explain that we used the explanations, but not their suggested defined terms, substituting our own.</w:t>
      </w:r>
    </w:p>
    <w:p w:rsidR="007E1E45" w:rsidRDefault="007E1E45" w:rsidP="00965374"/>
    <w:p w:rsidR="007E1E45" w:rsidRDefault="007E1E45" w:rsidP="00965374">
      <w:r>
        <w:t xml:space="preserve">I think they were saying …fill this role “over time”, </w:t>
      </w:r>
      <w:proofErr w:type="spellStart"/>
      <w:r>
        <w:t>ie</w:t>
      </w:r>
      <w:proofErr w:type="spellEnd"/>
      <w:r>
        <w:t xml:space="preserve"> during the life of the record, different parties edit it, etc.</w:t>
      </w:r>
    </w:p>
    <w:p w:rsidR="007E1E45" w:rsidRDefault="007E1E45" w:rsidP="00965374">
      <w:r>
        <w:t xml:space="preserve">This bit needs review.  We may (after reporting that we consulted and got feedback on these terms) conclude that we’ve borne these in mind when developing the lifecycle, and also note the </w:t>
      </w:r>
      <w:proofErr w:type="spellStart"/>
      <w:r>
        <w:t>categorisations</w:t>
      </w:r>
      <w:proofErr w:type="spellEnd"/>
      <w:r>
        <w:t xml:space="preserve"> made by SSAC to reflect the diverse roles of stakeholders who contribute to the production and maintenance of WHOIS records.</w:t>
      </w:r>
    </w:p>
    <w:p w:rsidR="007E1E45" w:rsidRDefault="007E1E45" w:rsidP="00965374">
      <w:r>
        <w:t>States the obvious</w:t>
      </w:r>
      <w:proofErr w:type="gramStart"/>
      <w:r>
        <w:t>.?</w:t>
      </w:r>
      <w:proofErr w:type="gramEnd"/>
      <w:r>
        <w:t xml:space="preserve"> Misleading emphasis?</w:t>
      </w:r>
    </w:p>
    <w:p w:rsidR="007E1E45" w:rsidRDefault="007E1E45" w:rsidP="00965374">
      <w:r>
        <w:t>This was not in the earlier definition of consumer – what was in was the three classes of participants set forth below.   I do not know if we have a consensus for this definition of consumer?</w:t>
      </w:r>
    </w:p>
    <w:p w:rsidR="007E1E45" w:rsidRDefault="007E1E45" w:rsidP="00965374">
      <w:r>
        <w:t>The WRT is not policy making, so “other parts of its PMP” may be misleading.</w:t>
      </w:r>
    </w:p>
    <w:p w:rsidR="007E1E45" w:rsidRDefault="007E1E45" w:rsidP="00965374">
      <w:r>
        <w:t>I understood the result of the second phase to suggest that most never got to WHOIS at all?</w:t>
      </w:r>
    </w:p>
    <w:p w:rsidR="007E1E45" w:rsidRDefault="007E1E45" w:rsidP="00965374">
      <w:r>
        <w:t>Requires further discussion</w:t>
      </w:r>
    </w:p>
    <w:p w:rsidR="007E1E45" w:rsidRDefault="007E1E45" w:rsidP="00965374">
      <w:r>
        <w:t xml:space="preserve">There are now over </w:t>
      </w:r>
      <w:proofErr w:type="gramStart"/>
      <w:r>
        <w:t>1m  Cyrillic</w:t>
      </w:r>
      <w:proofErr w:type="gramEnd"/>
      <w:r>
        <w:t xml:space="preserve"> IDNs in .</w:t>
      </w:r>
      <w:proofErr w:type="spellStart"/>
      <w:r>
        <w:t>rf</w:t>
      </w:r>
      <w:proofErr w:type="spellEnd"/>
      <w:r>
        <w:t>, and one million IDNs approx in .com and net.</w:t>
      </w:r>
    </w:p>
    <w:p w:rsidR="007E1E45" w:rsidRDefault="007E1E45" w:rsidP="00965374">
      <w:r>
        <w:t>Given the air time we spent on this one, I suggest we adopt “Law enforcement and other users of WHOIS.”</w:t>
      </w:r>
    </w:p>
    <w:p w:rsidR="007E1E45" w:rsidRDefault="007E1E45" w:rsidP="00965374">
      <w:r>
        <w:t>Much too vague.  What specifically do we want them to do?</w:t>
      </w:r>
    </w:p>
    <w:p w:rsidR="007E1E45" w:rsidRDefault="007E1E45" w:rsidP="00965374"/>
    <w:p w:rsidR="007E1E45" w:rsidRDefault="007E1E45" w:rsidP="00965374">
      <w:r>
        <w:t xml:space="preserve">Clearly, we need to work out what we’re saying here. It may be </w:t>
      </w:r>
      <w:proofErr w:type="spellStart"/>
      <w:r>
        <w:t>superceded</w:t>
      </w:r>
      <w:proofErr w:type="spellEnd"/>
      <w:r>
        <w:t xml:space="preserve"> by James/Susan’s work on proxies.</w:t>
      </w:r>
    </w:p>
    <w:p w:rsidR="007E1E45" w:rsidRDefault="007E1E45" w:rsidP="00965374">
      <w:r>
        <w:t xml:space="preserve">Mostly correct.  But we had an earlier definition which included the responsibility to provide </w:t>
      </w:r>
      <w:proofErr w:type="spellStart"/>
      <w:r>
        <w:t>conatact</w:t>
      </w:r>
      <w:proofErr w:type="spellEnd"/>
      <w:r>
        <w:t xml:space="preserve"> information for the customer/subscriber of the Proxy service in a timely manner in certain situations (e.g. UDRP).</w:t>
      </w:r>
    </w:p>
    <w:p w:rsidR="007E1E45" w:rsidRDefault="007E1E45" w:rsidP="00965374">
      <w:r>
        <w:t>Who?</w:t>
      </w:r>
    </w:p>
    <w:p w:rsidR="007E1E45" w:rsidRDefault="007E1E45" w:rsidP="00965374">
      <w:r>
        <w:t>By When?</w:t>
      </w:r>
    </w:p>
    <w:p w:rsidR="007E1E45" w:rsidRDefault="007E1E45" w:rsidP="00965374">
      <w:r>
        <w:t>This is duplicated by recommendation 11 below.  I recall that after initially feeling pleased with this recommendation, we got all worried about this.  Personally, I like this recommendation, and think it’s appropriate for us.  I don’t fully understand the objections to it ;-)</w:t>
      </w:r>
    </w:p>
    <w:p w:rsidR="007E1E45" w:rsidRDefault="007E1E45" w:rsidP="00965374">
      <w:r>
        <w:t>Who?  We shouldn’t say “ICANN” if we can say “ICANN Staff,” “ICANN Board” or “ICANN Community.”</w:t>
      </w:r>
    </w:p>
    <w:p w:rsidR="007E1E45" w:rsidRDefault="007E1E45" w:rsidP="00965374">
      <w:r>
        <w:t>Where are these numbers coming from?  Seems arbitrary.</w:t>
      </w:r>
    </w:p>
    <w:p w:rsidR="007E1E45" w:rsidRDefault="007E1E45" w:rsidP="00965374">
      <w:r>
        <w:t>Compliance?</w:t>
      </w:r>
    </w:p>
    <w:p w:rsidR="007E1E45" w:rsidRDefault="007E1E45" w:rsidP="00965374">
      <w:r>
        <w:t>Is this an artifact from somewhere else?</w:t>
      </w:r>
    </w:p>
    <w:p w:rsidR="007E1E45" w:rsidRDefault="007E1E45" w:rsidP="00965374"/>
    <w:p w:rsidR="007E1E45" w:rsidRDefault="007E1E45" w:rsidP="00965374">
      <w:r>
        <w:t>Remember, this was very expe3nsive and took months to complete.  Can we incorporate something in to this recommendation that calls for a “streamlined” version of the 2009 NORC study?</w:t>
      </w:r>
    </w:p>
    <w:p w:rsidR="007E1E45" w:rsidRDefault="007E1E45" w:rsidP="00965374"/>
    <w:p w:rsidR="007E1E45" w:rsidRDefault="007E1E45" w:rsidP="00965374">
      <w:r>
        <w:t>Do not agree that Registries should be positioned to directly service Registrants in this area.</w:t>
      </w:r>
    </w:p>
    <w:p w:rsidR="007E1E45" w:rsidRDefault="007E1E45" w:rsidP="00965374">
      <w:r>
        <w:t>How?  There is not a “flag” or “field” for this data.</w:t>
      </w:r>
    </w:p>
    <w:p w:rsidR="007E1E45" w:rsidRDefault="007E1E45" w:rsidP="00965374">
      <w:r>
        <w:t>Agree with Lutz on this.</w:t>
      </w:r>
    </w:p>
    <w:p w:rsidR="007E1E45" w:rsidRDefault="007E1E45" w:rsidP="00965374">
      <w:r>
        <w:t>The challenge with these requirements is that they are only effective on the Registrar.  If the service provider is another entity, then ICANN has no bearing on their procedures, practices and operations.</w:t>
      </w:r>
    </w:p>
    <w:p w:rsidR="007E1E45" w:rsidRDefault="007E1E45" w:rsidP="00965374"/>
    <w:p w:rsidR="007E1E45" w:rsidRDefault="007E1E45" w:rsidP="00965374">
      <w:r>
        <w:t>Once again, this presumes some sort of contractual relationship between the privacy service provider and ICANN.</w:t>
      </w:r>
    </w:p>
    <w:p w:rsidR="007E1E45" w:rsidRDefault="007E1E45" w:rsidP="00965374">
      <w:r>
        <w:t xml:space="preserve">This is not acceptable and probably not legal. See </w:t>
      </w:r>
      <w:proofErr w:type="gramStart"/>
      <w:r>
        <w:t>RAA  Sec</w:t>
      </w:r>
      <w:proofErr w:type="gramEnd"/>
      <w:r>
        <w:t>. 5.10</w:t>
      </w:r>
    </w:p>
    <w:p w:rsidR="007E1E45" w:rsidRDefault="007E1E45" w:rsidP="00965374"/>
    <w:p w:rsidR="007E1E45" w:rsidRDefault="007E1E45" w:rsidP="00965374">
      <w:r>
        <w:t>ICANN has no authority to issue “conditions” or “requirements” to Proxy providers, even if they are affiliated with a Registrar.</w:t>
      </w:r>
    </w:p>
    <w:p w:rsidR="007E1E45" w:rsidRDefault="007E1E45" w:rsidP="00965374"/>
    <w:p w:rsidR="007E1E45" w:rsidRDefault="007E1E45" w:rsidP="00965374">
      <w:r>
        <w:t xml:space="preserve">We should not be overly </w:t>
      </w:r>
      <w:proofErr w:type="gramStart"/>
      <w:r>
        <w:t>prescriptive  and</w:t>
      </w:r>
      <w:proofErr w:type="gramEnd"/>
      <w:r>
        <w:t xml:space="preserve"> attempt to develop the Best Practices in this report.  For example DBP is already circulating Best Practices outside of ICANN, and some of our proposals meet or exceed those listed here.</w:t>
      </w:r>
    </w:p>
    <w:p w:rsidR="007E1E45" w:rsidRDefault="007E1E45" w:rsidP="00965374"/>
    <w:p w:rsidR="007E1E45" w:rsidRDefault="007E1E45" w:rsidP="00965374">
      <w:r>
        <w:t>ICANN has no authority to issue “conditions” or “requirements” to proxy providers, even if they are affiliated with an ICANN-accredited Registrar.</w:t>
      </w:r>
    </w:p>
    <w:p w:rsidR="007E1E45" w:rsidRDefault="007E1E45" w:rsidP="00965374">
      <w:r>
        <w:t>Do not support the term “own” since registrations are not property.  And the Registered Name Holder / Registrant is already defined as the responsible party according to the RAA (and other docs).</w:t>
      </w:r>
    </w:p>
    <w:p w:rsidR="007E1E45" w:rsidRDefault="007E1E45" w:rsidP="00965374"/>
    <w:p w:rsidR="007E1E45" w:rsidRDefault="007E1E45" w:rsidP="00965374">
      <w:r>
        <w:t>There is no relationship between ICANN and most Proxy providers.</w:t>
      </w:r>
    </w:p>
    <w:p w:rsidR="007E1E45" w:rsidRDefault="007E1E45" w:rsidP="00965374"/>
    <w:p w:rsidR="007E1E45" w:rsidRDefault="007E1E45" w:rsidP="00965374"/>
  </w:comment>
  <w:comment w:id="342" w:author="pnettlefold" w:date="2011-11-28T20:58:00Z" w:initials="pnettlefo">
    <w:p w:rsidR="007E1E45" w:rsidRDefault="007E1E45" w:rsidP="00965374">
      <w:pPr>
        <w:rPr>
          <w:sz w:val="20"/>
          <w:szCs w:val="18"/>
        </w:rPr>
      </w:pPr>
      <w:r>
        <w:annotationRef/>
      </w:r>
      <w:r>
        <w:rPr>
          <w:sz w:val="20"/>
          <w:szCs w:val="18"/>
        </w:rPr>
        <w:t>PN: I did not agree to this definition, and still do not. I do not understand it, or why it is being proposed in place of the definition we had earlier and consulted on. I questioned this via email to the group on 13 September, and note that Bill also emailed the group raising the same concerns.</w:t>
      </w:r>
    </w:p>
  </w:comment>
  <w:comment w:id="343" w:author="" w:date="2011-11-28T20:58:00Z" w:initials="">
    <w:p w:rsidR="007E1E45" w:rsidRDefault="007E1E45" w:rsidP="00965374">
      <w:r>
        <w:annotationRef/>
      </w:r>
      <w:r>
        <w:t>Insert footnote reference.</w:t>
      </w:r>
    </w:p>
    <w:p w:rsidR="007E1E45" w:rsidRDefault="007E1E45" w:rsidP="00965374">
      <w:r>
        <w:t>Check for sense here.</w:t>
      </w:r>
    </w:p>
    <w:p w:rsidR="007E1E45" w:rsidRDefault="007E1E45" w:rsidP="00965374">
      <w:r>
        <w:t>States the obvious</w:t>
      </w:r>
      <w:proofErr w:type="gramStart"/>
      <w:r>
        <w:t>.?</w:t>
      </w:r>
      <w:proofErr w:type="gramEnd"/>
      <w:r>
        <w:t xml:space="preserve"> Misleading emphasis?</w:t>
      </w:r>
    </w:p>
    <w:p w:rsidR="007E1E45" w:rsidRDefault="007E1E45" w:rsidP="00965374">
      <w:r>
        <w:t>This was not in the earlier definition of consumer – what was in was the three classes of participants set forth below.   I do not know if we have a consensus for this definition of consumer?</w:t>
      </w:r>
    </w:p>
    <w:p w:rsidR="007E1E45" w:rsidRDefault="007E1E45" w:rsidP="00965374">
      <w:r>
        <w:t>The WRT is not policy making, so “other parts of its PMP” may be misleading.</w:t>
      </w:r>
    </w:p>
    <w:p w:rsidR="007E1E45" w:rsidRDefault="007E1E45" w:rsidP="00965374">
      <w:r>
        <w:t xml:space="preserve">Sharon had lead off with this definition, but here it takes third spot.  If we treat the terms in the order they appear in the AOC, then this </w:t>
      </w:r>
      <w:proofErr w:type="spellStart"/>
      <w:r>
        <w:t>shoud</w:t>
      </w:r>
      <w:proofErr w:type="spellEnd"/>
      <w:r>
        <w:t xml:space="preserve"> go back on top.  On the other hand, perhaps its more readable here.  </w:t>
      </w:r>
      <w:proofErr w:type="spellStart"/>
      <w:r>
        <w:t>Thoughs</w:t>
      </w:r>
      <w:proofErr w:type="spellEnd"/>
      <w:r>
        <w:t xml:space="preserve">?  </w:t>
      </w:r>
    </w:p>
    <w:p w:rsidR="007E1E45" w:rsidRDefault="007E1E45" w:rsidP="00965374">
      <w:r>
        <w:t xml:space="preserve">I’m not sure that the definition is so limited.  </w:t>
      </w:r>
      <w:proofErr w:type="gramStart"/>
      <w:r>
        <w:t>Because  it’s</w:t>
      </w:r>
      <w:proofErr w:type="gramEnd"/>
      <w:r>
        <w:t xml:space="preserve"> framed to capture relevant laws which affect the WHOIS.  They may be privacy, but they might be others too.</w:t>
      </w:r>
    </w:p>
    <w:p w:rsidR="007E1E45" w:rsidRDefault="007E1E45" w:rsidP="00965374">
      <w:r>
        <w:t>Add footnote referencing the papers, and explain that we used the explanations, but not their suggested defined terms, substituting our own.</w:t>
      </w:r>
    </w:p>
    <w:p w:rsidR="007E1E45" w:rsidRDefault="007E1E45" w:rsidP="00965374"/>
    <w:p w:rsidR="007E1E45" w:rsidRDefault="007E1E45" w:rsidP="00965374">
      <w:r>
        <w:t xml:space="preserve">I think they were saying …fill this role “over time”, </w:t>
      </w:r>
      <w:proofErr w:type="spellStart"/>
      <w:r>
        <w:t>ie</w:t>
      </w:r>
      <w:proofErr w:type="spellEnd"/>
      <w:r>
        <w:t xml:space="preserve"> during the life of the record, different parties edit it, etc.</w:t>
      </w:r>
    </w:p>
    <w:p w:rsidR="007E1E45" w:rsidRDefault="007E1E45" w:rsidP="00965374">
      <w:r>
        <w:t xml:space="preserve">This bit needs review.  We may (after reporting that we consulted and got feedback on these terms) conclude that we’ve borne these in mind when developing the lifecycle, and also note the </w:t>
      </w:r>
      <w:proofErr w:type="spellStart"/>
      <w:r>
        <w:t>categorisations</w:t>
      </w:r>
      <w:proofErr w:type="spellEnd"/>
      <w:r>
        <w:t xml:space="preserve"> made by SSAC to reflect the diverse roles of stakeholders who contribute to the production and maintenance of WHOIS records.</w:t>
      </w:r>
    </w:p>
    <w:p w:rsidR="007E1E45" w:rsidRDefault="007E1E45" w:rsidP="00965374">
      <w:r>
        <w:t>States the obvious</w:t>
      </w:r>
      <w:proofErr w:type="gramStart"/>
      <w:r>
        <w:t>.?</w:t>
      </w:r>
      <w:proofErr w:type="gramEnd"/>
      <w:r>
        <w:t xml:space="preserve"> Misleading emphasis?</w:t>
      </w:r>
    </w:p>
    <w:p w:rsidR="007E1E45" w:rsidRDefault="007E1E45" w:rsidP="00965374">
      <w:r>
        <w:t>This was not in the earlier definition of consumer – what was in was the three classes of participants set forth below.   I do not know if we have a consensus for this definition of consumer?</w:t>
      </w:r>
    </w:p>
    <w:p w:rsidR="007E1E45" w:rsidRDefault="007E1E45" w:rsidP="00965374">
      <w:r>
        <w:t>The WRT is not policy making, so “other parts of its PMP” may be misleading.</w:t>
      </w:r>
    </w:p>
    <w:p w:rsidR="007E1E45" w:rsidRDefault="007E1E45" w:rsidP="00965374">
      <w:r>
        <w:t>I understood the result of the second phase to suggest that most never got to WHOIS at all?</w:t>
      </w:r>
    </w:p>
    <w:p w:rsidR="007E1E45" w:rsidRDefault="007E1E45" w:rsidP="00965374">
      <w:r>
        <w:t>Requires further discussion</w:t>
      </w:r>
    </w:p>
    <w:p w:rsidR="007E1E45" w:rsidRDefault="007E1E45" w:rsidP="00965374">
      <w:r>
        <w:t xml:space="preserve">There are now over </w:t>
      </w:r>
      <w:proofErr w:type="gramStart"/>
      <w:r>
        <w:t>1m  Cyrillic</w:t>
      </w:r>
      <w:proofErr w:type="gramEnd"/>
      <w:r>
        <w:t xml:space="preserve"> IDNs in .</w:t>
      </w:r>
      <w:proofErr w:type="spellStart"/>
      <w:r>
        <w:t>rf</w:t>
      </w:r>
      <w:proofErr w:type="spellEnd"/>
      <w:r>
        <w:t>, and one million IDNs approx in .com and net.</w:t>
      </w:r>
    </w:p>
    <w:p w:rsidR="007E1E45" w:rsidRDefault="007E1E45" w:rsidP="00965374">
      <w:r>
        <w:t>Given the air time we spent on this one, I suggest we adopt “Law enforcement and other users of WHOIS.”</w:t>
      </w:r>
    </w:p>
    <w:p w:rsidR="007E1E45" w:rsidRDefault="007E1E45" w:rsidP="00965374">
      <w:r>
        <w:t>Much too vague.  What specifically do we want them to do?</w:t>
      </w:r>
    </w:p>
    <w:p w:rsidR="007E1E45" w:rsidRDefault="007E1E45" w:rsidP="00965374"/>
    <w:p w:rsidR="007E1E45" w:rsidRDefault="007E1E45" w:rsidP="00965374">
      <w:r>
        <w:t xml:space="preserve">Clearly, we need to work out what we’re saying here. It may be </w:t>
      </w:r>
      <w:proofErr w:type="spellStart"/>
      <w:r>
        <w:t>superceded</w:t>
      </w:r>
      <w:proofErr w:type="spellEnd"/>
      <w:r>
        <w:t xml:space="preserve"> by James/Susan’s work on proxies.</w:t>
      </w:r>
    </w:p>
    <w:p w:rsidR="007E1E45" w:rsidRDefault="007E1E45" w:rsidP="00965374">
      <w:r>
        <w:t xml:space="preserve">Mostly correct.  But we had an earlier definition which included the responsibility to provide </w:t>
      </w:r>
      <w:proofErr w:type="spellStart"/>
      <w:r>
        <w:t>conatact</w:t>
      </w:r>
      <w:proofErr w:type="spellEnd"/>
      <w:r>
        <w:t xml:space="preserve"> information for the customer/subscriber of the Proxy service in a timely manner in certain situations (e.g. UDRP).</w:t>
      </w:r>
    </w:p>
    <w:p w:rsidR="007E1E45" w:rsidRDefault="007E1E45" w:rsidP="00965374">
      <w:r>
        <w:t>Who?</w:t>
      </w:r>
    </w:p>
    <w:p w:rsidR="007E1E45" w:rsidRDefault="007E1E45" w:rsidP="00965374">
      <w:r>
        <w:t>By When?</w:t>
      </w:r>
    </w:p>
    <w:p w:rsidR="007E1E45" w:rsidRDefault="007E1E45" w:rsidP="00965374">
      <w:r>
        <w:t>This is duplicated by recommendation 11 below.  I recall that after initially feeling pleased with this recommendation, we got all worried about this.  Personally, I like this recommendation, and think it’s appropriate for us.  I don’t fully understand the objections to it ;-)</w:t>
      </w:r>
    </w:p>
    <w:p w:rsidR="007E1E45" w:rsidRDefault="007E1E45" w:rsidP="00965374">
      <w:r>
        <w:t>Who?  We shouldn’t say “ICANN” if we can say “ICANN Staff,” “ICANN Board” or “ICANN Community.”</w:t>
      </w:r>
    </w:p>
    <w:p w:rsidR="007E1E45" w:rsidRDefault="007E1E45" w:rsidP="00965374">
      <w:r>
        <w:t>Where are these numbers coming from?  Seems arbitrary.</w:t>
      </w:r>
    </w:p>
    <w:p w:rsidR="007E1E45" w:rsidRDefault="007E1E45" w:rsidP="00965374">
      <w:r>
        <w:t>Compliance?</w:t>
      </w:r>
    </w:p>
    <w:p w:rsidR="007E1E45" w:rsidRDefault="007E1E45" w:rsidP="00965374">
      <w:r>
        <w:t>Is this an artifact from somewhere else?</w:t>
      </w:r>
    </w:p>
    <w:p w:rsidR="007E1E45" w:rsidRDefault="007E1E45" w:rsidP="00965374"/>
    <w:p w:rsidR="007E1E45" w:rsidRDefault="007E1E45" w:rsidP="00965374">
      <w:r>
        <w:t>Remember, this was very expe3nsive and took months to complete.  Can we incorporate something in to this recommendation that calls for a “streamlined” version of the 2009 NORC study?</w:t>
      </w:r>
    </w:p>
    <w:p w:rsidR="007E1E45" w:rsidRDefault="007E1E45" w:rsidP="00965374"/>
    <w:p w:rsidR="007E1E45" w:rsidRDefault="007E1E45" w:rsidP="00965374">
      <w:r>
        <w:t>Do not agree that Registries should be positioned to directly service Registrants in this area.</w:t>
      </w:r>
    </w:p>
    <w:p w:rsidR="007E1E45" w:rsidRDefault="007E1E45" w:rsidP="00965374">
      <w:r>
        <w:t>How?  There is not a “flag” or “field” for this data.</w:t>
      </w:r>
    </w:p>
    <w:p w:rsidR="007E1E45" w:rsidRDefault="007E1E45" w:rsidP="00965374">
      <w:r>
        <w:t>Agree with Lutz on this.</w:t>
      </w:r>
    </w:p>
    <w:p w:rsidR="007E1E45" w:rsidRDefault="007E1E45" w:rsidP="00965374">
      <w:r>
        <w:t>The challenge with these requirements is that they are only effective on the Registrar.  If the service provider is another entity, then ICANN has no bearing on their procedures, practices and operations.</w:t>
      </w:r>
    </w:p>
    <w:p w:rsidR="007E1E45" w:rsidRDefault="007E1E45" w:rsidP="00965374"/>
    <w:p w:rsidR="007E1E45" w:rsidRDefault="007E1E45" w:rsidP="00965374">
      <w:r>
        <w:t>Once again, this presumes some sort of contractual relationship between the privacy service provider and ICANN.</w:t>
      </w:r>
    </w:p>
    <w:p w:rsidR="007E1E45" w:rsidRDefault="007E1E45" w:rsidP="00965374">
      <w:r>
        <w:t xml:space="preserve">This is not acceptable and probably not legal. See </w:t>
      </w:r>
      <w:proofErr w:type="gramStart"/>
      <w:r>
        <w:t>RAA  Sec</w:t>
      </w:r>
      <w:proofErr w:type="gramEnd"/>
      <w:r>
        <w:t>. 5.10</w:t>
      </w:r>
    </w:p>
    <w:p w:rsidR="007E1E45" w:rsidRDefault="007E1E45" w:rsidP="00965374"/>
    <w:p w:rsidR="007E1E45" w:rsidRDefault="007E1E45" w:rsidP="00965374">
      <w:r>
        <w:t>ICANN has no authority to issue “conditions” or “requirements” to Proxy providers, even if they are affiliated with a Registrar.</w:t>
      </w:r>
    </w:p>
    <w:p w:rsidR="007E1E45" w:rsidRDefault="007E1E45" w:rsidP="00965374"/>
    <w:p w:rsidR="007E1E45" w:rsidRDefault="007E1E45" w:rsidP="00965374">
      <w:r>
        <w:t xml:space="preserve">We should not be overly </w:t>
      </w:r>
      <w:proofErr w:type="gramStart"/>
      <w:r>
        <w:t>prescriptive  and</w:t>
      </w:r>
      <w:proofErr w:type="gramEnd"/>
      <w:r>
        <w:t xml:space="preserve"> attempt to develop the Best Practices in this report.  For example DBP is already circulating Best Practices outside of ICANN, and some of our proposals meet or exceed those listed here.</w:t>
      </w:r>
    </w:p>
    <w:p w:rsidR="007E1E45" w:rsidRDefault="007E1E45" w:rsidP="00965374"/>
    <w:p w:rsidR="007E1E45" w:rsidRDefault="007E1E45" w:rsidP="00965374">
      <w:r>
        <w:t>ICANN has no authority to issue “conditions” or “requirements” to proxy providers, even if they are affiliated with an ICANN-accredited Registrar.</w:t>
      </w:r>
    </w:p>
    <w:p w:rsidR="007E1E45" w:rsidRDefault="007E1E45" w:rsidP="00965374">
      <w:r>
        <w:t>Do not support the term “own” since registrations are not property.  And the Registered Name Holder / Registrant is already defined as the responsible party according to the RAA (and other docs).</w:t>
      </w:r>
    </w:p>
    <w:p w:rsidR="007E1E45" w:rsidRDefault="007E1E45" w:rsidP="00965374"/>
    <w:p w:rsidR="007E1E45" w:rsidRDefault="007E1E45" w:rsidP="00965374">
      <w:r>
        <w:t>There is no relationship between ICANN and most Proxy providers.</w:t>
      </w:r>
    </w:p>
    <w:p w:rsidR="007E1E45" w:rsidRDefault="007E1E45" w:rsidP="00965374"/>
    <w:p w:rsidR="007E1E45" w:rsidRDefault="007E1E45" w:rsidP="00965374"/>
  </w:comment>
  <w:comment w:id="344" w:author="" w:date="2011-11-28T20:58:00Z" w:initials="">
    <w:p w:rsidR="007E1E45" w:rsidRDefault="007E1E45" w:rsidP="00965374">
      <w:r>
        <w:annotationRef/>
      </w:r>
      <w:r>
        <w:t>Insert footnote reference.</w:t>
      </w:r>
    </w:p>
    <w:p w:rsidR="007E1E45" w:rsidRDefault="007E1E45" w:rsidP="00965374">
      <w:r>
        <w:t>Check for sense here.</w:t>
      </w:r>
    </w:p>
    <w:p w:rsidR="007E1E45" w:rsidRDefault="007E1E45" w:rsidP="00965374">
      <w:r>
        <w:t>States the obvious</w:t>
      </w:r>
      <w:proofErr w:type="gramStart"/>
      <w:r>
        <w:t>.?</w:t>
      </w:r>
      <w:proofErr w:type="gramEnd"/>
      <w:r>
        <w:t xml:space="preserve"> Misleading emphasis?</w:t>
      </w:r>
    </w:p>
    <w:p w:rsidR="007E1E45" w:rsidRDefault="007E1E45" w:rsidP="00965374">
      <w:r>
        <w:t>This was not in the earlier definition of consumer – what was in was the three classes of participants set forth below.   I do not know if we have a consensus for this definition of consumer?</w:t>
      </w:r>
    </w:p>
    <w:p w:rsidR="007E1E45" w:rsidRDefault="007E1E45" w:rsidP="00965374">
      <w:r>
        <w:t>The WRT is not policy making, so “other parts of its PMP” may be misleading.</w:t>
      </w:r>
    </w:p>
    <w:p w:rsidR="007E1E45" w:rsidRDefault="007E1E45" w:rsidP="00965374">
      <w:r>
        <w:t xml:space="preserve">Sharon had lead off with this definition, but here it takes third spot.  If we treat the terms in the order they appear in the AOC, then this </w:t>
      </w:r>
      <w:proofErr w:type="spellStart"/>
      <w:r>
        <w:t>shoud</w:t>
      </w:r>
      <w:proofErr w:type="spellEnd"/>
      <w:r>
        <w:t xml:space="preserve"> go back on top.  On the other hand, perhaps its more readable here.  </w:t>
      </w:r>
      <w:proofErr w:type="spellStart"/>
      <w:r>
        <w:t>Thoughs</w:t>
      </w:r>
      <w:proofErr w:type="spellEnd"/>
      <w:r>
        <w:t xml:space="preserve">?  </w:t>
      </w:r>
    </w:p>
    <w:p w:rsidR="007E1E45" w:rsidRDefault="007E1E45" w:rsidP="00965374">
      <w:r>
        <w:t xml:space="preserve">I’m not sure that the definition is so limited.  </w:t>
      </w:r>
      <w:proofErr w:type="gramStart"/>
      <w:r>
        <w:t>Because  it’s</w:t>
      </w:r>
      <w:proofErr w:type="gramEnd"/>
      <w:r>
        <w:t xml:space="preserve"> framed to capture relevant laws which affect the WHOIS.  They may be privacy, but they might be others too.</w:t>
      </w:r>
    </w:p>
    <w:p w:rsidR="007E1E45" w:rsidRDefault="007E1E45" w:rsidP="00965374">
      <w:r>
        <w:t>Add footnote referencing the papers, and explain that we used the explanations, but not their suggested defined terms, substituting our own.</w:t>
      </w:r>
    </w:p>
    <w:p w:rsidR="007E1E45" w:rsidRDefault="007E1E45" w:rsidP="00965374"/>
    <w:p w:rsidR="007E1E45" w:rsidRDefault="007E1E45" w:rsidP="00965374">
      <w:r>
        <w:t xml:space="preserve">I think they were saying …fill this role “over time”, </w:t>
      </w:r>
      <w:proofErr w:type="spellStart"/>
      <w:r>
        <w:t>ie</w:t>
      </w:r>
      <w:proofErr w:type="spellEnd"/>
      <w:r>
        <w:t xml:space="preserve"> during the life of the record, different parties edit it, etc.</w:t>
      </w:r>
    </w:p>
    <w:p w:rsidR="007E1E45" w:rsidRDefault="007E1E45" w:rsidP="00965374">
      <w:r>
        <w:t xml:space="preserve">This bit needs review.  We may (after reporting that we consulted and got feedback on these terms) conclude that we’ve borne these in mind when developing the lifecycle, and also note the </w:t>
      </w:r>
      <w:proofErr w:type="spellStart"/>
      <w:r>
        <w:t>categorisations</w:t>
      </w:r>
      <w:proofErr w:type="spellEnd"/>
      <w:r>
        <w:t xml:space="preserve"> made by SSAC to reflect the diverse roles of stakeholders who contribute to the production and maintenance of WHOIS records.</w:t>
      </w:r>
    </w:p>
    <w:p w:rsidR="007E1E45" w:rsidRDefault="007E1E45" w:rsidP="00965374">
      <w:r>
        <w:t>States the obvious</w:t>
      </w:r>
      <w:proofErr w:type="gramStart"/>
      <w:r>
        <w:t>.?</w:t>
      </w:r>
      <w:proofErr w:type="gramEnd"/>
      <w:r>
        <w:t xml:space="preserve"> Misleading emphasis?</w:t>
      </w:r>
    </w:p>
    <w:p w:rsidR="007E1E45" w:rsidRDefault="007E1E45" w:rsidP="00965374">
      <w:r>
        <w:t>This was not in the earlier definition of consumer – what was in was the three classes of participants set forth below.   I do not know if we have a consensus for this definition of consumer?</w:t>
      </w:r>
    </w:p>
    <w:p w:rsidR="007E1E45" w:rsidRDefault="007E1E45" w:rsidP="00965374">
      <w:r>
        <w:t>The WRT is not policy making, so “other parts of its PMP” may be misleading.</w:t>
      </w:r>
    </w:p>
    <w:p w:rsidR="007E1E45" w:rsidRDefault="007E1E45" w:rsidP="00965374">
      <w:r>
        <w:t>I understood the result of the second phase to suggest that most never got to WHOIS at all?</w:t>
      </w:r>
    </w:p>
    <w:p w:rsidR="007E1E45" w:rsidRDefault="007E1E45" w:rsidP="00965374">
      <w:r>
        <w:t>Requires further discussion</w:t>
      </w:r>
    </w:p>
    <w:p w:rsidR="007E1E45" w:rsidRDefault="007E1E45" w:rsidP="00965374">
      <w:r>
        <w:t xml:space="preserve">There are now over </w:t>
      </w:r>
      <w:proofErr w:type="gramStart"/>
      <w:r>
        <w:t>1m  Cyrillic</w:t>
      </w:r>
      <w:proofErr w:type="gramEnd"/>
      <w:r>
        <w:t xml:space="preserve"> IDNs in .</w:t>
      </w:r>
      <w:proofErr w:type="spellStart"/>
      <w:r>
        <w:t>rf</w:t>
      </w:r>
      <w:proofErr w:type="spellEnd"/>
      <w:r>
        <w:t>, and one million IDNs approx in .com and net.</w:t>
      </w:r>
    </w:p>
    <w:p w:rsidR="007E1E45" w:rsidRDefault="007E1E45" w:rsidP="00965374">
      <w:r>
        <w:t>Given the air time we spent on this one, I suggest we adopt “Law enforcement and other users of WHOIS.”</w:t>
      </w:r>
    </w:p>
    <w:p w:rsidR="007E1E45" w:rsidRDefault="007E1E45" w:rsidP="00965374">
      <w:r>
        <w:t>Much too vague.  What specifically do we want them to do?</w:t>
      </w:r>
    </w:p>
    <w:p w:rsidR="007E1E45" w:rsidRDefault="007E1E45" w:rsidP="00965374"/>
    <w:p w:rsidR="007E1E45" w:rsidRDefault="007E1E45" w:rsidP="00965374">
      <w:r>
        <w:t xml:space="preserve">Clearly, we need to work out what we’re saying here. It may be </w:t>
      </w:r>
      <w:proofErr w:type="spellStart"/>
      <w:r>
        <w:t>superceded</w:t>
      </w:r>
      <w:proofErr w:type="spellEnd"/>
      <w:r>
        <w:t xml:space="preserve"> by James/Susan’s work on proxies.</w:t>
      </w:r>
    </w:p>
    <w:p w:rsidR="007E1E45" w:rsidRDefault="007E1E45" w:rsidP="00965374">
      <w:r>
        <w:t xml:space="preserve">Mostly correct.  But we had an earlier definition which included the responsibility to provide </w:t>
      </w:r>
      <w:proofErr w:type="spellStart"/>
      <w:r>
        <w:t>conatact</w:t>
      </w:r>
      <w:proofErr w:type="spellEnd"/>
      <w:r>
        <w:t xml:space="preserve"> information for the customer/subscriber of the Proxy service in a timely manner in certain situations (e.g. UDRP).</w:t>
      </w:r>
    </w:p>
    <w:p w:rsidR="007E1E45" w:rsidRDefault="007E1E45" w:rsidP="00965374">
      <w:r>
        <w:t>Who?</w:t>
      </w:r>
    </w:p>
    <w:p w:rsidR="007E1E45" w:rsidRDefault="007E1E45" w:rsidP="00965374">
      <w:r>
        <w:t>By When?</w:t>
      </w:r>
    </w:p>
    <w:p w:rsidR="007E1E45" w:rsidRDefault="007E1E45" w:rsidP="00965374">
      <w:r>
        <w:t>This is duplicated by recommendation 11 below.  I recall that after initially feeling pleased with this recommendation, we got all worried about this.  Personally, I like this recommendation, and think it’s appropriate for us.  I don’t fully understand the objections to it ;-)</w:t>
      </w:r>
    </w:p>
    <w:p w:rsidR="007E1E45" w:rsidRDefault="007E1E45" w:rsidP="00965374">
      <w:r>
        <w:t>Who?  We shouldn’t say “ICANN” if we can say “ICANN Staff,” “ICANN Board” or “ICANN Community.”</w:t>
      </w:r>
    </w:p>
    <w:p w:rsidR="007E1E45" w:rsidRDefault="007E1E45" w:rsidP="00965374">
      <w:r>
        <w:t>Where are these numbers coming from?  Seems arbitrary.</w:t>
      </w:r>
    </w:p>
    <w:p w:rsidR="007E1E45" w:rsidRDefault="007E1E45" w:rsidP="00965374">
      <w:r>
        <w:t>Compliance?</w:t>
      </w:r>
    </w:p>
    <w:p w:rsidR="007E1E45" w:rsidRDefault="007E1E45" w:rsidP="00965374">
      <w:r>
        <w:t>Is this an artifact from somewhere else?</w:t>
      </w:r>
    </w:p>
    <w:p w:rsidR="007E1E45" w:rsidRDefault="007E1E45" w:rsidP="00965374"/>
    <w:p w:rsidR="007E1E45" w:rsidRDefault="007E1E45" w:rsidP="00965374">
      <w:r>
        <w:t>Remember, this was very expe3nsive and took months to complete.  Can we incorporate something in to this recommendation that calls for a “streamlined” version of the 2009 NORC study?</w:t>
      </w:r>
    </w:p>
    <w:p w:rsidR="007E1E45" w:rsidRDefault="007E1E45" w:rsidP="00965374"/>
    <w:p w:rsidR="007E1E45" w:rsidRDefault="007E1E45" w:rsidP="00965374">
      <w:r>
        <w:t>Do not agree that Registries should be positioned to directly service Registrants in this area.</w:t>
      </w:r>
    </w:p>
    <w:p w:rsidR="007E1E45" w:rsidRDefault="007E1E45" w:rsidP="00965374">
      <w:r>
        <w:t>How?  There is not a “flag” or “field” for this data.</w:t>
      </w:r>
    </w:p>
    <w:p w:rsidR="007E1E45" w:rsidRDefault="007E1E45" w:rsidP="00965374">
      <w:r>
        <w:t>Agree with Lutz on this.</w:t>
      </w:r>
    </w:p>
    <w:p w:rsidR="007E1E45" w:rsidRDefault="007E1E45" w:rsidP="00965374">
      <w:r>
        <w:t>The challenge with these requirements is that they are only effective on the Registrar.  If the service provider is another entity, then ICANN has no bearing on their procedures, practices and operations.</w:t>
      </w:r>
    </w:p>
    <w:p w:rsidR="007E1E45" w:rsidRDefault="007E1E45" w:rsidP="00965374"/>
    <w:p w:rsidR="007E1E45" w:rsidRDefault="007E1E45" w:rsidP="00965374">
      <w:r>
        <w:t>Once again, this presumes some sort of contractual relationship between the privacy service provider and ICANN.</w:t>
      </w:r>
    </w:p>
    <w:p w:rsidR="007E1E45" w:rsidRDefault="007E1E45" w:rsidP="00965374">
      <w:r>
        <w:t xml:space="preserve">This is not acceptable and probably not legal. See </w:t>
      </w:r>
      <w:proofErr w:type="gramStart"/>
      <w:r>
        <w:t>RAA  Sec</w:t>
      </w:r>
      <w:proofErr w:type="gramEnd"/>
      <w:r>
        <w:t>. 5.10</w:t>
      </w:r>
    </w:p>
    <w:p w:rsidR="007E1E45" w:rsidRDefault="007E1E45" w:rsidP="00965374"/>
    <w:p w:rsidR="007E1E45" w:rsidRDefault="007E1E45" w:rsidP="00965374">
      <w:r>
        <w:t>ICANN has no authority to issue “conditions” or “requirements” to Proxy providers, even if they are affiliated with a Registrar.</w:t>
      </w:r>
    </w:p>
    <w:p w:rsidR="007E1E45" w:rsidRDefault="007E1E45" w:rsidP="00965374"/>
    <w:p w:rsidR="007E1E45" w:rsidRDefault="007E1E45" w:rsidP="00965374">
      <w:r>
        <w:t xml:space="preserve">We should not be overly </w:t>
      </w:r>
      <w:proofErr w:type="gramStart"/>
      <w:r>
        <w:t>prescriptive  and</w:t>
      </w:r>
      <w:proofErr w:type="gramEnd"/>
      <w:r>
        <w:t xml:space="preserve"> attempt to develop the Best Practices in this report.  For example DBP is already circulating Best Practices outside of ICANN, and some of our proposals meet or exceed those listed here.</w:t>
      </w:r>
    </w:p>
    <w:p w:rsidR="007E1E45" w:rsidRDefault="007E1E45" w:rsidP="00965374"/>
    <w:p w:rsidR="007E1E45" w:rsidRDefault="007E1E45" w:rsidP="00965374">
      <w:r>
        <w:t>ICANN has no authority to issue “conditions” or “requirements” to proxy providers, even if they are affiliated with an ICANN-accredited Registrar.</w:t>
      </w:r>
    </w:p>
    <w:p w:rsidR="007E1E45" w:rsidRDefault="007E1E45" w:rsidP="00965374">
      <w:r>
        <w:t>Do not support the term “own” since registrations are not property.  And the Registered Name Holder / Registrant is already defined as the responsible party according to the RAA (and other docs).</w:t>
      </w:r>
    </w:p>
    <w:p w:rsidR="007E1E45" w:rsidRDefault="007E1E45" w:rsidP="00965374"/>
    <w:p w:rsidR="007E1E45" w:rsidRDefault="007E1E45" w:rsidP="00965374">
      <w:r>
        <w:t>There is no relationship between ICANN and most Proxy providers.</w:t>
      </w:r>
    </w:p>
    <w:p w:rsidR="007E1E45" w:rsidRDefault="007E1E45" w:rsidP="00965374"/>
    <w:p w:rsidR="007E1E45" w:rsidRDefault="007E1E45" w:rsidP="00965374"/>
  </w:comment>
  <w:comment w:id="345" w:author="" w:date="2011-11-28T20:58:00Z" w:initials="">
    <w:p w:rsidR="007E1E45" w:rsidRDefault="007E1E45" w:rsidP="00965374">
      <w:r>
        <w:annotationRef/>
      </w:r>
      <w:r>
        <w:t>Insert footnote reference.</w:t>
      </w:r>
    </w:p>
    <w:p w:rsidR="007E1E45" w:rsidRDefault="007E1E45" w:rsidP="00965374">
      <w:r>
        <w:t>Check for sense here.</w:t>
      </w:r>
    </w:p>
    <w:p w:rsidR="007E1E45" w:rsidRDefault="007E1E45" w:rsidP="00965374">
      <w:r>
        <w:t>States the obvious</w:t>
      </w:r>
      <w:proofErr w:type="gramStart"/>
      <w:r>
        <w:t>.?</w:t>
      </w:r>
      <w:proofErr w:type="gramEnd"/>
      <w:r>
        <w:t xml:space="preserve"> Misleading emphasis?</w:t>
      </w:r>
    </w:p>
    <w:p w:rsidR="007E1E45" w:rsidRDefault="007E1E45" w:rsidP="00965374">
      <w:r>
        <w:t>This was not in the earlier definition of consumer – what was in was the three classes of participants set forth below.   I do not know if we have a consensus for this definition of consumer?</w:t>
      </w:r>
    </w:p>
    <w:p w:rsidR="007E1E45" w:rsidRDefault="007E1E45" w:rsidP="00965374">
      <w:r>
        <w:t>The WRT is not policy making, so “other parts of its PMP” may be misleading.</w:t>
      </w:r>
    </w:p>
    <w:p w:rsidR="007E1E45" w:rsidRDefault="007E1E45" w:rsidP="00965374">
      <w:r>
        <w:t xml:space="preserve">Sharon had lead off with this definition, but here it takes third spot.  If we treat the terms in the order they appear in the AOC, then this </w:t>
      </w:r>
      <w:proofErr w:type="spellStart"/>
      <w:r>
        <w:t>shoud</w:t>
      </w:r>
      <w:proofErr w:type="spellEnd"/>
      <w:r>
        <w:t xml:space="preserve"> go back on top.  On the other hand, perhaps its more readable here.  </w:t>
      </w:r>
      <w:proofErr w:type="spellStart"/>
      <w:r>
        <w:t>Thoughs</w:t>
      </w:r>
      <w:proofErr w:type="spellEnd"/>
      <w:r>
        <w:t xml:space="preserve">?  </w:t>
      </w:r>
    </w:p>
    <w:p w:rsidR="007E1E45" w:rsidRDefault="007E1E45" w:rsidP="00965374">
      <w:r>
        <w:t xml:space="preserve">I’m not sure that the definition is so limited.  </w:t>
      </w:r>
      <w:proofErr w:type="gramStart"/>
      <w:r>
        <w:t>Because  it’s</w:t>
      </w:r>
      <w:proofErr w:type="gramEnd"/>
      <w:r>
        <w:t xml:space="preserve"> framed to capture relevant laws which affect the WHOIS.  They may be privacy, but they might be others too.</w:t>
      </w:r>
    </w:p>
    <w:p w:rsidR="007E1E45" w:rsidRDefault="007E1E45" w:rsidP="00965374">
      <w:r>
        <w:t>Add footnote referencing the papers, and explain that we used the explanations, but not their suggested defined terms, substituting our own.</w:t>
      </w:r>
    </w:p>
    <w:p w:rsidR="007E1E45" w:rsidRDefault="007E1E45" w:rsidP="00965374"/>
    <w:p w:rsidR="007E1E45" w:rsidRDefault="007E1E45" w:rsidP="00965374">
      <w:r>
        <w:t xml:space="preserve">I think they were saying …fill this role “over time”, </w:t>
      </w:r>
      <w:proofErr w:type="spellStart"/>
      <w:r>
        <w:t>ie</w:t>
      </w:r>
      <w:proofErr w:type="spellEnd"/>
      <w:r>
        <w:t xml:space="preserve"> during the life of the record, different parties edit it, etc.</w:t>
      </w:r>
    </w:p>
    <w:p w:rsidR="007E1E45" w:rsidRDefault="007E1E45" w:rsidP="00965374">
      <w:r>
        <w:t xml:space="preserve">This bit needs review.  We may (after reporting that we consulted and got feedback on these terms) conclude that we’ve borne these in mind when developing the lifecycle, and also note the </w:t>
      </w:r>
      <w:proofErr w:type="spellStart"/>
      <w:r>
        <w:t>categorisations</w:t>
      </w:r>
      <w:proofErr w:type="spellEnd"/>
      <w:r>
        <w:t xml:space="preserve"> made by SSAC to reflect the diverse roles of stakeholders who contribute to the production and maintenance of WHOIS records.</w:t>
      </w:r>
    </w:p>
    <w:p w:rsidR="007E1E45" w:rsidRDefault="007E1E45" w:rsidP="00965374">
      <w:r>
        <w:t>States the obvious</w:t>
      </w:r>
      <w:proofErr w:type="gramStart"/>
      <w:r>
        <w:t>.?</w:t>
      </w:r>
      <w:proofErr w:type="gramEnd"/>
      <w:r>
        <w:t xml:space="preserve"> Misleading emphasis?</w:t>
      </w:r>
    </w:p>
    <w:p w:rsidR="007E1E45" w:rsidRDefault="007E1E45" w:rsidP="00965374">
      <w:r>
        <w:t>This was not in the earlier definition of consumer – what was in was the three classes of participants set forth below.   I do not know if we have a consensus for this definition of consumer?</w:t>
      </w:r>
    </w:p>
    <w:p w:rsidR="007E1E45" w:rsidRDefault="007E1E45" w:rsidP="00965374">
      <w:r>
        <w:t>The WRT is not policy making, so “other parts of its PMP” may be misleading.</w:t>
      </w:r>
    </w:p>
    <w:p w:rsidR="007E1E45" w:rsidRDefault="007E1E45" w:rsidP="00965374">
      <w:r>
        <w:t>I understood the result of the second phase to suggest that most never got to WHOIS at all?</w:t>
      </w:r>
    </w:p>
    <w:p w:rsidR="007E1E45" w:rsidRDefault="007E1E45" w:rsidP="00965374">
      <w:r>
        <w:t>Requires further discussion</w:t>
      </w:r>
    </w:p>
    <w:p w:rsidR="007E1E45" w:rsidRDefault="007E1E45" w:rsidP="00965374">
      <w:r>
        <w:t xml:space="preserve">There are now over </w:t>
      </w:r>
      <w:proofErr w:type="gramStart"/>
      <w:r>
        <w:t>1m  Cyrillic</w:t>
      </w:r>
      <w:proofErr w:type="gramEnd"/>
      <w:r>
        <w:t xml:space="preserve"> IDNs in .</w:t>
      </w:r>
      <w:proofErr w:type="spellStart"/>
      <w:r>
        <w:t>rf</w:t>
      </w:r>
      <w:proofErr w:type="spellEnd"/>
      <w:r>
        <w:t>, and one million IDNs approx in .com and net.</w:t>
      </w:r>
    </w:p>
    <w:p w:rsidR="007E1E45" w:rsidRDefault="007E1E45" w:rsidP="00965374">
      <w:r>
        <w:t>Given the air time we spent on this one, I suggest we adopt “Law enforcement and other users of WHOIS.”</w:t>
      </w:r>
    </w:p>
    <w:p w:rsidR="007E1E45" w:rsidRDefault="007E1E45" w:rsidP="00965374">
      <w:r>
        <w:t>Much too vague.  What specifically do we want them to do?</w:t>
      </w:r>
    </w:p>
    <w:p w:rsidR="007E1E45" w:rsidRDefault="007E1E45" w:rsidP="00965374"/>
    <w:p w:rsidR="007E1E45" w:rsidRDefault="007E1E45" w:rsidP="00965374">
      <w:r>
        <w:t xml:space="preserve">Clearly, we need to work out what we’re saying here. It may be </w:t>
      </w:r>
      <w:proofErr w:type="spellStart"/>
      <w:r>
        <w:t>superceded</w:t>
      </w:r>
      <w:proofErr w:type="spellEnd"/>
      <w:r>
        <w:t xml:space="preserve"> by James/Susan’s work on proxies.</w:t>
      </w:r>
    </w:p>
    <w:p w:rsidR="007E1E45" w:rsidRDefault="007E1E45" w:rsidP="00965374">
      <w:r>
        <w:t xml:space="preserve">Mostly correct.  But we had an earlier definition which included the responsibility to provide </w:t>
      </w:r>
      <w:proofErr w:type="spellStart"/>
      <w:r>
        <w:t>conatact</w:t>
      </w:r>
      <w:proofErr w:type="spellEnd"/>
      <w:r>
        <w:t xml:space="preserve"> information for the customer/subscriber of the Proxy service in a timely manner in certain situations (e.g. UDRP).</w:t>
      </w:r>
    </w:p>
    <w:p w:rsidR="007E1E45" w:rsidRDefault="007E1E45" w:rsidP="00965374">
      <w:r>
        <w:t>Who?</w:t>
      </w:r>
    </w:p>
    <w:p w:rsidR="007E1E45" w:rsidRDefault="007E1E45" w:rsidP="00965374">
      <w:r>
        <w:t>By When?</w:t>
      </w:r>
    </w:p>
    <w:p w:rsidR="007E1E45" w:rsidRDefault="007E1E45" w:rsidP="00965374">
      <w:r>
        <w:t>This is duplicated by recommendation 11 below.  I recall that after initially feeling pleased with this recommendation, we got all worried about this.  Personally, I like this recommendation, and think it’s appropriate for us.  I don’t fully understand the objections to it ;-)</w:t>
      </w:r>
    </w:p>
    <w:p w:rsidR="007E1E45" w:rsidRDefault="007E1E45" w:rsidP="00965374">
      <w:r>
        <w:t>Who?  We shouldn’t say “ICANN” if we can say “ICANN Staff,” “ICANN Board” or “ICANN Community.”</w:t>
      </w:r>
    </w:p>
    <w:p w:rsidR="007E1E45" w:rsidRDefault="007E1E45" w:rsidP="00965374">
      <w:r>
        <w:t>Where are these numbers coming from?  Seems arbitrary.</w:t>
      </w:r>
    </w:p>
    <w:p w:rsidR="007E1E45" w:rsidRDefault="007E1E45" w:rsidP="00965374">
      <w:r>
        <w:t>Compliance?</w:t>
      </w:r>
    </w:p>
    <w:p w:rsidR="007E1E45" w:rsidRDefault="007E1E45" w:rsidP="00965374">
      <w:r>
        <w:t>Is this an artifact from somewhere else?</w:t>
      </w:r>
    </w:p>
    <w:p w:rsidR="007E1E45" w:rsidRDefault="007E1E45" w:rsidP="00965374"/>
    <w:p w:rsidR="007E1E45" w:rsidRDefault="007E1E45" w:rsidP="00965374">
      <w:r>
        <w:t>Remember, this was very expe3nsive and took months to complete.  Can we incorporate something in to this recommendation that calls for a “streamlined” version of the 2009 NORC study?</w:t>
      </w:r>
    </w:p>
    <w:p w:rsidR="007E1E45" w:rsidRDefault="007E1E45" w:rsidP="00965374"/>
    <w:p w:rsidR="007E1E45" w:rsidRDefault="007E1E45" w:rsidP="00965374">
      <w:r>
        <w:t>Do not agree that Registries should be positioned to directly service Registrants in this area.</w:t>
      </w:r>
    </w:p>
    <w:p w:rsidR="007E1E45" w:rsidRDefault="007E1E45" w:rsidP="00965374">
      <w:r>
        <w:t>How?  There is not a “flag” or “field” for this data.</w:t>
      </w:r>
    </w:p>
    <w:p w:rsidR="007E1E45" w:rsidRDefault="007E1E45" w:rsidP="00965374">
      <w:r>
        <w:t>Agree with Lutz on this.</w:t>
      </w:r>
    </w:p>
    <w:p w:rsidR="007E1E45" w:rsidRDefault="007E1E45" w:rsidP="00965374">
      <w:r>
        <w:t>The challenge with these requirements is that they are only effective on the Registrar.  If the service provider is another entity, then ICANN has no bearing on their procedures, practices and operations.</w:t>
      </w:r>
    </w:p>
    <w:p w:rsidR="007E1E45" w:rsidRDefault="007E1E45" w:rsidP="00965374"/>
    <w:p w:rsidR="007E1E45" w:rsidRDefault="007E1E45" w:rsidP="00965374">
      <w:r>
        <w:t>Once again, this presumes some sort of contractual relationship between the privacy service provider and ICANN.</w:t>
      </w:r>
    </w:p>
    <w:p w:rsidR="007E1E45" w:rsidRDefault="007E1E45" w:rsidP="00965374">
      <w:r>
        <w:t xml:space="preserve">This is not acceptable and probably not legal. See </w:t>
      </w:r>
      <w:proofErr w:type="gramStart"/>
      <w:r>
        <w:t>RAA  Sec</w:t>
      </w:r>
      <w:proofErr w:type="gramEnd"/>
      <w:r>
        <w:t>. 5.10</w:t>
      </w:r>
    </w:p>
    <w:p w:rsidR="007E1E45" w:rsidRDefault="007E1E45" w:rsidP="00965374"/>
    <w:p w:rsidR="007E1E45" w:rsidRDefault="007E1E45" w:rsidP="00965374">
      <w:r>
        <w:t>ICANN has no authority to issue “conditions” or “requirements” to Proxy providers, even if they are affiliated with a Registrar.</w:t>
      </w:r>
    </w:p>
    <w:p w:rsidR="007E1E45" w:rsidRDefault="007E1E45" w:rsidP="00965374"/>
    <w:p w:rsidR="007E1E45" w:rsidRDefault="007E1E45" w:rsidP="00965374">
      <w:r>
        <w:t xml:space="preserve">We should not be overly </w:t>
      </w:r>
      <w:proofErr w:type="gramStart"/>
      <w:r>
        <w:t>prescriptive  and</w:t>
      </w:r>
      <w:proofErr w:type="gramEnd"/>
      <w:r>
        <w:t xml:space="preserve"> attempt to develop the Best Practices in this report.  For example DBP is already circulating Best Practices outside of ICANN, and some of our proposals meet or exceed those listed here.</w:t>
      </w:r>
    </w:p>
    <w:p w:rsidR="007E1E45" w:rsidRDefault="007E1E45" w:rsidP="00965374"/>
    <w:p w:rsidR="007E1E45" w:rsidRDefault="007E1E45" w:rsidP="00965374">
      <w:r>
        <w:t>ICANN has no authority to issue “conditions” or “requirements” to proxy providers, even if they are affiliated with an ICANN-accredited Registrar.</w:t>
      </w:r>
    </w:p>
    <w:p w:rsidR="007E1E45" w:rsidRDefault="007E1E45" w:rsidP="00965374">
      <w:r>
        <w:t>Do not support the term “own” since registrations are not property.  And the Registered Name Holder / Registrant is already defined as the responsible party according to the RAA (and other docs).</w:t>
      </w:r>
    </w:p>
    <w:p w:rsidR="007E1E45" w:rsidRDefault="007E1E45" w:rsidP="00965374"/>
    <w:p w:rsidR="007E1E45" w:rsidRDefault="007E1E45" w:rsidP="00965374">
      <w:r>
        <w:t>There is no relationship between ICANN and most Proxy providers.</w:t>
      </w:r>
    </w:p>
    <w:p w:rsidR="007E1E45" w:rsidRDefault="007E1E45" w:rsidP="00965374"/>
    <w:p w:rsidR="007E1E45" w:rsidRDefault="007E1E45" w:rsidP="00965374"/>
  </w:comment>
  <w:comment w:id="346" w:author="" w:date="2011-11-28T20:58:00Z" w:initials="">
    <w:p w:rsidR="007E1E45" w:rsidRDefault="007E1E45" w:rsidP="00965374">
      <w:r>
        <w:annotationRef/>
      </w:r>
      <w:r>
        <w:t>Insert footnote reference.</w:t>
      </w:r>
    </w:p>
    <w:p w:rsidR="007E1E45" w:rsidRDefault="007E1E45" w:rsidP="00965374">
      <w:r>
        <w:t>Check for sense here.</w:t>
      </w:r>
    </w:p>
    <w:p w:rsidR="007E1E45" w:rsidRDefault="007E1E45" w:rsidP="00965374">
      <w:r>
        <w:t>States the obvious</w:t>
      </w:r>
      <w:proofErr w:type="gramStart"/>
      <w:r>
        <w:t>.?</w:t>
      </w:r>
      <w:proofErr w:type="gramEnd"/>
      <w:r>
        <w:t xml:space="preserve"> Misleading emphasis?</w:t>
      </w:r>
    </w:p>
    <w:p w:rsidR="007E1E45" w:rsidRDefault="007E1E45" w:rsidP="00965374">
      <w:r>
        <w:t>This was not in the earlier definition of consumer – what was in was the three classes of participants set forth below.   I do not know if we have a consensus for this definition of consumer?</w:t>
      </w:r>
    </w:p>
    <w:p w:rsidR="007E1E45" w:rsidRDefault="007E1E45" w:rsidP="00965374">
      <w:r>
        <w:t>The WRT is not policy making, so “other parts of its PMP” may be misleading.</w:t>
      </w:r>
    </w:p>
    <w:p w:rsidR="007E1E45" w:rsidRDefault="007E1E45" w:rsidP="00965374">
      <w:r>
        <w:t xml:space="preserve">Sharon had lead off with this definition, but here it takes third spot.  If we treat the terms in the order they appear in the AOC, then this </w:t>
      </w:r>
      <w:proofErr w:type="spellStart"/>
      <w:r>
        <w:t>shoud</w:t>
      </w:r>
      <w:proofErr w:type="spellEnd"/>
      <w:r>
        <w:t xml:space="preserve"> go back on top.  On the other hand, perhaps its more readable here.  </w:t>
      </w:r>
      <w:proofErr w:type="spellStart"/>
      <w:r>
        <w:t>Thoughs</w:t>
      </w:r>
      <w:proofErr w:type="spellEnd"/>
      <w:r>
        <w:t xml:space="preserve">?  </w:t>
      </w:r>
    </w:p>
    <w:p w:rsidR="007E1E45" w:rsidRDefault="007E1E45" w:rsidP="00965374">
      <w:r>
        <w:t xml:space="preserve">I’m not sure that the definition is so limited.  </w:t>
      </w:r>
      <w:proofErr w:type="gramStart"/>
      <w:r>
        <w:t>Because  it’s</w:t>
      </w:r>
      <w:proofErr w:type="gramEnd"/>
      <w:r>
        <w:t xml:space="preserve"> framed to capture relevant laws which affect the WHOIS.  They may be privacy, but they might be others too.</w:t>
      </w:r>
    </w:p>
    <w:p w:rsidR="007E1E45" w:rsidRDefault="007E1E45" w:rsidP="00965374">
      <w:r>
        <w:t>Add footnote referencing the papers, and explain that we used the explanations, but not their suggested defined terms, substituting our own.</w:t>
      </w:r>
    </w:p>
    <w:p w:rsidR="007E1E45" w:rsidRDefault="007E1E45" w:rsidP="00965374"/>
    <w:p w:rsidR="007E1E45" w:rsidRDefault="007E1E45" w:rsidP="00965374">
      <w:r>
        <w:t xml:space="preserve">I think they were saying …fill this role “over time”, </w:t>
      </w:r>
      <w:proofErr w:type="spellStart"/>
      <w:r>
        <w:t>ie</w:t>
      </w:r>
      <w:proofErr w:type="spellEnd"/>
      <w:r>
        <w:t xml:space="preserve"> during the life of the record, different parties edit it, etc.</w:t>
      </w:r>
    </w:p>
    <w:p w:rsidR="007E1E45" w:rsidRDefault="007E1E45" w:rsidP="00965374">
      <w:r>
        <w:t xml:space="preserve">This bit needs review.  We may (after reporting that we consulted and got feedback on these terms) conclude that we’ve borne these in mind when developing the lifecycle, and also note the </w:t>
      </w:r>
      <w:proofErr w:type="spellStart"/>
      <w:r>
        <w:t>categorisations</w:t>
      </w:r>
      <w:proofErr w:type="spellEnd"/>
      <w:r>
        <w:t xml:space="preserve"> made by SSAC to reflect the diverse roles of stakeholders who contribute to the production and maintenance of WHOIS records.</w:t>
      </w:r>
    </w:p>
    <w:p w:rsidR="007E1E45" w:rsidRDefault="007E1E45" w:rsidP="00965374">
      <w:r>
        <w:t>States the obvious</w:t>
      </w:r>
      <w:proofErr w:type="gramStart"/>
      <w:r>
        <w:t>.?</w:t>
      </w:r>
      <w:proofErr w:type="gramEnd"/>
      <w:r>
        <w:t xml:space="preserve"> Misleading emphasis?</w:t>
      </w:r>
    </w:p>
    <w:p w:rsidR="007E1E45" w:rsidRDefault="007E1E45" w:rsidP="00965374">
      <w:r>
        <w:t>This was not in the earlier definition of consumer – what was in was the three classes of participants set forth below.   I do not know if we have a consensus for this definition of consumer?</w:t>
      </w:r>
    </w:p>
    <w:p w:rsidR="007E1E45" w:rsidRDefault="007E1E45" w:rsidP="00965374">
      <w:r>
        <w:t>The WRT is not policy making, so “other parts of its PMP” may be misleading.</w:t>
      </w:r>
    </w:p>
    <w:p w:rsidR="007E1E45" w:rsidRDefault="007E1E45" w:rsidP="00965374">
      <w:r>
        <w:t>I understood the result of the second phase to suggest that most never got to WHOIS at all?</w:t>
      </w:r>
    </w:p>
    <w:p w:rsidR="007E1E45" w:rsidRDefault="007E1E45" w:rsidP="00965374">
      <w:r>
        <w:t>Requires further discussion</w:t>
      </w:r>
    </w:p>
    <w:p w:rsidR="007E1E45" w:rsidRDefault="007E1E45" w:rsidP="00965374">
      <w:r>
        <w:t xml:space="preserve">There are now over </w:t>
      </w:r>
      <w:proofErr w:type="gramStart"/>
      <w:r>
        <w:t>1m  Cyrillic</w:t>
      </w:r>
      <w:proofErr w:type="gramEnd"/>
      <w:r>
        <w:t xml:space="preserve"> IDNs in .</w:t>
      </w:r>
      <w:proofErr w:type="spellStart"/>
      <w:r>
        <w:t>rf</w:t>
      </w:r>
      <w:proofErr w:type="spellEnd"/>
      <w:r>
        <w:t>, and one million IDNs approx in .com and net.</w:t>
      </w:r>
    </w:p>
    <w:p w:rsidR="007E1E45" w:rsidRDefault="007E1E45" w:rsidP="00965374">
      <w:r>
        <w:t>Given the air time we spent on this one, I suggest we adopt “Law enforcement and other users of WHOIS.”</w:t>
      </w:r>
    </w:p>
    <w:p w:rsidR="007E1E45" w:rsidRDefault="007E1E45" w:rsidP="00965374">
      <w:r>
        <w:t>Much too vague.  What specifically do we want them to do?</w:t>
      </w:r>
    </w:p>
    <w:p w:rsidR="007E1E45" w:rsidRDefault="007E1E45" w:rsidP="00965374"/>
    <w:p w:rsidR="007E1E45" w:rsidRDefault="007E1E45" w:rsidP="00965374">
      <w:r>
        <w:t xml:space="preserve">Clearly, we need to work out what we’re saying here. It may be </w:t>
      </w:r>
      <w:proofErr w:type="spellStart"/>
      <w:r>
        <w:t>superceded</w:t>
      </w:r>
      <w:proofErr w:type="spellEnd"/>
      <w:r>
        <w:t xml:space="preserve"> by James/Susan’s work on proxies.</w:t>
      </w:r>
    </w:p>
    <w:p w:rsidR="007E1E45" w:rsidRDefault="007E1E45" w:rsidP="00965374">
      <w:r>
        <w:t xml:space="preserve">Mostly correct.  But we had an earlier definition which included the responsibility to provide </w:t>
      </w:r>
      <w:proofErr w:type="spellStart"/>
      <w:r>
        <w:t>conatact</w:t>
      </w:r>
      <w:proofErr w:type="spellEnd"/>
      <w:r>
        <w:t xml:space="preserve"> information for the customer/subscriber of the Proxy service in a timely manner in certain situations (e.g. UDRP).</w:t>
      </w:r>
    </w:p>
    <w:p w:rsidR="007E1E45" w:rsidRDefault="007E1E45" w:rsidP="00965374">
      <w:r>
        <w:t>Who?</w:t>
      </w:r>
    </w:p>
    <w:p w:rsidR="007E1E45" w:rsidRDefault="007E1E45" w:rsidP="00965374">
      <w:r>
        <w:t>By When?</w:t>
      </w:r>
    </w:p>
    <w:p w:rsidR="007E1E45" w:rsidRDefault="007E1E45" w:rsidP="00965374">
      <w:r>
        <w:t>This is duplicated by recommendation 11 below.  I recall that after initially feeling pleased with this recommendation, we got all worried about this.  Personally, I like this recommendation, and think it’s appropriate for us.  I don’t fully understand the objections to it ;-)</w:t>
      </w:r>
    </w:p>
    <w:p w:rsidR="007E1E45" w:rsidRDefault="007E1E45" w:rsidP="00965374">
      <w:r>
        <w:t>Who?  We shouldn’t say “ICANN” if we can say “ICANN Staff,” “ICANN Board” or “ICANN Community.”</w:t>
      </w:r>
    </w:p>
    <w:p w:rsidR="007E1E45" w:rsidRDefault="007E1E45" w:rsidP="00965374">
      <w:r>
        <w:t>Where are these numbers coming from?  Seems arbitrary.</w:t>
      </w:r>
    </w:p>
    <w:p w:rsidR="007E1E45" w:rsidRDefault="007E1E45" w:rsidP="00965374">
      <w:r>
        <w:t>Compliance?</w:t>
      </w:r>
    </w:p>
    <w:p w:rsidR="007E1E45" w:rsidRDefault="007E1E45" w:rsidP="00965374">
      <w:r>
        <w:t>Is this an artifact from somewhere else?</w:t>
      </w:r>
    </w:p>
    <w:p w:rsidR="007E1E45" w:rsidRDefault="007E1E45" w:rsidP="00965374"/>
    <w:p w:rsidR="007E1E45" w:rsidRDefault="007E1E45" w:rsidP="00965374">
      <w:r>
        <w:t>Remember, this was very expe3nsive and took months to complete.  Can we incorporate something in to this recommendation that calls for a “streamlined” version of the 2009 NORC study?</w:t>
      </w:r>
    </w:p>
    <w:p w:rsidR="007E1E45" w:rsidRDefault="007E1E45" w:rsidP="00965374"/>
    <w:p w:rsidR="007E1E45" w:rsidRDefault="007E1E45" w:rsidP="00965374">
      <w:r>
        <w:t>Do not agree that Registries should be positioned to directly service Registrants in this area.</w:t>
      </w:r>
    </w:p>
    <w:p w:rsidR="007E1E45" w:rsidRDefault="007E1E45" w:rsidP="00965374">
      <w:r>
        <w:t>How?  There is not a “flag” or “field” for this data.</w:t>
      </w:r>
    </w:p>
    <w:p w:rsidR="007E1E45" w:rsidRDefault="007E1E45" w:rsidP="00965374">
      <w:r>
        <w:t>Agree with Lutz on this.</w:t>
      </w:r>
    </w:p>
    <w:p w:rsidR="007E1E45" w:rsidRDefault="007E1E45" w:rsidP="00965374">
      <w:r>
        <w:t>The challenge with these requirements is that they are only effective on the Registrar.  If the service provider is another entity, then ICANN has no bearing on their procedures, practices and operations.</w:t>
      </w:r>
    </w:p>
    <w:p w:rsidR="007E1E45" w:rsidRDefault="007E1E45" w:rsidP="00965374"/>
    <w:p w:rsidR="007E1E45" w:rsidRDefault="007E1E45" w:rsidP="00965374">
      <w:r>
        <w:t>Once again, this presumes some sort of contractual relationship between the privacy service provider and ICANN.</w:t>
      </w:r>
    </w:p>
    <w:p w:rsidR="007E1E45" w:rsidRDefault="007E1E45" w:rsidP="00965374">
      <w:r>
        <w:t xml:space="preserve">This is not acceptable and probably not legal. See </w:t>
      </w:r>
      <w:proofErr w:type="gramStart"/>
      <w:r>
        <w:t>RAA  Sec</w:t>
      </w:r>
      <w:proofErr w:type="gramEnd"/>
      <w:r>
        <w:t>. 5.10</w:t>
      </w:r>
    </w:p>
    <w:p w:rsidR="007E1E45" w:rsidRDefault="007E1E45" w:rsidP="00965374"/>
    <w:p w:rsidR="007E1E45" w:rsidRDefault="007E1E45" w:rsidP="00965374">
      <w:r>
        <w:t>ICANN has no authority to issue “conditions” or “requirements” to Proxy providers, even if they are affiliated with a Registrar.</w:t>
      </w:r>
    </w:p>
    <w:p w:rsidR="007E1E45" w:rsidRDefault="007E1E45" w:rsidP="00965374"/>
    <w:p w:rsidR="007E1E45" w:rsidRDefault="007E1E45" w:rsidP="00965374">
      <w:r>
        <w:t xml:space="preserve">We should not be overly </w:t>
      </w:r>
      <w:proofErr w:type="gramStart"/>
      <w:r>
        <w:t>prescriptive  and</w:t>
      </w:r>
      <w:proofErr w:type="gramEnd"/>
      <w:r>
        <w:t xml:space="preserve"> attempt to develop the Best Practices in this report.  For example DBP is already circulating Best Practices outside of ICANN, and some of our proposals meet or exceed those listed here.</w:t>
      </w:r>
    </w:p>
    <w:p w:rsidR="007E1E45" w:rsidRDefault="007E1E45" w:rsidP="00965374"/>
    <w:p w:rsidR="007E1E45" w:rsidRDefault="007E1E45" w:rsidP="00965374">
      <w:r>
        <w:t>ICANN has no authority to issue “conditions” or “requirements” to proxy providers, even if they are affiliated with an ICANN-accredited Registrar.</w:t>
      </w:r>
    </w:p>
    <w:p w:rsidR="007E1E45" w:rsidRDefault="007E1E45" w:rsidP="00965374">
      <w:r>
        <w:t>Do not support the term “own” since registrations are not property.  And the Registered Name Holder / Registrant is already defined as the responsible party according to the RAA (and other docs).</w:t>
      </w:r>
    </w:p>
    <w:p w:rsidR="007E1E45" w:rsidRDefault="007E1E45" w:rsidP="00965374"/>
    <w:p w:rsidR="007E1E45" w:rsidRDefault="007E1E45" w:rsidP="00965374">
      <w:r>
        <w:t>There is no relationship between ICANN and most Proxy providers.</w:t>
      </w:r>
    </w:p>
    <w:p w:rsidR="007E1E45" w:rsidRDefault="007E1E45" w:rsidP="00965374"/>
    <w:p w:rsidR="007E1E45" w:rsidRDefault="007E1E45" w:rsidP="00965374"/>
  </w:comment>
  <w:comment w:id="347" w:author="pnettlefold" w:date="2011-11-28T20:58:00Z" w:initials="pnettlefo">
    <w:p w:rsidR="007E1E45" w:rsidRDefault="007E1E45" w:rsidP="00965374">
      <w:pPr>
        <w:rPr>
          <w:sz w:val="20"/>
          <w:szCs w:val="18"/>
        </w:rPr>
      </w:pPr>
      <w:r>
        <w:annotationRef/>
      </w:r>
      <w:r>
        <w:rPr>
          <w:sz w:val="20"/>
          <w:szCs w:val="18"/>
        </w:rPr>
        <w:t xml:space="preserve">PN: I disagreed with this on 13 September also, and still do. A law requiring disclosure of personal data seems equally relevant to me. Again, I do not recall reaching consensus on this new </w:t>
      </w:r>
      <w:proofErr w:type="spellStart"/>
      <w:r>
        <w:rPr>
          <w:sz w:val="20"/>
          <w:szCs w:val="18"/>
        </w:rPr>
        <w:t>defintion</w:t>
      </w:r>
      <w:proofErr w:type="spellEnd"/>
      <w:r>
        <w:rPr>
          <w:sz w:val="20"/>
          <w:szCs w:val="18"/>
        </w:rPr>
        <w:t>.</w:t>
      </w:r>
    </w:p>
  </w:comment>
  <w:comment w:id="348" w:author="" w:date="2011-11-28T20:58:00Z" w:initials="">
    <w:p w:rsidR="007E1E45" w:rsidRDefault="007E1E45" w:rsidP="00965374">
      <w:r>
        <w:annotationRef/>
      </w:r>
      <w:r>
        <w:t>Insert footnote reference.</w:t>
      </w:r>
    </w:p>
    <w:p w:rsidR="007E1E45" w:rsidRDefault="007E1E45" w:rsidP="00965374">
      <w:r>
        <w:t>Check for sense here.</w:t>
      </w:r>
    </w:p>
    <w:p w:rsidR="007E1E45" w:rsidRDefault="007E1E45" w:rsidP="00965374">
      <w:r>
        <w:t>States the obvious</w:t>
      </w:r>
      <w:proofErr w:type="gramStart"/>
      <w:r>
        <w:t>.?</w:t>
      </w:r>
      <w:proofErr w:type="gramEnd"/>
      <w:r>
        <w:t xml:space="preserve"> Misleading emphasis?</w:t>
      </w:r>
    </w:p>
    <w:p w:rsidR="007E1E45" w:rsidRDefault="007E1E45" w:rsidP="00965374">
      <w:r>
        <w:t>This was not in the earlier definition of consumer – what was in was the three classes of participants set forth below.   I do not know if we have a consensus for this definition of consumer?</w:t>
      </w:r>
    </w:p>
    <w:p w:rsidR="007E1E45" w:rsidRDefault="007E1E45" w:rsidP="00965374">
      <w:r>
        <w:t>The WRT is not policy making, so “other parts of its PMP” may be misleading.</w:t>
      </w:r>
    </w:p>
    <w:p w:rsidR="007E1E45" w:rsidRDefault="007E1E45" w:rsidP="00965374">
      <w:r>
        <w:t xml:space="preserve">Sharon had lead off with this definition, but here it takes third spot.  If we treat the terms in the order they appear in the AOC, then this </w:t>
      </w:r>
      <w:proofErr w:type="spellStart"/>
      <w:r>
        <w:t>shoud</w:t>
      </w:r>
      <w:proofErr w:type="spellEnd"/>
      <w:r>
        <w:t xml:space="preserve"> go back on top.  On the other hand, perhaps its more readable here.  </w:t>
      </w:r>
      <w:proofErr w:type="spellStart"/>
      <w:r>
        <w:t>Thoughs</w:t>
      </w:r>
      <w:proofErr w:type="spellEnd"/>
      <w:r>
        <w:t xml:space="preserve">?  </w:t>
      </w:r>
    </w:p>
    <w:p w:rsidR="007E1E45" w:rsidRDefault="007E1E45" w:rsidP="00965374">
      <w:r>
        <w:t xml:space="preserve">I’m not sure that the definition is so limited.  </w:t>
      </w:r>
      <w:proofErr w:type="gramStart"/>
      <w:r>
        <w:t>Because  it’s</w:t>
      </w:r>
      <w:proofErr w:type="gramEnd"/>
      <w:r>
        <w:t xml:space="preserve"> framed to capture relevant laws which affect the WHOIS.  They may be privacy, but they might be others too.</w:t>
      </w:r>
    </w:p>
    <w:p w:rsidR="007E1E45" w:rsidRDefault="007E1E45" w:rsidP="00965374">
      <w:r>
        <w:t>Add footnote referencing the papers, and explain that we used the explanations, but not their suggested defined terms, substituting our own.</w:t>
      </w:r>
    </w:p>
    <w:p w:rsidR="007E1E45" w:rsidRDefault="007E1E45" w:rsidP="00965374"/>
    <w:p w:rsidR="007E1E45" w:rsidRDefault="007E1E45" w:rsidP="00965374">
      <w:r>
        <w:t xml:space="preserve">I think they were saying …fill this role “over time”, </w:t>
      </w:r>
      <w:proofErr w:type="spellStart"/>
      <w:r>
        <w:t>ie</w:t>
      </w:r>
      <w:proofErr w:type="spellEnd"/>
      <w:r>
        <w:t xml:space="preserve"> during the life of the record, different parties edit it, etc.</w:t>
      </w:r>
    </w:p>
    <w:p w:rsidR="007E1E45" w:rsidRDefault="007E1E45" w:rsidP="00965374">
      <w:r>
        <w:t xml:space="preserve">This bit needs review.  We may (after reporting that we consulted and got feedback on these terms) conclude that we’ve borne these in mind when developing the lifecycle, and also note the </w:t>
      </w:r>
      <w:proofErr w:type="spellStart"/>
      <w:r>
        <w:t>categorisations</w:t>
      </w:r>
      <w:proofErr w:type="spellEnd"/>
      <w:r>
        <w:t xml:space="preserve"> made by SSAC to reflect the diverse roles of stakeholders who contribute to the production and maintenance of WHOIS records.</w:t>
      </w:r>
    </w:p>
    <w:p w:rsidR="007E1E45" w:rsidRDefault="007E1E45" w:rsidP="00965374">
      <w:r>
        <w:t>States the obvious</w:t>
      </w:r>
      <w:proofErr w:type="gramStart"/>
      <w:r>
        <w:t>.?</w:t>
      </w:r>
      <w:proofErr w:type="gramEnd"/>
      <w:r>
        <w:t xml:space="preserve"> Misleading emphasis?</w:t>
      </w:r>
    </w:p>
    <w:p w:rsidR="007E1E45" w:rsidRDefault="007E1E45" w:rsidP="00965374">
      <w:r>
        <w:t>This was not in the earlier definition of consumer – what was in was the three classes of participants set forth below.   I do not know if we have a consensus for this definition of consumer?</w:t>
      </w:r>
    </w:p>
    <w:p w:rsidR="007E1E45" w:rsidRDefault="007E1E45" w:rsidP="00965374">
      <w:r>
        <w:t>The WRT is not policy making, so “other parts of its PMP” may be misleading.</w:t>
      </w:r>
    </w:p>
    <w:p w:rsidR="007E1E45" w:rsidRDefault="007E1E45" w:rsidP="00965374">
      <w:r>
        <w:t>I understood the result of the second phase to suggest that most never got to WHOIS at all?</w:t>
      </w:r>
    </w:p>
    <w:p w:rsidR="007E1E45" w:rsidRDefault="007E1E45" w:rsidP="00965374">
      <w:r>
        <w:t>Requires further discussion</w:t>
      </w:r>
    </w:p>
    <w:p w:rsidR="007E1E45" w:rsidRDefault="007E1E45" w:rsidP="00965374">
      <w:r>
        <w:t xml:space="preserve">There are now over </w:t>
      </w:r>
      <w:proofErr w:type="gramStart"/>
      <w:r>
        <w:t>1m  Cyrillic</w:t>
      </w:r>
      <w:proofErr w:type="gramEnd"/>
      <w:r>
        <w:t xml:space="preserve"> IDNs in .</w:t>
      </w:r>
      <w:proofErr w:type="spellStart"/>
      <w:r>
        <w:t>rf</w:t>
      </w:r>
      <w:proofErr w:type="spellEnd"/>
      <w:r>
        <w:t>, and one million IDNs approx in .com and net.</w:t>
      </w:r>
    </w:p>
    <w:p w:rsidR="007E1E45" w:rsidRDefault="007E1E45" w:rsidP="00965374">
      <w:r>
        <w:t>Given the air time we spent on this one, I suggest we adopt “Law enforcement and other users of WHOIS.”</w:t>
      </w:r>
    </w:p>
    <w:p w:rsidR="007E1E45" w:rsidRDefault="007E1E45" w:rsidP="00965374">
      <w:r>
        <w:t>Much too vague.  What specifically do we want them to do?</w:t>
      </w:r>
    </w:p>
    <w:p w:rsidR="007E1E45" w:rsidRDefault="007E1E45" w:rsidP="00965374"/>
    <w:p w:rsidR="007E1E45" w:rsidRDefault="007E1E45" w:rsidP="00965374">
      <w:r>
        <w:t xml:space="preserve">Clearly, we need to work out what we’re saying here. It may be </w:t>
      </w:r>
      <w:proofErr w:type="spellStart"/>
      <w:r>
        <w:t>superceded</w:t>
      </w:r>
      <w:proofErr w:type="spellEnd"/>
      <w:r>
        <w:t xml:space="preserve"> by James/Susan’s work on proxies.</w:t>
      </w:r>
    </w:p>
    <w:p w:rsidR="007E1E45" w:rsidRDefault="007E1E45" w:rsidP="00965374">
      <w:r>
        <w:t xml:space="preserve">Mostly correct.  But we had an earlier definition which included the responsibility to provide </w:t>
      </w:r>
      <w:proofErr w:type="spellStart"/>
      <w:r>
        <w:t>conatact</w:t>
      </w:r>
      <w:proofErr w:type="spellEnd"/>
      <w:r>
        <w:t xml:space="preserve"> information for the customer/subscriber of the Proxy service in a timely manner in certain situations (e.g. UDRP).</w:t>
      </w:r>
    </w:p>
    <w:p w:rsidR="007E1E45" w:rsidRDefault="007E1E45" w:rsidP="00965374">
      <w:r>
        <w:t>Who?</w:t>
      </w:r>
    </w:p>
    <w:p w:rsidR="007E1E45" w:rsidRDefault="007E1E45" w:rsidP="00965374">
      <w:r>
        <w:t>By When?</w:t>
      </w:r>
    </w:p>
    <w:p w:rsidR="007E1E45" w:rsidRDefault="007E1E45" w:rsidP="00965374">
      <w:r>
        <w:t>This is duplicated by recommendation 11 below.  I recall that after initially feeling pleased with this recommendation, we got all worried about this.  Personally, I like this recommendation, and think it’s appropriate for us.  I don’t fully understand the objections to it ;-)</w:t>
      </w:r>
    </w:p>
    <w:p w:rsidR="007E1E45" w:rsidRDefault="007E1E45" w:rsidP="00965374">
      <w:r>
        <w:t>Who?  We shouldn’t say “ICANN” if we can say “ICANN Staff,” “ICANN Board” or “ICANN Community.”</w:t>
      </w:r>
    </w:p>
    <w:p w:rsidR="007E1E45" w:rsidRDefault="007E1E45" w:rsidP="00965374">
      <w:r>
        <w:t>Where are these numbers coming from?  Seems arbitrary.</w:t>
      </w:r>
    </w:p>
    <w:p w:rsidR="007E1E45" w:rsidRDefault="007E1E45" w:rsidP="00965374">
      <w:r>
        <w:t>Compliance?</w:t>
      </w:r>
    </w:p>
    <w:p w:rsidR="007E1E45" w:rsidRDefault="007E1E45" w:rsidP="00965374">
      <w:r>
        <w:t>Is this an artifact from somewhere else?</w:t>
      </w:r>
    </w:p>
    <w:p w:rsidR="007E1E45" w:rsidRDefault="007E1E45" w:rsidP="00965374"/>
    <w:p w:rsidR="007E1E45" w:rsidRDefault="007E1E45" w:rsidP="00965374">
      <w:r>
        <w:t>Remember, this was very expe3nsive and took months to complete.  Can we incorporate something in to this recommendation that calls for a “streamlined” version of the 2009 NORC study?</w:t>
      </w:r>
    </w:p>
    <w:p w:rsidR="007E1E45" w:rsidRDefault="007E1E45" w:rsidP="00965374"/>
    <w:p w:rsidR="007E1E45" w:rsidRDefault="007E1E45" w:rsidP="00965374">
      <w:r>
        <w:t>Do not agree that Registries should be positioned to directly service Registrants in this area.</w:t>
      </w:r>
    </w:p>
    <w:p w:rsidR="007E1E45" w:rsidRDefault="007E1E45" w:rsidP="00965374">
      <w:r>
        <w:t>How?  There is not a “flag” or “field” for this data.</w:t>
      </w:r>
    </w:p>
    <w:p w:rsidR="007E1E45" w:rsidRDefault="007E1E45" w:rsidP="00965374">
      <w:r>
        <w:t>Agree with Lutz on this.</w:t>
      </w:r>
    </w:p>
    <w:p w:rsidR="007E1E45" w:rsidRDefault="007E1E45" w:rsidP="00965374">
      <w:r>
        <w:t>The challenge with these requirements is that they are only effective on the Registrar.  If the service provider is another entity, then ICANN has no bearing on their procedures, practices and operations.</w:t>
      </w:r>
    </w:p>
    <w:p w:rsidR="007E1E45" w:rsidRDefault="007E1E45" w:rsidP="00965374"/>
    <w:p w:rsidR="007E1E45" w:rsidRDefault="007E1E45" w:rsidP="00965374">
      <w:r>
        <w:t>Once again, this presumes some sort of contractual relationship between the privacy service provider and ICANN.</w:t>
      </w:r>
    </w:p>
    <w:p w:rsidR="007E1E45" w:rsidRDefault="007E1E45" w:rsidP="00965374">
      <w:r>
        <w:t xml:space="preserve">This is not acceptable and probably not legal. See </w:t>
      </w:r>
      <w:proofErr w:type="gramStart"/>
      <w:r>
        <w:t>RAA  Sec</w:t>
      </w:r>
      <w:proofErr w:type="gramEnd"/>
      <w:r>
        <w:t>. 5.10</w:t>
      </w:r>
    </w:p>
    <w:p w:rsidR="007E1E45" w:rsidRDefault="007E1E45" w:rsidP="00965374"/>
    <w:p w:rsidR="007E1E45" w:rsidRDefault="007E1E45" w:rsidP="00965374">
      <w:r>
        <w:t>ICANN has no authority to issue “conditions” or “requirements” to Proxy providers, even if they are affiliated with a Registrar.</w:t>
      </w:r>
    </w:p>
    <w:p w:rsidR="007E1E45" w:rsidRDefault="007E1E45" w:rsidP="00965374"/>
    <w:p w:rsidR="007E1E45" w:rsidRDefault="007E1E45" w:rsidP="00965374">
      <w:r>
        <w:t xml:space="preserve">We should not be overly </w:t>
      </w:r>
      <w:proofErr w:type="gramStart"/>
      <w:r>
        <w:t>prescriptive  and</w:t>
      </w:r>
      <w:proofErr w:type="gramEnd"/>
      <w:r>
        <w:t xml:space="preserve"> attempt to develop the Best Practices in this report.  For example DBP is already circulating Best Practices outside of ICANN, and some of our proposals meet or exceed those listed here.</w:t>
      </w:r>
    </w:p>
    <w:p w:rsidR="007E1E45" w:rsidRDefault="007E1E45" w:rsidP="00965374"/>
    <w:p w:rsidR="007E1E45" w:rsidRDefault="007E1E45" w:rsidP="00965374">
      <w:r>
        <w:t>ICANN has no authority to issue “conditions” or “requirements” to proxy providers, even if they are affiliated with an ICANN-accredited Registrar.</w:t>
      </w:r>
    </w:p>
    <w:p w:rsidR="007E1E45" w:rsidRDefault="007E1E45" w:rsidP="00965374">
      <w:r>
        <w:t>Do not support the term “own” since registrations are not property.  And the Registered Name Holder / Registrant is already defined as the responsible party according to the RAA (and other docs).</w:t>
      </w:r>
    </w:p>
    <w:p w:rsidR="007E1E45" w:rsidRDefault="007E1E45" w:rsidP="00965374"/>
    <w:p w:rsidR="007E1E45" w:rsidRDefault="007E1E45" w:rsidP="00965374">
      <w:r>
        <w:t>There is no relationship between ICANN and most Proxy providers.</w:t>
      </w:r>
    </w:p>
    <w:p w:rsidR="007E1E45" w:rsidRDefault="007E1E45" w:rsidP="00965374"/>
    <w:p w:rsidR="007E1E45" w:rsidRDefault="007E1E45" w:rsidP="00965374"/>
  </w:comment>
  <w:comment w:id="349" w:author="" w:date="2011-11-28T20:58:00Z" w:initials="">
    <w:p w:rsidR="007E1E45" w:rsidRDefault="007E1E45" w:rsidP="00965374">
      <w:r>
        <w:annotationRef/>
      </w:r>
      <w:r>
        <w:t>Insert footnote reference.</w:t>
      </w:r>
    </w:p>
    <w:p w:rsidR="007E1E45" w:rsidRDefault="007E1E45" w:rsidP="00965374">
      <w:r>
        <w:t>Check for sense here.</w:t>
      </w:r>
    </w:p>
    <w:p w:rsidR="007E1E45" w:rsidRDefault="007E1E45" w:rsidP="00965374">
      <w:r>
        <w:t>States the obvious</w:t>
      </w:r>
      <w:proofErr w:type="gramStart"/>
      <w:r>
        <w:t>.?</w:t>
      </w:r>
      <w:proofErr w:type="gramEnd"/>
      <w:r>
        <w:t xml:space="preserve"> Misleading emphasis?</w:t>
      </w:r>
    </w:p>
    <w:p w:rsidR="007E1E45" w:rsidRDefault="007E1E45" w:rsidP="00965374">
      <w:r>
        <w:t>This was not in the earlier definition of consumer – what was in was the three classes of participants set forth below.   I do not know if we have a consensus for this definition of consumer?</w:t>
      </w:r>
    </w:p>
    <w:p w:rsidR="007E1E45" w:rsidRDefault="007E1E45" w:rsidP="00965374">
      <w:r>
        <w:t>The WRT is not policy making, so “other parts of its PMP” may be misleading.</w:t>
      </w:r>
    </w:p>
    <w:p w:rsidR="007E1E45" w:rsidRDefault="007E1E45" w:rsidP="00965374">
      <w:r>
        <w:t xml:space="preserve">Sharon had lead off with this definition, but here it takes third spot.  If we treat the terms in the order they appear in the AOC, then this </w:t>
      </w:r>
      <w:proofErr w:type="spellStart"/>
      <w:r>
        <w:t>shoud</w:t>
      </w:r>
      <w:proofErr w:type="spellEnd"/>
      <w:r>
        <w:t xml:space="preserve"> go back on top.  On the other hand, perhaps its more readable here.  </w:t>
      </w:r>
      <w:proofErr w:type="spellStart"/>
      <w:r>
        <w:t>Thoughs</w:t>
      </w:r>
      <w:proofErr w:type="spellEnd"/>
      <w:r>
        <w:t xml:space="preserve">?  </w:t>
      </w:r>
    </w:p>
    <w:p w:rsidR="007E1E45" w:rsidRDefault="007E1E45" w:rsidP="00965374">
      <w:r>
        <w:t xml:space="preserve">I’m not sure that the definition is so limited.  </w:t>
      </w:r>
      <w:proofErr w:type="gramStart"/>
      <w:r>
        <w:t>Because  it’s</w:t>
      </w:r>
      <w:proofErr w:type="gramEnd"/>
      <w:r>
        <w:t xml:space="preserve"> framed to capture relevant laws which affect the WHOIS.  They may be privacy, but they might be others too.</w:t>
      </w:r>
    </w:p>
    <w:p w:rsidR="007E1E45" w:rsidRDefault="007E1E45" w:rsidP="00965374">
      <w:r>
        <w:t>Add footnote referencing the papers, and explain that we used the explanations, but not their suggested defined terms, substituting our own.</w:t>
      </w:r>
    </w:p>
    <w:p w:rsidR="007E1E45" w:rsidRDefault="007E1E45" w:rsidP="00965374"/>
    <w:p w:rsidR="007E1E45" w:rsidRDefault="007E1E45" w:rsidP="00965374">
      <w:r>
        <w:t xml:space="preserve">I think they were saying …fill this role “over time”, </w:t>
      </w:r>
      <w:proofErr w:type="spellStart"/>
      <w:r>
        <w:t>ie</w:t>
      </w:r>
      <w:proofErr w:type="spellEnd"/>
      <w:r>
        <w:t xml:space="preserve"> during the life of the record, different parties edit it, etc.</w:t>
      </w:r>
    </w:p>
    <w:p w:rsidR="007E1E45" w:rsidRDefault="007E1E45" w:rsidP="00965374">
      <w:r>
        <w:t xml:space="preserve">This bit needs review.  We may (after reporting that we consulted and got feedback on these terms) conclude that we’ve borne these in mind when developing the lifecycle, and also note the </w:t>
      </w:r>
      <w:proofErr w:type="spellStart"/>
      <w:r>
        <w:t>categorisations</w:t>
      </w:r>
      <w:proofErr w:type="spellEnd"/>
      <w:r>
        <w:t xml:space="preserve"> made by SSAC to reflect the diverse roles of stakeholders who contribute to the production and maintenance of WHOIS records.</w:t>
      </w:r>
    </w:p>
    <w:p w:rsidR="007E1E45" w:rsidRDefault="007E1E45" w:rsidP="00965374">
      <w:r>
        <w:t>States the obvious</w:t>
      </w:r>
      <w:proofErr w:type="gramStart"/>
      <w:r>
        <w:t>.?</w:t>
      </w:r>
      <w:proofErr w:type="gramEnd"/>
      <w:r>
        <w:t xml:space="preserve"> Misleading emphasis?</w:t>
      </w:r>
    </w:p>
    <w:p w:rsidR="007E1E45" w:rsidRDefault="007E1E45" w:rsidP="00965374">
      <w:r>
        <w:t>This was not in the earlier definition of consumer – what was in was the three classes of participants set forth below.   I do not know if we have a consensus for this definition of consumer?</w:t>
      </w:r>
    </w:p>
    <w:p w:rsidR="007E1E45" w:rsidRDefault="007E1E45" w:rsidP="00965374">
      <w:r>
        <w:t>The WRT is not policy making, so “other parts of its PMP” may be misleading.</w:t>
      </w:r>
    </w:p>
    <w:p w:rsidR="007E1E45" w:rsidRDefault="007E1E45" w:rsidP="00965374">
      <w:r>
        <w:t>I understood the result of the second phase to suggest that most never got to WHOIS at all?</w:t>
      </w:r>
    </w:p>
    <w:p w:rsidR="007E1E45" w:rsidRDefault="007E1E45" w:rsidP="00965374">
      <w:r>
        <w:t>Requires further discussion</w:t>
      </w:r>
    </w:p>
    <w:p w:rsidR="007E1E45" w:rsidRDefault="007E1E45" w:rsidP="00965374">
      <w:r>
        <w:t xml:space="preserve">There are now over </w:t>
      </w:r>
      <w:proofErr w:type="gramStart"/>
      <w:r>
        <w:t>1m  Cyrillic</w:t>
      </w:r>
      <w:proofErr w:type="gramEnd"/>
      <w:r>
        <w:t xml:space="preserve"> IDNs in .</w:t>
      </w:r>
      <w:proofErr w:type="spellStart"/>
      <w:r>
        <w:t>rf</w:t>
      </w:r>
      <w:proofErr w:type="spellEnd"/>
      <w:r>
        <w:t>, and one million IDNs approx in .com and net.</w:t>
      </w:r>
    </w:p>
    <w:p w:rsidR="007E1E45" w:rsidRDefault="007E1E45" w:rsidP="00965374">
      <w:r>
        <w:t>Given the air time we spent on this one, I suggest we adopt “Law enforcement and other users of WHOIS.”</w:t>
      </w:r>
    </w:p>
    <w:p w:rsidR="007E1E45" w:rsidRDefault="007E1E45" w:rsidP="00965374">
      <w:r>
        <w:t>Much too vague.  What specifically do we want them to do?</w:t>
      </w:r>
    </w:p>
    <w:p w:rsidR="007E1E45" w:rsidRDefault="007E1E45" w:rsidP="00965374"/>
    <w:p w:rsidR="007E1E45" w:rsidRDefault="007E1E45" w:rsidP="00965374">
      <w:r>
        <w:t xml:space="preserve">Clearly, we need to work out what we’re saying here. It may be </w:t>
      </w:r>
      <w:proofErr w:type="spellStart"/>
      <w:r>
        <w:t>superceded</w:t>
      </w:r>
      <w:proofErr w:type="spellEnd"/>
      <w:r>
        <w:t xml:space="preserve"> by James/Susan’s work on proxies.</w:t>
      </w:r>
    </w:p>
    <w:p w:rsidR="007E1E45" w:rsidRDefault="007E1E45" w:rsidP="00965374">
      <w:r>
        <w:t xml:space="preserve">Mostly correct.  But we had an earlier definition which included the responsibility to provide </w:t>
      </w:r>
      <w:proofErr w:type="spellStart"/>
      <w:r>
        <w:t>conatact</w:t>
      </w:r>
      <w:proofErr w:type="spellEnd"/>
      <w:r>
        <w:t xml:space="preserve"> information for the customer/subscriber of the Proxy service in a timely manner in certain situations (e.g. UDRP).</w:t>
      </w:r>
    </w:p>
    <w:p w:rsidR="007E1E45" w:rsidRDefault="007E1E45" w:rsidP="00965374">
      <w:r>
        <w:t>Who?</w:t>
      </w:r>
    </w:p>
    <w:p w:rsidR="007E1E45" w:rsidRDefault="007E1E45" w:rsidP="00965374">
      <w:r>
        <w:t>By When?</w:t>
      </w:r>
    </w:p>
    <w:p w:rsidR="007E1E45" w:rsidRDefault="007E1E45" w:rsidP="00965374">
      <w:r>
        <w:t>This is duplicated by recommendation 11 below.  I recall that after initially feeling pleased with this recommendation, we got all worried about this.  Personally, I like this recommendation, and think it’s appropriate for us.  I don’t fully understand the objections to it ;-)</w:t>
      </w:r>
    </w:p>
    <w:p w:rsidR="007E1E45" w:rsidRDefault="007E1E45" w:rsidP="00965374">
      <w:r>
        <w:t>Who?  We shouldn’t say “ICANN” if we can say “ICANN Staff,” “ICANN Board” or “ICANN Community.”</w:t>
      </w:r>
    </w:p>
    <w:p w:rsidR="007E1E45" w:rsidRDefault="007E1E45" w:rsidP="00965374">
      <w:r>
        <w:t>Where are these numbers coming from?  Seems arbitrary.</w:t>
      </w:r>
    </w:p>
    <w:p w:rsidR="007E1E45" w:rsidRDefault="007E1E45" w:rsidP="00965374">
      <w:r>
        <w:t>Compliance?</w:t>
      </w:r>
    </w:p>
    <w:p w:rsidR="007E1E45" w:rsidRDefault="007E1E45" w:rsidP="00965374">
      <w:r>
        <w:t>Is this an artifact from somewhere else?</w:t>
      </w:r>
    </w:p>
    <w:p w:rsidR="007E1E45" w:rsidRDefault="007E1E45" w:rsidP="00965374"/>
    <w:p w:rsidR="007E1E45" w:rsidRDefault="007E1E45" w:rsidP="00965374">
      <w:r>
        <w:t>Remember, this was very expe3nsive and took months to complete.  Can we incorporate something in to this recommendation that calls for a “streamlined” version of the 2009 NORC study?</w:t>
      </w:r>
    </w:p>
    <w:p w:rsidR="007E1E45" w:rsidRDefault="007E1E45" w:rsidP="00965374"/>
    <w:p w:rsidR="007E1E45" w:rsidRDefault="007E1E45" w:rsidP="00965374">
      <w:r>
        <w:t>Do not agree that Registries should be positioned to directly service Registrants in this area.</w:t>
      </w:r>
    </w:p>
    <w:p w:rsidR="007E1E45" w:rsidRDefault="007E1E45" w:rsidP="00965374">
      <w:r>
        <w:t>How?  There is not a “flag” or “field” for this data.</w:t>
      </w:r>
    </w:p>
    <w:p w:rsidR="007E1E45" w:rsidRDefault="007E1E45" w:rsidP="00965374">
      <w:r>
        <w:t>Agree with Lutz on this.</w:t>
      </w:r>
    </w:p>
    <w:p w:rsidR="007E1E45" w:rsidRDefault="007E1E45" w:rsidP="00965374">
      <w:r>
        <w:t>The challenge with these requirements is that they are only effective on the Registrar.  If the service provider is another entity, then ICANN has no bearing on their procedures, practices and operations.</w:t>
      </w:r>
    </w:p>
    <w:p w:rsidR="007E1E45" w:rsidRDefault="007E1E45" w:rsidP="00965374"/>
    <w:p w:rsidR="007E1E45" w:rsidRDefault="007E1E45" w:rsidP="00965374">
      <w:r>
        <w:t>Once again, this presumes some sort of contractual relationship between the privacy service provider and ICANN.</w:t>
      </w:r>
    </w:p>
    <w:p w:rsidR="007E1E45" w:rsidRDefault="007E1E45" w:rsidP="00965374">
      <w:r>
        <w:t xml:space="preserve">This is not acceptable and probably not legal. See </w:t>
      </w:r>
      <w:proofErr w:type="gramStart"/>
      <w:r>
        <w:t>RAA  Sec</w:t>
      </w:r>
      <w:proofErr w:type="gramEnd"/>
      <w:r>
        <w:t>. 5.10</w:t>
      </w:r>
    </w:p>
    <w:p w:rsidR="007E1E45" w:rsidRDefault="007E1E45" w:rsidP="00965374"/>
    <w:p w:rsidR="007E1E45" w:rsidRDefault="007E1E45" w:rsidP="00965374">
      <w:r>
        <w:t>ICANN has no authority to issue “conditions” or “requirements” to Proxy providers, even if they are affiliated with a Registrar.</w:t>
      </w:r>
    </w:p>
    <w:p w:rsidR="007E1E45" w:rsidRDefault="007E1E45" w:rsidP="00965374"/>
    <w:p w:rsidR="007E1E45" w:rsidRDefault="007E1E45" w:rsidP="00965374">
      <w:r>
        <w:t xml:space="preserve">We should not be overly </w:t>
      </w:r>
      <w:proofErr w:type="gramStart"/>
      <w:r>
        <w:t>prescriptive  and</w:t>
      </w:r>
      <w:proofErr w:type="gramEnd"/>
      <w:r>
        <w:t xml:space="preserve"> attempt to develop the Best Practices in this report.  For example DBP is already circulating Best Practices outside of ICANN, and some of our proposals meet or exceed those listed here.</w:t>
      </w:r>
    </w:p>
    <w:p w:rsidR="007E1E45" w:rsidRDefault="007E1E45" w:rsidP="00965374"/>
    <w:p w:rsidR="007E1E45" w:rsidRDefault="007E1E45" w:rsidP="00965374">
      <w:r>
        <w:t>ICANN has no authority to issue “conditions” or “requirements” to proxy providers, even if they are affiliated with an ICANN-accredited Registrar.</w:t>
      </w:r>
    </w:p>
    <w:p w:rsidR="007E1E45" w:rsidRDefault="007E1E45" w:rsidP="00965374">
      <w:r>
        <w:t>Do not support the term “own” since registrations are not property.  And the Registered Name Holder / Registrant is already defined as the responsible party according to the RAA (and other docs).</w:t>
      </w:r>
    </w:p>
    <w:p w:rsidR="007E1E45" w:rsidRDefault="007E1E45" w:rsidP="00965374"/>
    <w:p w:rsidR="007E1E45" w:rsidRDefault="007E1E45" w:rsidP="00965374">
      <w:r>
        <w:t>There is no relationship between ICANN and most Proxy providers.</w:t>
      </w:r>
    </w:p>
    <w:p w:rsidR="007E1E45" w:rsidRDefault="007E1E45" w:rsidP="00965374"/>
    <w:p w:rsidR="007E1E45" w:rsidRDefault="007E1E45" w:rsidP="00965374"/>
  </w:comment>
  <w:comment w:id="350" w:author="" w:date="2011-11-28T20:58:00Z" w:initials="">
    <w:p w:rsidR="007E1E45" w:rsidRDefault="007E1E45" w:rsidP="00965374">
      <w:r>
        <w:annotationRef/>
      </w:r>
      <w:r>
        <w:t>Insert footnote reference.</w:t>
      </w:r>
    </w:p>
    <w:p w:rsidR="007E1E45" w:rsidRDefault="007E1E45" w:rsidP="00965374">
      <w:r>
        <w:t>Check for sense here.</w:t>
      </w:r>
    </w:p>
    <w:p w:rsidR="007E1E45" w:rsidRDefault="007E1E45" w:rsidP="00965374">
      <w:r>
        <w:t>States the obvious</w:t>
      </w:r>
      <w:proofErr w:type="gramStart"/>
      <w:r>
        <w:t>.?</w:t>
      </w:r>
      <w:proofErr w:type="gramEnd"/>
      <w:r>
        <w:t xml:space="preserve"> Misleading emphasis?</w:t>
      </w:r>
    </w:p>
    <w:p w:rsidR="007E1E45" w:rsidRDefault="007E1E45" w:rsidP="00965374">
      <w:r>
        <w:t>This was not in the earlier definition of consumer – what was in was the three classes of participants set forth below.   I do not know if we have a consensus for this definition of consumer?</w:t>
      </w:r>
    </w:p>
    <w:p w:rsidR="007E1E45" w:rsidRDefault="007E1E45" w:rsidP="00965374">
      <w:r>
        <w:t>The WRT is not policy making, so “other parts of its PMP” may be misleading.</w:t>
      </w:r>
    </w:p>
    <w:p w:rsidR="007E1E45" w:rsidRDefault="007E1E45" w:rsidP="00965374">
      <w:r>
        <w:t xml:space="preserve">Sharon had lead off with this definition, but here it takes third spot.  If we treat the terms in the order they appear in the AOC, then this </w:t>
      </w:r>
      <w:proofErr w:type="spellStart"/>
      <w:r>
        <w:t>shoud</w:t>
      </w:r>
      <w:proofErr w:type="spellEnd"/>
      <w:r>
        <w:t xml:space="preserve"> go back on top.  On the other hand, perhaps its more readable here.  </w:t>
      </w:r>
      <w:proofErr w:type="spellStart"/>
      <w:r>
        <w:t>Thoughs</w:t>
      </w:r>
      <w:proofErr w:type="spellEnd"/>
      <w:r>
        <w:t xml:space="preserve">?  </w:t>
      </w:r>
    </w:p>
    <w:p w:rsidR="007E1E45" w:rsidRDefault="007E1E45" w:rsidP="00965374">
      <w:r>
        <w:t xml:space="preserve">I’m not sure that the definition is so limited.  </w:t>
      </w:r>
      <w:proofErr w:type="gramStart"/>
      <w:r>
        <w:t>Because  it’s</w:t>
      </w:r>
      <w:proofErr w:type="gramEnd"/>
      <w:r>
        <w:t xml:space="preserve"> framed to capture relevant laws which affect the WHOIS.  They may be privacy, but they might be others too.</w:t>
      </w:r>
    </w:p>
    <w:p w:rsidR="007E1E45" w:rsidRDefault="007E1E45" w:rsidP="00965374">
      <w:r>
        <w:t>Add footnote referencing the papers, and explain that we used the explanations, but not their suggested defined terms, substituting our own.</w:t>
      </w:r>
    </w:p>
    <w:p w:rsidR="007E1E45" w:rsidRDefault="007E1E45" w:rsidP="00965374"/>
    <w:p w:rsidR="007E1E45" w:rsidRDefault="007E1E45" w:rsidP="00965374">
      <w:r>
        <w:t xml:space="preserve">I think they were saying …fill this role “over time”, </w:t>
      </w:r>
      <w:proofErr w:type="spellStart"/>
      <w:r>
        <w:t>ie</w:t>
      </w:r>
      <w:proofErr w:type="spellEnd"/>
      <w:r>
        <w:t xml:space="preserve"> during the life of the record, different parties edit it, etc.</w:t>
      </w:r>
    </w:p>
    <w:p w:rsidR="007E1E45" w:rsidRDefault="007E1E45" w:rsidP="00965374">
      <w:r>
        <w:t xml:space="preserve">This bit needs review.  We may (after reporting that we consulted and got feedback on these terms) conclude that we’ve borne these in mind when developing the lifecycle, and also note the </w:t>
      </w:r>
      <w:proofErr w:type="spellStart"/>
      <w:r>
        <w:t>categorisations</w:t>
      </w:r>
      <w:proofErr w:type="spellEnd"/>
      <w:r>
        <w:t xml:space="preserve"> made by SSAC to reflect the diverse roles of stakeholders who contribute to the production and maintenance of WHOIS records.</w:t>
      </w:r>
    </w:p>
    <w:p w:rsidR="007E1E45" w:rsidRDefault="007E1E45" w:rsidP="00965374">
      <w:r>
        <w:t>States the obvious</w:t>
      </w:r>
      <w:proofErr w:type="gramStart"/>
      <w:r>
        <w:t>.?</w:t>
      </w:r>
      <w:proofErr w:type="gramEnd"/>
      <w:r>
        <w:t xml:space="preserve"> Misleading emphasis?</w:t>
      </w:r>
    </w:p>
    <w:p w:rsidR="007E1E45" w:rsidRDefault="007E1E45" w:rsidP="00965374">
      <w:r>
        <w:t>This was not in the earlier definition of consumer – what was in was the three classes of participants set forth below.   I do not know if we have a consensus for this definition of consumer?</w:t>
      </w:r>
    </w:p>
    <w:p w:rsidR="007E1E45" w:rsidRDefault="007E1E45" w:rsidP="00965374">
      <w:r>
        <w:t>The WRT is not policy making, so “other parts of its PMP” may be misleading.</w:t>
      </w:r>
    </w:p>
    <w:p w:rsidR="007E1E45" w:rsidRDefault="007E1E45" w:rsidP="00965374">
      <w:r>
        <w:t>I understood the result of the second phase to suggest that most never got to WHOIS at all?</w:t>
      </w:r>
    </w:p>
    <w:p w:rsidR="007E1E45" w:rsidRDefault="007E1E45" w:rsidP="00965374">
      <w:r>
        <w:t>Requires further discussion</w:t>
      </w:r>
    </w:p>
    <w:p w:rsidR="007E1E45" w:rsidRDefault="007E1E45" w:rsidP="00965374">
      <w:r>
        <w:t xml:space="preserve">There are now over </w:t>
      </w:r>
      <w:proofErr w:type="gramStart"/>
      <w:r>
        <w:t>1m  Cyrillic</w:t>
      </w:r>
      <w:proofErr w:type="gramEnd"/>
      <w:r>
        <w:t xml:space="preserve"> IDNs in .</w:t>
      </w:r>
      <w:proofErr w:type="spellStart"/>
      <w:r>
        <w:t>rf</w:t>
      </w:r>
      <w:proofErr w:type="spellEnd"/>
      <w:r>
        <w:t>, and one million IDNs approx in .com and net.</w:t>
      </w:r>
    </w:p>
    <w:p w:rsidR="007E1E45" w:rsidRDefault="007E1E45" w:rsidP="00965374">
      <w:r>
        <w:t>Given the air time we spent on this one, I suggest we adopt “Law enforcement and other users of WHOIS.”</w:t>
      </w:r>
    </w:p>
    <w:p w:rsidR="007E1E45" w:rsidRDefault="007E1E45" w:rsidP="00965374">
      <w:r>
        <w:t>Much too vague.  What specifically do we want them to do?</w:t>
      </w:r>
    </w:p>
    <w:p w:rsidR="007E1E45" w:rsidRDefault="007E1E45" w:rsidP="00965374"/>
    <w:p w:rsidR="007E1E45" w:rsidRDefault="007E1E45" w:rsidP="00965374">
      <w:r>
        <w:t xml:space="preserve">Clearly, we need to work out what we’re saying here. It may be </w:t>
      </w:r>
      <w:proofErr w:type="spellStart"/>
      <w:r>
        <w:t>superceded</w:t>
      </w:r>
      <w:proofErr w:type="spellEnd"/>
      <w:r>
        <w:t xml:space="preserve"> by James/Susan’s work on proxies.</w:t>
      </w:r>
    </w:p>
    <w:p w:rsidR="007E1E45" w:rsidRDefault="007E1E45" w:rsidP="00965374">
      <w:r>
        <w:t xml:space="preserve">Mostly correct.  But we had an earlier definition which included the responsibility to provide </w:t>
      </w:r>
      <w:proofErr w:type="spellStart"/>
      <w:r>
        <w:t>conatact</w:t>
      </w:r>
      <w:proofErr w:type="spellEnd"/>
      <w:r>
        <w:t xml:space="preserve"> information for the customer/subscriber of the Proxy service in a timely manner in certain situations (e.g. UDRP).</w:t>
      </w:r>
    </w:p>
    <w:p w:rsidR="007E1E45" w:rsidRDefault="007E1E45" w:rsidP="00965374">
      <w:r>
        <w:t>Who?</w:t>
      </w:r>
    </w:p>
    <w:p w:rsidR="007E1E45" w:rsidRDefault="007E1E45" w:rsidP="00965374">
      <w:r>
        <w:t>By When?</w:t>
      </w:r>
    </w:p>
    <w:p w:rsidR="007E1E45" w:rsidRDefault="007E1E45" w:rsidP="00965374">
      <w:r>
        <w:t>This is duplicated by recommendation 11 below.  I recall that after initially feeling pleased with this recommendation, we got all worried about this.  Personally, I like this recommendation, and think it’s appropriate for us.  I don’t fully understand the objections to it ;-)</w:t>
      </w:r>
    </w:p>
    <w:p w:rsidR="007E1E45" w:rsidRDefault="007E1E45" w:rsidP="00965374">
      <w:r>
        <w:t>Who?  We shouldn’t say “ICANN” if we can say “ICANN Staff,” “ICANN Board” or “ICANN Community.”</w:t>
      </w:r>
    </w:p>
    <w:p w:rsidR="007E1E45" w:rsidRDefault="007E1E45" w:rsidP="00965374">
      <w:r>
        <w:t>Where are these numbers coming from?  Seems arbitrary.</w:t>
      </w:r>
    </w:p>
    <w:p w:rsidR="007E1E45" w:rsidRDefault="007E1E45" w:rsidP="00965374">
      <w:r>
        <w:t>Compliance?</w:t>
      </w:r>
    </w:p>
    <w:p w:rsidR="007E1E45" w:rsidRDefault="007E1E45" w:rsidP="00965374">
      <w:r>
        <w:t>Is this an artifact from somewhere else?</w:t>
      </w:r>
    </w:p>
    <w:p w:rsidR="007E1E45" w:rsidRDefault="007E1E45" w:rsidP="00965374"/>
    <w:p w:rsidR="007E1E45" w:rsidRDefault="007E1E45" w:rsidP="00965374">
      <w:r>
        <w:t>Remember, this was very expe3nsive and took months to complete.  Can we incorporate something in to this recommendation that calls for a “streamlined” version of the 2009 NORC study?</w:t>
      </w:r>
    </w:p>
    <w:p w:rsidR="007E1E45" w:rsidRDefault="007E1E45" w:rsidP="00965374"/>
    <w:p w:rsidR="007E1E45" w:rsidRDefault="007E1E45" w:rsidP="00965374">
      <w:r>
        <w:t>Do not agree that Registries should be positioned to directly service Registrants in this area.</w:t>
      </w:r>
    </w:p>
    <w:p w:rsidR="007E1E45" w:rsidRDefault="007E1E45" w:rsidP="00965374">
      <w:r>
        <w:t>How?  There is not a “flag” or “field” for this data.</w:t>
      </w:r>
    </w:p>
    <w:p w:rsidR="007E1E45" w:rsidRDefault="007E1E45" w:rsidP="00965374">
      <w:r>
        <w:t>Agree with Lutz on this.</w:t>
      </w:r>
    </w:p>
    <w:p w:rsidR="007E1E45" w:rsidRDefault="007E1E45" w:rsidP="00965374">
      <w:r>
        <w:t>The challenge with these requirements is that they are only effective on the Registrar.  If the service provider is another entity, then ICANN has no bearing on their procedures, practices and operations.</w:t>
      </w:r>
    </w:p>
    <w:p w:rsidR="007E1E45" w:rsidRDefault="007E1E45" w:rsidP="00965374"/>
    <w:p w:rsidR="007E1E45" w:rsidRDefault="007E1E45" w:rsidP="00965374">
      <w:r>
        <w:t>Once again, this presumes some sort of contractual relationship between the privacy service provider and ICANN.</w:t>
      </w:r>
    </w:p>
    <w:p w:rsidR="007E1E45" w:rsidRDefault="007E1E45" w:rsidP="00965374">
      <w:r>
        <w:t xml:space="preserve">This is not acceptable and probably not legal. See </w:t>
      </w:r>
      <w:proofErr w:type="gramStart"/>
      <w:r>
        <w:t>RAA  Sec</w:t>
      </w:r>
      <w:proofErr w:type="gramEnd"/>
      <w:r>
        <w:t>. 5.10</w:t>
      </w:r>
    </w:p>
    <w:p w:rsidR="007E1E45" w:rsidRDefault="007E1E45" w:rsidP="00965374"/>
    <w:p w:rsidR="007E1E45" w:rsidRDefault="007E1E45" w:rsidP="00965374">
      <w:r>
        <w:t>ICANN has no authority to issue “conditions” or “requirements” to Proxy providers, even if they are affiliated with a Registrar.</w:t>
      </w:r>
    </w:p>
    <w:p w:rsidR="007E1E45" w:rsidRDefault="007E1E45" w:rsidP="00965374"/>
    <w:p w:rsidR="007E1E45" w:rsidRDefault="007E1E45" w:rsidP="00965374">
      <w:r>
        <w:t xml:space="preserve">We should not be overly </w:t>
      </w:r>
      <w:proofErr w:type="gramStart"/>
      <w:r>
        <w:t>prescriptive  and</w:t>
      </w:r>
      <w:proofErr w:type="gramEnd"/>
      <w:r>
        <w:t xml:space="preserve"> attempt to develop the Best Practices in this report.  For example DBP is already circulating Best Practices outside of ICANN, and some of our proposals meet or exceed those listed here.</w:t>
      </w:r>
    </w:p>
    <w:p w:rsidR="007E1E45" w:rsidRDefault="007E1E45" w:rsidP="00965374"/>
    <w:p w:rsidR="007E1E45" w:rsidRDefault="007E1E45" w:rsidP="00965374">
      <w:r>
        <w:t>ICANN has no authority to issue “conditions” or “requirements” to proxy providers, even if they are affiliated with an ICANN-accredited Registrar.</w:t>
      </w:r>
    </w:p>
    <w:p w:rsidR="007E1E45" w:rsidRDefault="007E1E45" w:rsidP="00965374">
      <w:r>
        <w:t>Do not support the term “own” since registrations are not property.  And the Registered Name Holder / Registrant is already defined as the responsible party according to the RAA (and other docs).</w:t>
      </w:r>
    </w:p>
    <w:p w:rsidR="007E1E45" w:rsidRDefault="007E1E45" w:rsidP="00965374"/>
    <w:p w:rsidR="007E1E45" w:rsidRDefault="007E1E45" w:rsidP="00965374">
      <w:r>
        <w:t>There is no relationship between ICANN and most Proxy providers.</w:t>
      </w:r>
    </w:p>
    <w:p w:rsidR="007E1E45" w:rsidRDefault="007E1E45" w:rsidP="00965374"/>
    <w:p w:rsidR="007E1E45" w:rsidRDefault="007E1E45" w:rsidP="00965374"/>
  </w:comment>
  <w:comment w:id="351" w:author="" w:date="2011-11-28T20:58:00Z" w:initials="">
    <w:p w:rsidR="007E1E45" w:rsidRDefault="007E1E45" w:rsidP="00965374">
      <w:r>
        <w:annotationRef/>
      </w:r>
      <w:r>
        <w:t>Insert footnote reference.</w:t>
      </w:r>
    </w:p>
    <w:p w:rsidR="007E1E45" w:rsidRDefault="007E1E45" w:rsidP="00965374">
      <w:r>
        <w:t>Check for sense here.</w:t>
      </w:r>
    </w:p>
    <w:p w:rsidR="007E1E45" w:rsidRDefault="007E1E45" w:rsidP="00965374">
      <w:r>
        <w:t>States the obvious</w:t>
      </w:r>
      <w:proofErr w:type="gramStart"/>
      <w:r>
        <w:t>.?</w:t>
      </w:r>
      <w:proofErr w:type="gramEnd"/>
      <w:r>
        <w:t xml:space="preserve"> Misleading emphasis?</w:t>
      </w:r>
    </w:p>
    <w:p w:rsidR="007E1E45" w:rsidRDefault="007E1E45" w:rsidP="00965374">
      <w:r>
        <w:t>This was not in the earlier definition of consumer – what was in was the three classes of participants set forth below.   I do not know if we have a consensus for this definition of consumer?</w:t>
      </w:r>
    </w:p>
    <w:p w:rsidR="007E1E45" w:rsidRDefault="007E1E45" w:rsidP="00965374">
      <w:r>
        <w:t>The WRT is not policy making, so “other parts of its PMP” may be misleading.</w:t>
      </w:r>
    </w:p>
    <w:p w:rsidR="007E1E45" w:rsidRDefault="007E1E45" w:rsidP="00965374">
      <w:r>
        <w:t xml:space="preserve">Sharon had lead off with this definition, but here it takes third spot.  If we treat the terms in the order they appear in the AOC, then this </w:t>
      </w:r>
      <w:proofErr w:type="spellStart"/>
      <w:r>
        <w:t>shoud</w:t>
      </w:r>
      <w:proofErr w:type="spellEnd"/>
      <w:r>
        <w:t xml:space="preserve"> go back on top.  On the other hand, perhaps its more readable here.  </w:t>
      </w:r>
      <w:proofErr w:type="spellStart"/>
      <w:r>
        <w:t>Thoughs</w:t>
      </w:r>
      <w:proofErr w:type="spellEnd"/>
      <w:r>
        <w:t xml:space="preserve">?  </w:t>
      </w:r>
    </w:p>
    <w:p w:rsidR="007E1E45" w:rsidRDefault="007E1E45" w:rsidP="00965374">
      <w:r>
        <w:t xml:space="preserve">I’m not sure that the definition is so limited.  </w:t>
      </w:r>
      <w:proofErr w:type="gramStart"/>
      <w:r>
        <w:t>Because  it’s</w:t>
      </w:r>
      <w:proofErr w:type="gramEnd"/>
      <w:r>
        <w:t xml:space="preserve"> framed to capture relevant laws which affect the WHOIS.  They may be privacy, but they might be others too.</w:t>
      </w:r>
    </w:p>
    <w:p w:rsidR="007E1E45" w:rsidRDefault="007E1E45" w:rsidP="00965374">
      <w:r>
        <w:t>Add footnote referencing the papers, and explain that we used the explanations, but not their suggested defined terms, substituting our own.</w:t>
      </w:r>
    </w:p>
    <w:p w:rsidR="007E1E45" w:rsidRDefault="007E1E45" w:rsidP="00965374"/>
    <w:p w:rsidR="007E1E45" w:rsidRDefault="007E1E45" w:rsidP="00965374">
      <w:r>
        <w:t xml:space="preserve">I think they were saying …fill this role “over time”, </w:t>
      </w:r>
      <w:proofErr w:type="spellStart"/>
      <w:r>
        <w:t>ie</w:t>
      </w:r>
      <w:proofErr w:type="spellEnd"/>
      <w:r>
        <w:t xml:space="preserve"> during the life of the record, different parties edit it, etc.</w:t>
      </w:r>
    </w:p>
    <w:p w:rsidR="007E1E45" w:rsidRDefault="007E1E45" w:rsidP="00965374">
      <w:r>
        <w:t xml:space="preserve">This bit needs review.  We may (after reporting that we consulted and got feedback on these terms) conclude that we’ve borne these in mind when developing the lifecycle, and also note the </w:t>
      </w:r>
      <w:proofErr w:type="spellStart"/>
      <w:r>
        <w:t>categorisations</w:t>
      </w:r>
      <w:proofErr w:type="spellEnd"/>
      <w:r>
        <w:t xml:space="preserve"> made by SSAC to reflect the diverse roles of stakeholders who contribute to the production and maintenance of WHOIS records.</w:t>
      </w:r>
    </w:p>
    <w:p w:rsidR="007E1E45" w:rsidRDefault="007E1E45" w:rsidP="00965374">
      <w:r>
        <w:t>States the obvious</w:t>
      </w:r>
      <w:proofErr w:type="gramStart"/>
      <w:r>
        <w:t>.?</w:t>
      </w:r>
      <w:proofErr w:type="gramEnd"/>
      <w:r>
        <w:t xml:space="preserve"> Misleading emphasis?</w:t>
      </w:r>
    </w:p>
    <w:p w:rsidR="007E1E45" w:rsidRDefault="007E1E45" w:rsidP="00965374">
      <w:r>
        <w:t>This was not in the earlier definition of consumer – what was in was the three classes of participants set forth below.   I do not know if we have a consensus for this definition of consumer?</w:t>
      </w:r>
    </w:p>
    <w:p w:rsidR="007E1E45" w:rsidRDefault="007E1E45" w:rsidP="00965374">
      <w:r>
        <w:t>The WRT is not policy making, so “other parts of its PMP” may be misleading.</w:t>
      </w:r>
    </w:p>
    <w:p w:rsidR="007E1E45" w:rsidRDefault="007E1E45" w:rsidP="00965374">
      <w:r>
        <w:t>I understood the result of the second phase to suggest that most never got to WHOIS at all?</w:t>
      </w:r>
    </w:p>
    <w:p w:rsidR="007E1E45" w:rsidRDefault="007E1E45" w:rsidP="00965374">
      <w:r>
        <w:t>Requires further discussion</w:t>
      </w:r>
    </w:p>
    <w:p w:rsidR="007E1E45" w:rsidRDefault="007E1E45" w:rsidP="00965374">
      <w:r>
        <w:t xml:space="preserve">There are now over </w:t>
      </w:r>
      <w:proofErr w:type="gramStart"/>
      <w:r>
        <w:t>1m  Cyrillic</w:t>
      </w:r>
      <w:proofErr w:type="gramEnd"/>
      <w:r>
        <w:t xml:space="preserve"> IDNs in .</w:t>
      </w:r>
      <w:proofErr w:type="spellStart"/>
      <w:r>
        <w:t>rf</w:t>
      </w:r>
      <w:proofErr w:type="spellEnd"/>
      <w:r>
        <w:t>, and one million IDNs approx in .com and net.</w:t>
      </w:r>
    </w:p>
    <w:p w:rsidR="007E1E45" w:rsidRDefault="007E1E45" w:rsidP="00965374">
      <w:r>
        <w:t>Given the air time we spent on this one, I suggest we adopt “Law enforcement and other users of WHOIS.”</w:t>
      </w:r>
    </w:p>
    <w:p w:rsidR="007E1E45" w:rsidRDefault="007E1E45" w:rsidP="00965374">
      <w:r>
        <w:t>Much too vague.  What specifically do we want them to do?</w:t>
      </w:r>
    </w:p>
    <w:p w:rsidR="007E1E45" w:rsidRDefault="007E1E45" w:rsidP="00965374"/>
    <w:p w:rsidR="007E1E45" w:rsidRDefault="007E1E45" w:rsidP="00965374">
      <w:r>
        <w:t xml:space="preserve">Clearly, we need to work out what we’re saying here. It may be </w:t>
      </w:r>
      <w:proofErr w:type="spellStart"/>
      <w:r>
        <w:t>superceded</w:t>
      </w:r>
      <w:proofErr w:type="spellEnd"/>
      <w:r>
        <w:t xml:space="preserve"> by James/Susan’s work on proxies.</w:t>
      </w:r>
    </w:p>
    <w:p w:rsidR="007E1E45" w:rsidRDefault="007E1E45" w:rsidP="00965374">
      <w:r>
        <w:t xml:space="preserve">Mostly correct.  But we had an earlier definition which included the responsibility to provide </w:t>
      </w:r>
      <w:proofErr w:type="spellStart"/>
      <w:r>
        <w:t>conatact</w:t>
      </w:r>
      <w:proofErr w:type="spellEnd"/>
      <w:r>
        <w:t xml:space="preserve"> information for the customer/subscriber of the Proxy service in a timely manner in certain situations (e.g. UDRP).</w:t>
      </w:r>
    </w:p>
    <w:p w:rsidR="007E1E45" w:rsidRDefault="007E1E45" w:rsidP="00965374">
      <w:r>
        <w:t>Who?</w:t>
      </w:r>
    </w:p>
    <w:p w:rsidR="007E1E45" w:rsidRDefault="007E1E45" w:rsidP="00965374">
      <w:r>
        <w:t>By When?</w:t>
      </w:r>
    </w:p>
    <w:p w:rsidR="007E1E45" w:rsidRDefault="007E1E45" w:rsidP="00965374">
      <w:r>
        <w:t>This is duplicated by recommendation 11 below.  I recall that after initially feeling pleased with this recommendation, we got all worried about this.  Personally, I like this recommendation, and think it’s appropriate for us.  I don’t fully understand the objections to it ;-)</w:t>
      </w:r>
    </w:p>
    <w:p w:rsidR="007E1E45" w:rsidRDefault="007E1E45" w:rsidP="00965374">
      <w:r>
        <w:t>Who?  We shouldn’t say “ICANN” if we can say “ICANN Staff,” “ICANN Board” or “ICANN Community.”</w:t>
      </w:r>
    </w:p>
    <w:p w:rsidR="007E1E45" w:rsidRDefault="007E1E45" w:rsidP="00965374">
      <w:r>
        <w:t>Where are these numbers coming from?  Seems arbitrary.</w:t>
      </w:r>
    </w:p>
    <w:p w:rsidR="007E1E45" w:rsidRDefault="007E1E45" w:rsidP="00965374">
      <w:r>
        <w:t>Compliance?</w:t>
      </w:r>
    </w:p>
    <w:p w:rsidR="007E1E45" w:rsidRDefault="007E1E45" w:rsidP="00965374">
      <w:r>
        <w:t>Is this an artifact from somewhere else?</w:t>
      </w:r>
    </w:p>
    <w:p w:rsidR="007E1E45" w:rsidRDefault="007E1E45" w:rsidP="00965374"/>
    <w:p w:rsidR="007E1E45" w:rsidRDefault="007E1E45" w:rsidP="00965374">
      <w:r>
        <w:t>Remember, this was very expe3nsive and took months to complete.  Can we incorporate something in to this recommendation that calls for a “streamlined” version of the 2009 NORC study?</w:t>
      </w:r>
    </w:p>
    <w:p w:rsidR="007E1E45" w:rsidRDefault="007E1E45" w:rsidP="00965374"/>
    <w:p w:rsidR="007E1E45" w:rsidRDefault="007E1E45" w:rsidP="00965374">
      <w:r>
        <w:t>Do not agree that Registries should be positioned to directly service Registrants in this area.</w:t>
      </w:r>
    </w:p>
    <w:p w:rsidR="007E1E45" w:rsidRDefault="007E1E45" w:rsidP="00965374">
      <w:r>
        <w:t>How?  There is not a “flag” or “field” for this data.</w:t>
      </w:r>
    </w:p>
    <w:p w:rsidR="007E1E45" w:rsidRDefault="007E1E45" w:rsidP="00965374">
      <w:r>
        <w:t>Agree with Lutz on this.</w:t>
      </w:r>
    </w:p>
    <w:p w:rsidR="007E1E45" w:rsidRDefault="007E1E45" w:rsidP="00965374">
      <w:r>
        <w:t>The challenge with these requirements is that they are only effective on the Registrar.  If the service provider is another entity, then ICANN has no bearing on their procedures, practices and operations.</w:t>
      </w:r>
    </w:p>
    <w:p w:rsidR="007E1E45" w:rsidRDefault="007E1E45" w:rsidP="00965374"/>
    <w:p w:rsidR="007E1E45" w:rsidRDefault="007E1E45" w:rsidP="00965374">
      <w:r>
        <w:t>Once again, this presumes some sort of contractual relationship between the privacy service provider and ICANN.</w:t>
      </w:r>
    </w:p>
    <w:p w:rsidR="007E1E45" w:rsidRDefault="007E1E45" w:rsidP="00965374">
      <w:r>
        <w:t xml:space="preserve">This is not acceptable and probably not legal. See </w:t>
      </w:r>
      <w:proofErr w:type="gramStart"/>
      <w:r>
        <w:t>RAA  Sec</w:t>
      </w:r>
      <w:proofErr w:type="gramEnd"/>
      <w:r>
        <w:t>. 5.10</w:t>
      </w:r>
    </w:p>
    <w:p w:rsidR="007E1E45" w:rsidRDefault="007E1E45" w:rsidP="00965374"/>
    <w:p w:rsidR="007E1E45" w:rsidRDefault="007E1E45" w:rsidP="00965374">
      <w:r>
        <w:t>ICANN has no authority to issue “conditions” or “requirements” to Proxy providers, even if they are affiliated with a Registrar.</w:t>
      </w:r>
    </w:p>
    <w:p w:rsidR="007E1E45" w:rsidRDefault="007E1E45" w:rsidP="00965374"/>
    <w:p w:rsidR="007E1E45" w:rsidRDefault="007E1E45" w:rsidP="00965374">
      <w:r>
        <w:t xml:space="preserve">We should not be overly </w:t>
      </w:r>
      <w:proofErr w:type="gramStart"/>
      <w:r>
        <w:t>prescriptive  and</w:t>
      </w:r>
      <w:proofErr w:type="gramEnd"/>
      <w:r>
        <w:t xml:space="preserve"> attempt to develop the Best Practices in this report.  For example DBP is already circulating Best Practices outside of ICANN, and some of our proposals meet or exceed those listed here.</w:t>
      </w:r>
    </w:p>
    <w:p w:rsidR="007E1E45" w:rsidRDefault="007E1E45" w:rsidP="00965374"/>
    <w:p w:rsidR="007E1E45" w:rsidRDefault="007E1E45" w:rsidP="00965374">
      <w:r>
        <w:t>ICANN has no authority to issue “conditions” or “requirements” to proxy providers, even if they are affiliated with an ICANN-accredited Registrar.</w:t>
      </w:r>
    </w:p>
    <w:p w:rsidR="007E1E45" w:rsidRDefault="007E1E45" w:rsidP="00965374">
      <w:r>
        <w:t>Do not support the term “own” since registrations are not property.  And the Registered Name Holder / Registrant is already defined as the responsible party according to the RAA (and other docs).</w:t>
      </w:r>
    </w:p>
    <w:p w:rsidR="007E1E45" w:rsidRDefault="007E1E45" w:rsidP="00965374"/>
    <w:p w:rsidR="007E1E45" w:rsidRDefault="007E1E45" w:rsidP="00965374">
      <w:r>
        <w:t>There is no relationship between ICANN and most Proxy providers.</w:t>
      </w:r>
    </w:p>
    <w:p w:rsidR="007E1E45" w:rsidRDefault="007E1E45" w:rsidP="00965374"/>
    <w:p w:rsidR="007E1E45" w:rsidRDefault="007E1E45" w:rsidP="00965374"/>
  </w:comment>
  <w:comment w:id="352" w:author="" w:date="2011-11-28T20:58:00Z" w:initials="">
    <w:p w:rsidR="007E1E45" w:rsidRDefault="007E1E45" w:rsidP="00965374">
      <w:r>
        <w:annotationRef/>
      </w:r>
      <w:r>
        <w:t>Insert footnote reference.</w:t>
      </w:r>
    </w:p>
    <w:p w:rsidR="007E1E45" w:rsidRDefault="007E1E45" w:rsidP="00965374">
      <w:r>
        <w:t>Check for sense here.</w:t>
      </w:r>
    </w:p>
    <w:p w:rsidR="007E1E45" w:rsidRDefault="007E1E45" w:rsidP="00965374">
      <w:r>
        <w:t>States the obvious</w:t>
      </w:r>
      <w:proofErr w:type="gramStart"/>
      <w:r>
        <w:t>.?</w:t>
      </w:r>
      <w:proofErr w:type="gramEnd"/>
      <w:r>
        <w:t xml:space="preserve"> Misleading emphasis?</w:t>
      </w:r>
    </w:p>
    <w:p w:rsidR="007E1E45" w:rsidRDefault="007E1E45" w:rsidP="00965374">
      <w:r>
        <w:t>This was not in the earlier definition of consumer – what was in was the three classes of participants set forth below.   I do not know if we have a consensus for this definition of consumer?</w:t>
      </w:r>
    </w:p>
    <w:p w:rsidR="007E1E45" w:rsidRDefault="007E1E45" w:rsidP="00965374">
      <w:r>
        <w:t>The WRT is not policy making, so “other parts of its PMP” may be misleading.</w:t>
      </w:r>
    </w:p>
    <w:p w:rsidR="007E1E45" w:rsidRDefault="007E1E45" w:rsidP="00965374">
      <w:r>
        <w:t xml:space="preserve">Sharon had lead off with this definition, but here it takes third spot.  If we treat the terms in the order they appear in the AOC, then this </w:t>
      </w:r>
      <w:proofErr w:type="spellStart"/>
      <w:r>
        <w:t>shoud</w:t>
      </w:r>
      <w:proofErr w:type="spellEnd"/>
      <w:r>
        <w:t xml:space="preserve"> go back on top.  On the other hand, perhaps its more readable here.  </w:t>
      </w:r>
      <w:proofErr w:type="spellStart"/>
      <w:r>
        <w:t>Thoughs</w:t>
      </w:r>
      <w:proofErr w:type="spellEnd"/>
      <w:r>
        <w:t xml:space="preserve">?  </w:t>
      </w:r>
    </w:p>
    <w:p w:rsidR="007E1E45" w:rsidRDefault="007E1E45" w:rsidP="00965374">
      <w:r>
        <w:t xml:space="preserve">I’m not sure that the definition is so limited.  </w:t>
      </w:r>
      <w:proofErr w:type="gramStart"/>
      <w:r>
        <w:t>Because  it’s</w:t>
      </w:r>
      <w:proofErr w:type="gramEnd"/>
      <w:r>
        <w:t xml:space="preserve"> framed to capture relevant laws which affect the WHOIS.  They may be privacy, but they might be others too.</w:t>
      </w:r>
    </w:p>
    <w:p w:rsidR="007E1E45" w:rsidRDefault="007E1E45" w:rsidP="00965374">
      <w:r>
        <w:t>Add footnote referencing the papers, and explain that we used the explanations, but not their suggested defined terms, substituting our own.</w:t>
      </w:r>
    </w:p>
    <w:p w:rsidR="007E1E45" w:rsidRDefault="007E1E45" w:rsidP="00965374"/>
    <w:p w:rsidR="007E1E45" w:rsidRDefault="007E1E45" w:rsidP="00965374">
      <w:r>
        <w:t xml:space="preserve">I think they were saying …fill this role “over time”, </w:t>
      </w:r>
      <w:proofErr w:type="spellStart"/>
      <w:r>
        <w:t>ie</w:t>
      </w:r>
      <w:proofErr w:type="spellEnd"/>
      <w:r>
        <w:t xml:space="preserve"> during the life of the record, different parties edit it, etc.</w:t>
      </w:r>
    </w:p>
    <w:p w:rsidR="007E1E45" w:rsidRDefault="007E1E45" w:rsidP="00965374">
      <w:r>
        <w:t xml:space="preserve">This bit needs review.  We may (after reporting that we consulted and got feedback on these terms) conclude that we’ve borne these in mind when developing the lifecycle, and also note the </w:t>
      </w:r>
      <w:proofErr w:type="spellStart"/>
      <w:r>
        <w:t>categorisations</w:t>
      </w:r>
      <w:proofErr w:type="spellEnd"/>
      <w:r>
        <w:t xml:space="preserve"> made by SSAC to reflect the diverse roles of stakeholders who contribute to the production and maintenance of WHOIS records.</w:t>
      </w:r>
    </w:p>
    <w:p w:rsidR="007E1E45" w:rsidRDefault="007E1E45" w:rsidP="00965374">
      <w:r>
        <w:t>States the obvious</w:t>
      </w:r>
      <w:proofErr w:type="gramStart"/>
      <w:r>
        <w:t>.?</w:t>
      </w:r>
      <w:proofErr w:type="gramEnd"/>
      <w:r>
        <w:t xml:space="preserve"> Misleading emphasis?</w:t>
      </w:r>
    </w:p>
    <w:p w:rsidR="007E1E45" w:rsidRDefault="007E1E45" w:rsidP="00965374">
      <w:r>
        <w:t>This was not in the earlier definition of consumer – what was in was the three classes of participants set forth below.   I do not know if we have a consensus for this definition of consumer?</w:t>
      </w:r>
    </w:p>
    <w:p w:rsidR="007E1E45" w:rsidRDefault="007E1E45" w:rsidP="00965374">
      <w:r>
        <w:t>The WRT is not policy making, so “other parts of its PMP” may be misleading.</w:t>
      </w:r>
    </w:p>
    <w:p w:rsidR="007E1E45" w:rsidRDefault="007E1E45" w:rsidP="00965374">
      <w:r>
        <w:t>I understood the result of the second phase to suggest that most never got to WHOIS at all?</w:t>
      </w:r>
    </w:p>
    <w:p w:rsidR="007E1E45" w:rsidRDefault="007E1E45" w:rsidP="00965374">
      <w:r>
        <w:t>Requires further discussion</w:t>
      </w:r>
    </w:p>
    <w:p w:rsidR="007E1E45" w:rsidRDefault="007E1E45" w:rsidP="00965374">
      <w:r>
        <w:t xml:space="preserve">There are now over </w:t>
      </w:r>
      <w:proofErr w:type="gramStart"/>
      <w:r>
        <w:t>1m  Cyrillic</w:t>
      </w:r>
      <w:proofErr w:type="gramEnd"/>
      <w:r>
        <w:t xml:space="preserve"> IDNs in .</w:t>
      </w:r>
      <w:proofErr w:type="spellStart"/>
      <w:r>
        <w:t>rf</w:t>
      </w:r>
      <w:proofErr w:type="spellEnd"/>
      <w:r>
        <w:t>, and one million IDNs approx in .com and net.</w:t>
      </w:r>
    </w:p>
    <w:p w:rsidR="007E1E45" w:rsidRDefault="007E1E45" w:rsidP="00965374">
      <w:r>
        <w:t>Given the air time we spent on this one, I suggest we adopt “Law enforcement and other users of WHOIS.”</w:t>
      </w:r>
    </w:p>
    <w:p w:rsidR="007E1E45" w:rsidRDefault="007E1E45" w:rsidP="00965374">
      <w:r>
        <w:t>Much too vague.  What specifically do we want them to do?</w:t>
      </w:r>
    </w:p>
    <w:p w:rsidR="007E1E45" w:rsidRDefault="007E1E45" w:rsidP="00965374"/>
    <w:p w:rsidR="007E1E45" w:rsidRDefault="007E1E45" w:rsidP="00965374">
      <w:r>
        <w:t xml:space="preserve">Clearly, we need to work out what we’re saying here. It may be </w:t>
      </w:r>
      <w:proofErr w:type="spellStart"/>
      <w:r>
        <w:t>superceded</w:t>
      </w:r>
      <w:proofErr w:type="spellEnd"/>
      <w:r>
        <w:t xml:space="preserve"> by James/Susan’s work on proxies.</w:t>
      </w:r>
    </w:p>
    <w:p w:rsidR="007E1E45" w:rsidRDefault="007E1E45" w:rsidP="00965374">
      <w:r>
        <w:t xml:space="preserve">Mostly correct.  But we had an earlier definition which included the responsibility to provide </w:t>
      </w:r>
      <w:proofErr w:type="spellStart"/>
      <w:r>
        <w:t>conatact</w:t>
      </w:r>
      <w:proofErr w:type="spellEnd"/>
      <w:r>
        <w:t xml:space="preserve"> information for the customer/subscriber of the Proxy service in a timely manner in certain situations (e.g. UDRP).</w:t>
      </w:r>
    </w:p>
    <w:p w:rsidR="007E1E45" w:rsidRDefault="007E1E45" w:rsidP="00965374">
      <w:r>
        <w:t>Who?</w:t>
      </w:r>
    </w:p>
    <w:p w:rsidR="007E1E45" w:rsidRDefault="007E1E45" w:rsidP="00965374">
      <w:r>
        <w:t>By When?</w:t>
      </w:r>
    </w:p>
    <w:p w:rsidR="007E1E45" w:rsidRDefault="007E1E45" w:rsidP="00965374">
      <w:r>
        <w:t>This is duplicated by recommendation 11 below.  I recall that after initially feeling pleased with this recommendation, we got all worried about this.  Personally, I like this recommendation, and think it’s appropriate for us.  I don’t fully understand the objections to it ;-)</w:t>
      </w:r>
    </w:p>
    <w:p w:rsidR="007E1E45" w:rsidRDefault="007E1E45" w:rsidP="00965374">
      <w:r>
        <w:t>Who?  We shouldn’t say “ICANN” if we can say “ICANN Staff,” “ICANN Board” or “ICANN Community.”</w:t>
      </w:r>
    </w:p>
    <w:p w:rsidR="007E1E45" w:rsidRDefault="007E1E45" w:rsidP="00965374">
      <w:r>
        <w:t>Where are these numbers coming from?  Seems arbitrary.</w:t>
      </w:r>
    </w:p>
    <w:p w:rsidR="007E1E45" w:rsidRDefault="007E1E45" w:rsidP="00965374">
      <w:r>
        <w:t>Compliance?</w:t>
      </w:r>
    </w:p>
    <w:p w:rsidR="007E1E45" w:rsidRDefault="007E1E45" w:rsidP="00965374">
      <w:r>
        <w:t>Is this an artifact from somewhere else?</w:t>
      </w:r>
    </w:p>
    <w:p w:rsidR="007E1E45" w:rsidRDefault="007E1E45" w:rsidP="00965374"/>
    <w:p w:rsidR="007E1E45" w:rsidRDefault="007E1E45" w:rsidP="00965374">
      <w:r>
        <w:t>Remember, this was very expe3nsive and took months to complete.  Can we incorporate something in to this recommendation that calls for a “streamlined” version of the 2009 NORC study?</w:t>
      </w:r>
    </w:p>
    <w:p w:rsidR="007E1E45" w:rsidRDefault="007E1E45" w:rsidP="00965374"/>
    <w:p w:rsidR="007E1E45" w:rsidRDefault="007E1E45" w:rsidP="00965374">
      <w:r>
        <w:t>Do not agree that Registries should be positioned to directly service Registrants in this area.</w:t>
      </w:r>
    </w:p>
    <w:p w:rsidR="007E1E45" w:rsidRDefault="007E1E45" w:rsidP="00965374">
      <w:r>
        <w:t>How?  There is not a “flag” or “field” for this data.</w:t>
      </w:r>
    </w:p>
    <w:p w:rsidR="007E1E45" w:rsidRDefault="007E1E45" w:rsidP="00965374">
      <w:r>
        <w:t>Agree with Lutz on this.</w:t>
      </w:r>
    </w:p>
    <w:p w:rsidR="007E1E45" w:rsidRDefault="007E1E45" w:rsidP="00965374">
      <w:r>
        <w:t>The challenge with these requirements is that they are only effective on the Registrar.  If the service provider is another entity, then ICANN has no bearing on their procedures, practices and operations.</w:t>
      </w:r>
    </w:p>
    <w:p w:rsidR="007E1E45" w:rsidRDefault="007E1E45" w:rsidP="00965374"/>
    <w:p w:rsidR="007E1E45" w:rsidRDefault="007E1E45" w:rsidP="00965374">
      <w:r>
        <w:t>Once again, this presumes some sort of contractual relationship between the privacy service provider and ICANN.</w:t>
      </w:r>
    </w:p>
    <w:p w:rsidR="007E1E45" w:rsidRDefault="007E1E45" w:rsidP="00965374">
      <w:r>
        <w:t xml:space="preserve">This is not acceptable and probably not legal. See </w:t>
      </w:r>
      <w:proofErr w:type="gramStart"/>
      <w:r>
        <w:t>RAA  Sec</w:t>
      </w:r>
      <w:proofErr w:type="gramEnd"/>
      <w:r>
        <w:t>. 5.10</w:t>
      </w:r>
    </w:p>
    <w:p w:rsidR="007E1E45" w:rsidRDefault="007E1E45" w:rsidP="00965374"/>
    <w:p w:rsidR="007E1E45" w:rsidRDefault="007E1E45" w:rsidP="00965374">
      <w:r>
        <w:t>ICANN has no authority to issue “conditions” or “requirements” to Proxy providers, even if they are affiliated with a Registrar.</w:t>
      </w:r>
    </w:p>
    <w:p w:rsidR="007E1E45" w:rsidRDefault="007E1E45" w:rsidP="00965374"/>
    <w:p w:rsidR="007E1E45" w:rsidRDefault="007E1E45" w:rsidP="00965374">
      <w:r>
        <w:t xml:space="preserve">We should not be overly </w:t>
      </w:r>
      <w:proofErr w:type="gramStart"/>
      <w:r>
        <w:t>prescriptive  and</w:t>
      </w:r>
      <w:proofErr w:type="gramEnd"/>
      <w:r>
        <w:t xml:space="preserve"> attempt to develop the Best Practices in this report.  For example DBP is already circulating Best Practices outside of ICANN, and some of our proposals meet or exceed those listed here.</w:t>
      </w:r>
    </w:p>
    <w:p w:rsidR="007E1E45" w:rsidRDefault="007E1E45" w:rsidP="00965374"/>
    <w:p w:rsidR="007E1E45" w:rsidRDefault="007E1E45" w:rsidP="00965374">
      <w:r>
        <w:t>ICANN has no authority to issue “conditions” or “requirements” to proxy providers, even if they are affiliated with an ICANN-accredited Registrar.</w:t>
      </w:r>
    </w:p>
    <w:p w:rsidR="007E1E45" w:rsidRDefault="007E1E45" w:rsidP="00965374">
      <w:r>
        <w:t>Do not support the term “own” since registrations are not property.  And the Registered Name Holder / Registrant is already defined as the responsible party according to the RAA (and other docs).</w:t>
      </w:r>
    </w:p>
    <w:p w:rsidR="007E1E45" w:rsidRDefault="007E1E45" w:rsidP="00965374"/>
    <w:p w:rsidR="007E1E45" w:rsidRDefault="007E1E45" w:rsidP="00965374">
      <w:r>
        <w:t>There is no relationship between ICANN and most Proxy providers.</w:t>
      </w:r>
    </w:p>
    <w:p w:rsidR="007E1E45" w:rsidRDefault="007E1E45" w:rsidP="00965374"/>
    <w:p w:rsidR="007E1E45" w:rsidRDefault="007E1E45" w:rsidP="00965374"/>
  </w:comment>
  <w:comment w:id="353" w:author="" w:date="2011-11-28T20:58:00Z" w:initials="">
    <w:p w:rsidR="007E1E45" w:rsidRDefault="007E1E45" w:rsidP="00965374">
      <w:r>
        <w:annotationRef/>
      </w:r>
      <w:r>
        <w:t>Insert footnote reference.</w:t>
      </w:r>
    </w:p>
    <w:p w:rsidR="007E1E45" w:rsidRDefault="007E1E45" w:rsidP="00965374">
      <w:r>
        <w:t>Check for sense here.</w:t>
      </w:r>
    </w:p>
    <w:p w:rsidR="007E1E45" w:rsidRDefault="007E1E45" w:rsidP="00965374">
      <w:r>
        <w:t>States the obvious</w:t>
      </w:r>
      <w:proofErr w:type="gramStart"/>
      <w:r>
        <w:t>.?</w:t>
      </w:r>
      <w:proofErr w:type="gramEnd"/>
      <w:r>
        <w:t xml:space="preserve"> Misleading emphasis?</w:t>
      </w:r>
    </w:p>
    <w:p w:rsidR="007E1E45" w:rsidRDefault="007E1E45" w:rsidP="00965374">
      <w:r>
        <w:t>This was not in the earlier definition of consumer – what was in was the three classes of participants set forth below.   I do not know if we have a consensus for this definition of consumer?</w:t>
      </w:r>
    </w:p>
    <w:p w:rsidR="007E1E45" w:rsidRDefault="007E1E45" w:rsidP="00965374">
      <w:r>
        <w:t>The WRT is not policy making, so “other parts of its PMP” may be misleading.</w:t>
      </w:r>
    </w:p>
    <w:p w:rsidR="007E1E45" w:rsidRDefault="007E1E45" w:rsidP="00965374">
      <w:r>
        <w:t xml:space="preserve">Sharon had lead off with this definition, but here it takes third spot.  If we treat the terms in the order they appear in the AOC, then this </w:t>
      </w:r>
      <w:proofErr w:type="spellStart"/>
      <w:r>
        <w:t>shoud</w:t>
      </w:r>
      <w:proofErr w:type="spellEnd"/>
      <w:r>
        <w:t xml:space="preserve"> go back on top.  On the other hand, perhaps its more readable here.  </w:t>
      </w:r>
      <w:proofErr w:type="spellStart"/>
      <w:r>
        <w:t>Thoughs</w:t>
      </w:r>
      <w:proofErr w:type="spellEnd"/>
      <w:r>
        <w:t xml:space="preserve">?  </w:t>
      </w:r>
    </w:p>
    <w:p w:rsidR="007E1E45" w:rsidRDefault="007E1E45" w:rsidP="00965374">
      <w:r>
        <w:t xml:space="preserve">I’m not sure that the definition is so limited.  </w:t>
      </w:r>
      <w:proofErr w:type="gramStart"/>
      <w:r>
        <w:t>Because  it’s</w:t>
      </w:r>
      <w:proofErr w:type="gramEnd"/>
      <w:r>
        <w:t xml:space="preserve"> framed to capture relevant laws which affect the WHOIS.  They may be privacy, but they might be others too.</w:t>
      </w:r>
    </w:p>
    <w:p w:rsidR="007E1E45" w:rsidRDefault="007E1E45" w:rsidP="00965374">
      <w:r>
        <w:t>Add footnote referencing the papers, and explain that we used the explanations, but not their suggested defined terms, substituting our own.</w:t>
      </w:r>
    </w:p>
    <w:p w:rsidR="007E1E45" w:rsidRDefault="007E1E45" w:rsidP="00965374"/>
    <w:p w:rsidR="007E1E45" w:rsidRDefault="007E1E45" w:rsidP="00965374">
      <w:r>
        <w:t xml:space="preserve">I think they were saying …fill this role “over time”, </w:t>
      </w:r>
      <w:proofErr w:type="spellStart"/>
      <w:r>
        <w:t>ie</w:t>
      </w:r>
      <w:proofErr w:type="spellEnd"/>
      <w:r>
        <w:t xml:space="preserve"> during the life of the record, different parties edit it, etc.</w:t>
      </w:r>
    </w:p>
    <w:p w:rsidR="007E1E45" w:rsidRDefault="007E1E45" w:rsidP="00965374">
      <w:r>
        <w:t xml:space="preserve">This bit needs review.  We may (after reporting that we consulted and got feedback on these terms) conclude that we’ve borne these in mind when developing the lifecycle, and also note the </w:t>
      </w:r>
      <w:proofErr w:type="spellStart"/>
      <w:r>
        <w:t>categorisations</w:t>
      </w:r>
      <w:proofErr w:type="spellEnd"/>
      <w:r>
        <w:t xml:space="preserve"> made by SSAC to reflect the diverse roles of stakeholders who contribute to the production and maintenance of WHOIS records.</w:t>
      </w:r>
    </w:p>
    <w:p w:rsidR="007E1E45" w:rsidRDefault="007E1E45" w:rsidP="00965374">
      <w:r>
        <w:t>States the obvious</w:t>
      </w:r>
      <w:proofErr w:type="gramStart"/>
      <w:r>
        <w:t>.?</w:t>
      </w:r>
      <w:proofErr w:type="gramEnd"/>
      <w:r>
        <w:t xml:space="preserve"> Misleading emphasis?</w:t>
      </w:r>
    </w:p>
    <w:p w:rsidR="007E1E45" w:rsidRDefault="007E1E45" w:rsidP="00965374">
      <w:r>
        <w:t>This was not in the earlier definition of consumer – what was in was the three classes of participants set forth below.   I do not know if we have a consensus for this definition of consumer?</w:t>
      </w:r>
    </w:p>
    <w:p w:rsidR="007E1E45" w:rsidRDefault="007E1E45" w:rsidP="00965374">
      <w:r>
        <w:t>The WRT is not policy making, so “other parts of its PMP” may be misleading.</w:t>
      </w:r>
    </w:p>
    <w:p w:rsidR="007E1E45" w:rsidRDefault="007E1E45" w:rsidP="00965374">
      <w:r>
        <w:t>I understood the result of the second phase to suggest that most never got to WHOIS at all?</w:t>
      </w:r>
    </w:p>
    <w:p w:rsidR="007E1E45" w:rsidRDefault="007E1E45" w:rsidP="00965374">
      <w:r>
        <w:t>Requires further discussion</w:t>
      </w:r>
    </w:p>
    <w:p w:rsidR="007E1E45" w:rsidRDefault="007E1E45" w:rsidP="00965374">
      <w:r>
        <w:t xml:space="preserve">There are now over </w:t>
      </w:r>
      <w:proofErr w:type="gramStart"/>
      <w:r>
        <w:t>1m  Cyrillic</w:t>
      </w:r>
      <w:proofErr w:type="gramEnd"/>
      <w:r>
        <w:t xml:space="preserve"> IDNs in .</w:t>
      </w:r>
      <w:proofErr w:type="spellStart"/>
      <w:r>
        <w:t>rf</w:t>
      </w:r>
      <w:proofErr w:type="spellEnd"/>
      <w:r>
        <w:t>, and one million IDNs approx in .com and net.</w:t>
      </w:r>
    </w:p>
    <w:p w:rsidR="007E1E45" w:rsidRDefault="007E1E45" w:rsidP="00965374">
      <w:r>
        <w:t>Given the air time we spent on this one, I suggest we adopt “Law enforcement and other users of WHOIS.”</w:t>
      </w:r>
    </w:p>
    <w:p w:rsidR="007E1E45" w:rsidRDefault="007E1E45" w:rsidP="00965374">
      <w:r>
        <w:t>Much too vague.  What specifically do we want them to do?</w:t>
      </w:r>
    </w:p>
    <w:p w:rsidR="007E1E45" w:rsidRDefault="007E1E45" w:rsidP="00965374"/>
    <w:p w:rsidR="007E1E45" w:rsidRDefault="007E1E45" w:rsidP="00965374">
      <w:r>
        <w:t xml:space="preserve">Clearly, we need to work out what we’re saying here. It may be </w:t>
      </w:r>
      <w:proofErr w:type="spellStart"/>
      <w:r>
        <w:t>superceded</w:t>
      </w:r>
      <w:proofErr w:type="spellEnd"/>
      <w:r>
        <w:t xml:space="preserve"> by James/Susan’s work on proxies.</w:t>
      </w:r>
    </w:p>
    <w:p w:rsidR="007E1E45" w:rsidRDefault="007E1E45" w:rsidP="00965374">
      <w:r>
        <w:t xml:space="preserve">Mostly correct.  But we had an earlier definition which included the responsibility to provide </w:t>
      </w:r>
      <w:proofErr w:type="spellStart"/>
      <w:r>
        <w:t>conatact</w:t>
      </w:r>
      <w:proofErr w:type="spellEnd"/>
      <w:r>
        <w:t xml:space="preserve"> information for the customer/subscriber of the Proxy service in a timely manner in certain situations (e.g. UDRP).</w:t>
      </w:r>
    </w:p>
    <w:p w:rsidR="007E1E45" w:rsidRDefault="007E1E45" w:rsidP="00965374">
      <w:r>
        <w:t>Who?</w:t>
      </w:r>
    </w:p>
    <w:p w:rsidR="007E1E45" w:rsidRDefault="007E1E45" w:rsidP="00965374">
      <w:r>
        <w:t>By When?</w:t>
      </w:r>
    </w:p>
    <w:p w:rsidR="007E1E45" w:rsidRDefault="007E1E45" w:rsidP="00965374">
      <w:r>
        <w:t>This is duplicated by recommendation 11 below.  I recall that after initially feeling pleased with this recommendation, we got all worried about this.  Personally, I like this recommendation, and think it’s appropriate for us.  I don’t fully understand the objections to it ;-)</w:t>
      </w:r>
    </w:p>
    <w:p w:rsidR="007E1E45" w:rsidRDefault="007E1E45" w:rsidP="00965374">
      <w:r>
        <w:t>Who?  We shouldn’t say “ICANN” if we can say “ICANN Staff,” “ICANN Board” or “ICANN Community.”</w:t>
      </w:r>
    </w:p>
    <w:p w:rsidR="007E1E45" w:rsidRDefault="007E1E45" w:rsidP="00965374">
      <w:r>
        <w:t>Where are these numbers coming from?  Seems arbitrary.</w:t>
      </w:r>
    </w:p>
    <w:p w:rsidR="007E1E45" w:rsidRDefault="007E1E45" w:rsidP="00965374">
      <w:r>
        <w:t>Compliance?</w:t>
      </w:r>
    </w:p>
    <w:p w:rsidR="007E1E45" w:rsidRDefault="007E1E45" w:rsidP="00965374">
      <w:r>
        <w:t>Is this an artifact from somewhere else?</w:t>
      </w:r>
    </w:p>
    <w:p w:rsidR="007E1E45" w:rsidRDefault="007E1E45" w:rsidP="00965374"/>
    <w:p w:rsidR="007E1E45" w:rsidRDefault="007E1E45" w:rsidP="00965374">
      <w:r>
        <w:t>Remember, this was very expe3nsive and took months to complete.  Can we incorporate something in to this recommendation that calls for a “streamlined” version of the 2009 NORC study?</w:t>
      </w:r>
    </w:p>
    <w:p w:rsidR="007E1E45" w:rsidRDefault="007E1E45" w:rsidP="00965374"/>
    <w:p w:rsidR="007E1E45" w:rsidRDefault="007E1E45" w:rsidP="00965374">
      <w:r>
        <w:t>Do not agree that Registries should be positioned to directly service Registrants in this area.</w:t>
      </w:r>
    </w:p>
    <w:p w:rsidR="007E1E45" w:rsidRDefault="007E1E45" w:rsidP="00965374">
      <w:r>
        <w:t>How?  There is not a “flag” or “field” for this data.</w:t>
      </w:r>
    </w:p>
    <w:p w:rsidR="007E1E45" w:rsidRDefault="007E1E45" w:rsidP="00965374">
      <w:r>
        <w:t>Agree with Lutz on this.</w:t>
      </w:r>
    </w:p>
    <w:p w:rsidR="007E1E45" w:rsidRDefault="007E1E45" w:rsidP="00965374">
      <w:r>
        <w:t>The challenge with these requirements is that they are only effective on the Registrar.  If the service provider is another entity, then ICANN has no bearing on their procedures, practices and operations.</w:t>
      </w:r>
    </w:p>
    <w:p w:rsidR="007E1E45" w:rsidRDefault="007E1E45" w:rsidP="00965374"/>
    <w:p w:rsidR="007E1E45" w:rsidRDefault="007E1E45" w:rsidP="00965374">
      <w:r>
        <w:t>Once again, this presumes some sort of contractual relationship between the privacy service provider and ICANN.</w:t>
      </w:r>
    </w:p>
    <w:p w:rsidR="007E1E45" w:rsidRDefault="007E1E45" w:rsidP="00965374">
      <w:r>
        <w:t xml:space="preserve">This is not acceptable and probably not legal. See </w:t>
      </w:r>
      <w:proofErr w:type="gramStart"/>
      <w:r>
        <w:t>RAA  Sec</w:t>
      </w:r>
      <w:proofErr w:type="gramEnd"/>
      <w:r>
        <w:t>. 5.10</w:t>
      </w:r>
    </w:p>
    <w:p w:rsidR="007E1E45" w:rsidRDefault="007E1E45" w:rsidP="00965374"/>
    <w:p w:rsidR="007E1E45" w:rsidRDefault="007E1E45" w:rsidP="00965374">
      <w:r>
        <w:t>ICANN has no authority to issue “conditions” or “requirements” to Proxy providers, even if they are affiliated with a Registrar.</w:t>
      </w:r>
    </w:p>
    <w:p w:rsidR="007E1E45" w:rsidRDefault="007E1E45" w:rsidP="00965374"/>
    <w:p w:rsidR="007E1E45" w:rsidRDefault="007E1E45" w:rsidP="00965374">
      <w:r>
        <w:t xml:space="preserve">We should not be overly </w:t>
      </w:r>
      <w:proofErr w:type="gramStart"/>
      <w:r>
        <w:t>prescriptive  and</w:t>
      </w:r>
      <w:proofErr w:type="gramEnd"/>
      <w:r>
        <w:t xml:space="preserve"> attempt to develop the Best Practices in this report.  For example DBP is already circulating Best Practices outside of ICANN, and some of our proposals meet or exceed those listed here.</w:t>
      </w:r>
    </w:p>
    <w:p w:rsidR="007E1E45" w:rsidRDefault="007E1E45" w:rsidP="00965374"/>
    <w:p w:rsidR="007E1E45" w:rsidRDefault="007E1E45" w:rsidP="00965374">
      <w:r>
        <w:t>ICANN has no authority to issue “conditions” or “requirements” to proxy providers, even if they are affiliated with an ICANN-accredited Registrar.</w:t>
      </w:r>
    </w:p>
    <w:p w:rsidR="007E1E45" w:rsidRDefault="007E1E45" w:rsidP="00965374">
      <w:r>
        <w:t>Do not support the term “own” since registrations are not property.  And the Registered Name Holder / Registrant is already defined as the responsible party according to the RAA (and other docs).</w:t>
      </w:r>
    </w:p>
    <w:p w:rsidR="007E1E45" w:rsidRDefault="007E1E45" w:rsidP="00965374"/>
    <w:p w:rsidR="007E1E45" w:rsidRDefault="007E1E45" w:rsidP="00965374">
      <w:r>
        <w:t>There is no relationship between ICANN and most Proxy providers.</w:t>
      </w:r>
    </w:p>
    <w:p w:rsidR="007E1E45" w:rsidRDefault="007E1E45" w:rsidP="00965374"/>
    <w:p w:rsidR="007E1E45" w:rsidRDefault="007E1E45" w:rsidP="00965374"/>
  </w:comment>
  <w:comment w:id="354" w:author="" w:date="2011-11-28T20:58:00Z" w:initials="">
    <w:p w:rsidR="007E1E45" w:rsidRDefault="007E1E45" w:rsidP="00965374">
      <w:r>
        <w:annotationRef/>
      </w:r>
      <w:r>
        <w:t>Insert footnote reference.</w:t>
      </w:r>
    </w:p>
    <w:p w:rsidR="007E1E45" w:rsidRDefault="007E1E45" w:rsidP="00965374">
      <w:r>
        <w:t>Check for sense here.</w:t>
      </w:r>
    </w:p>
    <w:p w:rsidR="007E1E45" w:rsidRDefault="007E1E45" w:rsidP="00965374">
      <w:r>
        <w:t>States the obvious</w:t>
      </w:r>
      <w:proofErr w:type="gramStart"/>
      <w:r>
        <w:t>.?</w:t>
      </w:r>
      <w:proofErr w:type="gramEnd"/>
      <w:r>
        <w:t xml:space="preserve"> Misleading emphasis?</w:t>
      </w:r>
    </w:p>
    <w:p w:rsidR="007E1E45" w:rsidRDefault="007E1E45" w:rsidP="00965374">
      <w:r>
        <w:t>This was not in the earlier definition of consumer – what was in was the three classes of participants set forth below.   I do not know if we have a consensus for this definition of consumer?</w:t>
      </w:r>
    </w:p>
    <w:p w:rsidR="007E1E45" w:rsidRDefault="007E1E45" w:rsidP="00965374">
      <w:r>
        <w:t>The WRT is not policy making, so “other parts of its PMP” may be misleading.</w:t>
      </w:r>
    </w:p>
    <w:p w:rsidR="007E1E45" w:rsidRDefault="007E1E45" w:rsidP="00965374">
      <w:r>
        <w:t xml:space="preserve">Sharon had lead off with this definition, but here it takes third spot.  If we treat the terms in the order they appear in the AOC, then this </w:t>
      </w:r>
      <w:proofErr w:type="spellStart"/>
      <w:r>
        <w:t>shoud</w:t>
      </w:r>
      <w:proofErr w:type="spellEnd"/>
      <w:r>
        <w:t xml:space="preserve"> go back on top.  On the other hand, perhaps its more readable here.  </w:t>
      </w:r>
      <w:proofErr w:type="spellStart"/>
      <w:r>
        <w:t>Thoughs</w:t>
      </w:r>
      <w:proofErr w:type="spellEnd"/>
      <w:r>
        <w:t xml:space="preserve">?  </w:t>
      </w:r>
    </w:p>
    <w:p w:rsidR="007E1E45" w:rsidRDefault="007E1E45" w:rsidP="00965374">
      <w:r>
        <w:t xml:space="preserve">I’m not sure that the definition is so limited.  </w:t>
      </w:r>
      <w:proofErr w:type="gramStart"/>
      <w:r>
        <w:t>Because  it’s</w:t>
      </w:r>
      <w:proofErr w:type="gramEnd"/>
      <w:r>
        <w:t xml:space="preserve"> framed to capture relevant laws which affect the WHOIS.  They may be privacy, but they might be others too.</w:t>
      </w:r>
    </w:p>
    <w:p w:rsidR="007E1E45" w:rsidRDefault="007E1E45" w:rsidP="00965374">
      <w:r>
        <w:t>Add footnote referencing the papers, and explain that we used the explanations, but not their suggested defined terms, substituting our own.</w:t>
      </w:r>
    </w:p>
    <w:p w:rsidR="007E1E45" w:rsidRDefault="007E1E45" w:rsidP="00965374"/>
    <w:p w:rsidR="007E1E45" w:rsidRDefault="007E1E45" w:rsidP="00965374">
      <w:r>
        <w:t xml:space="preserve">I think they were saying …fill this role “over time”, </w:t>
      </w:r>
      <w:proofErr w:type="spellStart"/>
      <w:r>
        <w:t>ie</w:t>
      </w:r>
      <w:proofErr w:type="spellEnd"/>
      <w:r>
        <w:t xml:space="preserve"> during the life of the record, different parties edit it, etc.</w:t>
      </w:r>
    </w:p>
    <w:p w:rsidR="007E1E45" w:rsidRDefault="007E1E45" w:rsidP="00965374">
      <w:r>
        <w:t xml:space="preserve">This bit needs review.  We may (after reporting that we consulted and got feedback on these terms) conclude that we’ve borne these in mind when developing the lifecycle, and also note the </w:t>
      </w:r>
      <w:proofErr w:type="spellStart"/>
      <w:r>
        <w:t>categorisations</w:t>
      </w:r>
      <w:proofErr w:type="spellEnd"/>
      <w:r>
        <w:t xml:space="preserve"> made by SSAC to reflect the diverse roles of stakeholders who contribute to the production and maintenance of WHOIS records.</w:t>
      </w:r>
    </w:p>
    <w:p w:rsidR="007E1E45" w:rsidRDefault="007E1E45" w:rsidP="00965374">
      <w:r>
        <w:t>States the obvious</w:t>
      </w:r>
      <w:proofErr w:type="gramStart"/>
      <w:r>
        <w:t>.?</w:t>
      </w:r>
      <w:proofErr w:type="gramEnd"/>
      <w:r>
        <w:t xml:space="preserve"> Misleading emphasis?</w:t>
      </w:r>
    </w:p>
    <w:p w:rsidR="007E1E45" w:rsidRDefault="007E1E45" w:rsidP="00965374">
      <w:r>
        <w:t>This was not in the earlier definition of consumer – what was in was the three classes of participants set forth below.   I do not know if we have a consensus for this definition of consumer?</w:t>
      </w:r>
    </w:p>
    <w:p w:rsidR="007E1E45" w:rsidRDefault="007E1E45" w:rsidP="00965374">
      <w:r>
        <w:t>The WRT is not policy making, so “other parts of its PMP” may be misleading.</w:t>
      </w:r>
    </w:p>
    <w:p w:rsidR="007E1E45" w:rsidRDefault="007E1E45" w:rsidP="00965374">
      <w:r>
        <w:t>I understood the result of the second phase to suggest that most never got to WHOIS at all?</w:t>
      </w:r>
    </w:p>
    <w:p w:rsidR="007E1E45" w:rsidRDefault="007E1E45" w:rsidP="00965374">
      <w:r>
        <w:t>Requires further discussion</w:t>
      </w:r>
    </w:p>
    <w:p w:rsidR="007E1E45" w:rsidRDefault="007E1E45" w:rsidP="00965374">
      <w:r>
        <w:t xml:space="preserve">There are now over </w:t>
      </w:r>
      <w:proofErr w:type="gramStart"/>
      <w:r>
        <w:t>1m  Cyrillic</w:t>
      </w:r>
      <w:proofErr w:type="gramEnd"/>
      <w:r>
        <w:t xml:space="preserve"> IDNs in .</w:t>
      </w:r>
      <w:proofErr w:type="spellStart"/>
      <w:r>
        <w:t>rf</w:t>
      </w:r>
      <w:proofErr w:type="spellEnd"/>
      <w:r>
        <w:t>, and one million IDNs approx in .com and net.</w:t>
      </w:r>
    </w:p>
    <w:p w:rsidR="007E1E45" w:rsidRDefault="007E1E45" w:rsidP="00965374">
      <w:r>
        <w:t>Given the air time we spent on this one, I suggest we adopt “Law enforcement and other users of WHOIS.”</w:t>
      </w:r>
    </w:p>
    <w:p w:rsidR="007E1E45" w:rsidRDefault="007E1E45" w:rsidP="00965374">
      <w:r>
        <w:t>Much too vague.  What specifically do we want them to do?</w:t>
      </w:r>
    </w:p>
    <w:p w:rsidR="007E1E45" w:rsidRDefault="007E1E45" w:rsidP="00965374"/>
    <w:p w:rsidR="007E1E45" w:rsidRDefault="007E1E45" w:rsidP="00965374">
      <w:r>
        <w:t xml:space="preserve">Clearly, we need to work out what we’re saying here. It may be </w:t>
      </w:r>
      <w:proofErr w:type="spellStart"/>
      <w:r>
        <w:t>superceded</w:t>
      </w:r>
      <w:proofErr w:type="spellEnd"/>
      <w:r>
        <w:t xml:space="preserve"> by James/Susan’s work on proxies.</w:t>
      </w:r>
    </w:p>
    <w:p w:rsidR="007E1E45" w:rsidRDefault="007E1E45" w:rsidP="00965374">
      <w:r>
        <w:t xml:space="preserve">Mostly correct.  But we had an earlier definition which included the responsibility to provide </w:t>
      </w:r>
      <w:proofErr w:type="spellStart"/>
      <w:r>
        <w:t>conatact</w:t>
      </w:r>
      <w:proofErr w:type="spellEnd"/>
      <w:r>
        <w:t xml:space="preserve"> information for the customer/subscriber of the Proxy service in a timely manner in certain situations (e.g. UDRP).</w:t>
      </w:r>
    </w:p>
    <w:p w:rsidR="007E1E45" w:rsidRDefault="007E1E45" w:rsidP="00965374">
      <w:r>
        <w:t>Who?</w:t>
      </w:r>
    </w:p>
    <w:p w:rsidR="007E1E45" w:rsidRDefault="007E1E45" w:rsidP="00965374">
      <w:r>
        <w:t>By When?</w:t>
      </w:r>
    </w:p>
    <w:p w:rsidR="007E1E45" w:rsidRDefault="007E1E45" w:rsidP="00965374">
      <w:r>
        <w:t>This is duplicated by recommendation 11 below.  I recall that after initially feeling pleased with this recommendation, we got all worried about this.  Personally, I like this recommendation, and think it’s appropriate for us.  I don’t fully understand the objections to it ;-)</w:t>
      </w:r>
    </w:p>
    <w:p w:rsidR="007E1E45" w:rsidRDefault="007E1E45" w:rsidP="00965374">
      <w:r>
        <w:t>Who?  We shouldn’t say “ICANN” if we can say “ICANN Staff,” “ICANN Board” or “ICANN Community.”</w:t>
      </w:r>
    </w:p>
    <w:p w:rsidR="007E1E45" w:rsidRDefault="007E1E45" w:rsidP="00965374">
      <w:r>
        <w:t>Where are these numbers coming from?  Seems arbitrary.</w:t>
      </w:r>
    </w:p>
    <w:p w:rsidR="007E1E45" w:rsidRDefault="007E1E45" w:rsidP="00965374">
      <w:r>
        <w:t>Compliance?</w:t>
      </w:r>
    </w:p>
    <w:p w:rsidR="007E1E45" w:rsidRDefault="007E1E45" w:rsidP="00965374">
      <w:r>
        <w:t>Is this an artifact from somewhere else?</w:t>
      </w:r>
    </w:p>
    <w:p w:rsidR="007E1E45" w:rsidRDefault="007E1E45" w:rsidP="00965374"/>
    <w:p w:rsidR="007E1E45" w:rsidRDefault="007E1E45" w:rsidP="00965374">
      <w:r>
        <w:t>Remember, this was very expe3nsive and took months to complete.  Can we incorporate something in to this recommendation that calls for a “streamlined” version of the 2009 NORC study?</w:t>
      </w:r>
    </w:p>
    <w:p w:rsidR="007E1E45" w:rsidRDefault="007E1E45" w:rsidP="00965374"/>
    <w:p w:rsidR="007E1E45" w:rsidRDefault="007E1E45" w:rsidP="00965374">
      <w:r>
        <w:t>Do not agree that Registries should be positioned to directly service Registrants in this area.</w:t>
      </w:r>
    </w:p>
    <w:p w:rsidR="007E1E45" w:rsidRDefault="007E1E45" w:rsidP="00965374">
      <w:r>
        <w:t>How?  There is not a “flag” or “field” for this data.</w:t>
      </w:r>
    </w:p>
    <w:p w:rsidR="007E1E45" w:rsidRDefault="007E1E45" w:rsidP="00965374">
      <w:r>
        <w:t>Agree with Lutz on this.</w:t>
      </w:r>
    </w:p>
    <w:p w:rsidR="007E1E45" w:rsidRDefault="007E1E45" w:rsidP="00965374">
      <w:r>
        <w:t>The challenge with these requirements is that they are only effective on the Registrar.  If the service provider is another entity, then ICANN has no bearing on their procedures, practices and operations.</w:t>
      </w:r>
    </w:p>
    <w:p w:rsidR="007E1E45" w:rsidRDefault="007E1E45" w:rsidP="00965374"/>
    <w:p w:rsidR="007E1E45" w:rsidRDefault="007E1E45" w:rsidP="00965374">
      <w:r>
        <w:t>Once again, this presumes some sort of contractual relationship between the privacy service provider and ICANN.</w:t>
      </w:r>
    </w:p>
    <w:p w:rsidR="007E1E45" w:rsidRDefault="007E1E45" w:rsidP="00965374">
      <w:r>
        <w:t xml:space="preserve">This is not acceptable and probably not legal. See </w:t>
      </w:r>
      <w:proofErr w:type="gramStart"/>
      <w:r>
        <w:t>RAA  Sec</w:t>
      </w:r>
      <w:proofErr w:type="gramEnd"/>
      <w:r>
        <w:t>. 5.10</w:t>
      </w:r>
    </w:p>
    <w:p w:rsidR="007E1E45" w:rsidRDefault="007E1E45" w:rsidP="00965374"/>
    <w:p w:rsidR="007E1E45" w:rsidRDefault="007E1E45" w:rsidP="00965374">
      <w:r>
        <w:t>ICANN has no authority to issue “conditions” or “requirements” to Proxy providers, even if they are affiliated with a Registrar.</w:t>
      </w:r>
    </w:p>
    <w:p w:rsidR="007E1E45" w:rsidRDefault="007E1E45" w:rsidP="00965374"/>
    <w:p w:rsidR="007E1E45" w:rsidRDefault="007E1E45" w:rsidP="00965374">
      <w:r>
        <w:t xml:space="preserve">We should not be overly </w:t>
      </w:r>
      <w:proofErr w:type="gramStart"/>
      <w:r>
        <w:t>prescriptive  and</w:t>
      </w:r>
      <w:proofErr w:type="gramEnd"/>
      <w:r>
        <w:t xml:space="preserve"> attempt to develop the Best Practices in this report.  For example DBP is already circulating Best Practices outside of ICANN, and some of our proposals meet or exceed those listed here.</w:t>
      </w:r>
    </w:p>
    <w:p w:rsidR="007E1E45" w:rsidRDefault="007E1E45" w:rsidP="00965374"/>
    <w:p w:rsidR="007E1E45" w:rsidRDefault="007E1E45" w:rsidP="00965374">
      <w:r>
        <w:t>ICANN has no authority to issue “conditions” or “requirements” to proxy providers, even if they are affiliated with an ICANN-accredited Registrar.</w:t>
      </w:r>
    </w:p>
    <w:p w:rsidR="007E1E45" w:rsidRDefault="007E1E45" w:rsidP="00965374">
      <w:r>
        <w:t>Do not support the term “own” since registrations are not property.  And the Registered Name Holder / Registrant is already defined as the responsible party according to the RAA (and other docs).</w:t>
      </w:r>
    </w:p>
    <w:p w:rsidR="007E1E45" w:rsidRDefault="007E1E45" w:rsidP="00965374"/>
    <w:p w:rsidR="007E1E45" w:rsidRDefault="007E1E45" w:rsidP="00965374">
      <w:r>
        <w:t>There is no relationship between ICANN and most Proxy providers.</w:t>
      </w:r>
    </w:p>
    <w:p w:rsidR="007E1E45" w:rsidRDefault="007E1E45" w:rsidP="00965374"/>
    <w:p w:rsidR="007E1E45" w:rsidRDefault="007E1E45" w:rsidP="00965374"/>
  </w:comment>
  <w:comment w:id="355" w:author="" w:date="2011-11-28T20:58:00Z" w:initials="">
    <w:p w:rsidR="007E1E45" w:rsidRDefault="007E1E45" w:rsidP="00965374">
      <w:r>
        <w:annotationRef/>
      </w:r>
      <w:r>
        <w:t>Insert footnote reference.</w:t>
      </w:r>
    </w:p>
    <w:p w:rsidR="007E1E45" w:rsidRDefault="007E1E45" w:rsidP="00965374">
      <w:r>
        <w:t>Check for sense here.</w:t>
      </w:r>
    </w:p>
    <w:p w:rsidR="007E1E45" w:rsidRDefault="007E1E45" w:rsidP="00965374">
      <w:r>
        <w:t>States the obvious</w:t>
      </w:r>
      <w:proofErr w:type="gramStart"/>
      <w:r>
        <w:t>.?</w:t>
      </w:r>
      <w:proofErr w:type="gramEnd"/>
      <w:r>
        <w:t xml:space="preserve"> Misleading emphasis?</w:t>
      </w:r>
    </w:p>
    <w:p w:rsidR="007E1E45" w:rsidRDefault="007E1E45" w:rsidP="00965374">
      <w:r>
        <w:t>This was not in the earlier definition of consumer – what was in was the three classes of participants set forth below.   I do not know if we have a consensus for this definition of consumer?</w:t>
      </w:r>
    </w:p>
    <w:p w:rsidR="007E1E45" w:rsidRDefault="007E1E45" w:rsidP="00965374">
      <w:r>
        <w:t>The WRT is not policy making, so “other parts of its PMP” may be misleading.</w:t>
      </w:r>
    </w:p>
    <w:p w:rsidR="007E1E45" w:rsidRDefault="007E1E45" w:rsidP="00965374">
      <w:r>
        <w:t xml:space="preserve">Sharon had lead off with this definition, but here it takes third spot.  If we treat the terms in the order they appear in the AOC, then this </w:t>
      </w:r>
      <w:proofErr w:type="spellStart"/>
      <w:r>
        <w:t>shoud</w:t>
      </w:r>
      <w:proofErr w:type="spellEnd"/>
      <w:r>
        <w:t xml:space="preserve"> go back on top.  On the other hand, perhaps its more readable here.  </w:t>
      </w:r>
      <w:proofErr w:type="spellStart"/>
      <w:r>
        <w:t>Thoughs</w:t>
      </w:r>
      <w:proofErr w:type="spellEnd"/>
      <w:r>
        <w:t xml:space="preserve">?  </w:t>
      </w:r>
    </w:p>
    <w:p w:rsidR="007E1E45" w:rsidRDefault="007E1E45" w:rsidP="00965374">
      <w:r>
        <w:t xml:space="preserve">I’m not sure that the definition is so limited.  </w:t>
      </w:r>
      <w:proofErr w:type="gramStart"/>
      <w:r>
        <w:t>Because  it’s</w:t>
      </w:r>
      <w:proofErr w:type="gramEnd"/>
      <w:r>
        <w:t xml:space="preserve"> framed to capture relevant laws which affect the WHOIS.  They may be privacy, but they might be others too.</w:t>
      </w:r>
    </w:p>
    <w:p w:rsidR="007E1E45" w:rsidRDefault="007E1E45" w:rsidP="00965374">
      <w:r>
        <w:t>Add footnote referencing the papers, and explain that we used the explanations, but not their suggested defined terms, substituting our own.</w:t>
      </w:r>
    </w:p>
    <w:p w:rsidR="007E1E45" w:rsidRDefault="007E1E45" w:rsidP="00965374"/>
    <w:p w:rsidR="007E1E45" w:rsidRDefault="007E1E45" w:rsidP="00965374">
      <w:r>
        <w:t xml:space="preserve">I think they were saying …fill this role “over time”, </w:t>
      </w:r>
      <w:proofErr w:type="spellStart"/>
      <w:r>
        <w:t>ie</w:t>
      </w:r>
      <w:proofErr w:type="spellEnd"/>
      <w:r>
        <w:t xml:space="preserve"> during the life of the record, different parties edit it, etc.</w:t>
      </w:r>
    </w:p>
    <w:p w:rsidR="007E1E45" w:rsidRDefault="007E1E45" w:rsidP="00965374">
      <w:r>
        <w:t xml:space="preserve">This bit needs review.  We may (after reporting that we consulted and got feedback on these terms) conclude that we’ve borne these in mind when developing the lifecycle, and also note the </w:t>
      </w:r>
      <w:proofErr w:type="spellStart"/>
      <w:r>
        <w:t>categorisations</w:t>
      </w:r>
      <w:proofErr w:type="spellEnd"/>
      <w:r>
        <w:t xml:space="preserve"> made by SSAC to reflect the diverse roles of stakeholders who contribute to the production and maintenance of WHOIS records.</w:t>
      </w:r>
    </w:p>
    <w:p w:rsidR="007E1E45" w:rsidRDefault="007E1E45" w:rsidP="00965374">
      <w:r>
        <w:t>States the obvious</w:t>
      </w:r>
      <w:proofErr w:type="gramStart"/>
      <w:r>
        <w:t>.?</w:t>
      </w:r>
      <w:proofErr w:type="gramEnd"/>
      <w:r>
        <w:t xml:space="preserve"> Misleading emphasis?</w:t>
      </w:r>
    </w:p>
    <w:p w:rsidR="007E1E45" w:rsidRDefault="007E1E45" w:rsidP="00965374">
      <w:r>
        <w:t>This was not in the earlier definition of consumer – what was in was the three classes of participants set forth below.   I do not know if we have a consensus for this definition of consumer?</w:t>
      </w:r>
    </w:p>
    <w:p w:rsidR="007E1E45" w:rsidRDefault="007E1E45" w:rsidP="00965374">
      <w:r>
        <w:t>The WRT is not policy making, so “other parts of its PMP” may be misleading.</w:t>
      </w:r>
    </w:p>
    <w:p w:rsidR="007E1E45" w:rsidRDefault="007E1E45" w:rsidP="00965374">
      <w:r>
        <w:t>I understood the result of the second phase to suggest that most never got to WHOIS at all?</w:t>
      </w:r>
    </w:p>
    <w:p w:rsidR="007E1E45" w:rsidRDefault="007E1E45" w:rsidP="00965374">
      <w:r>
        <w:t>Requires further discussion</w:t>
      </w:r>
    </w:p>
    <w:p w:rsidR="007E1E45" w:rsidRDefault="007E1E45" w:rsidP="00965374">
      <w:r>
        <w:t xml:space="preserve">There are now over </w:t>
      </w:r>
      <w:proofErr w:type="gramStart"/>
      <w:r>
        <w:t>1m  Cyrillic</w:t>
      </w:r>
      <w:proofErr w:type="gramEnd"/>
      <w:r>
        <w:t xml:space="preserve"> IDNs in .</w:t>
      </w:r>
      <w:proofErr w:type="spellStart"/>
      <w:r>
        <w:t>rf</w:t>
      </w:r>
      <w:proofErr w:type="spellEnd"/>
      <w:r>
        <w:t>, and one million IDNs approx in .com and net.</w:t>
      </w:r>
    </w:p>
    <w:p w:rsidR="007E1E45" w:rsidRDefault="007E1E45" w:rsidP="00965374">
      <w:r>
        <w:t>Given the air time we spent on this one, I suggest we adopt “Law enforcement and other users of WHOIS.”</w:t>
      </w:r>
    </w:p>
    <w:p w:rsidR="007E1E45" w:rsidRDefault="007E1E45" w:rsidP="00965374">
      <w:r>
        <w:t>Much too vague.  What specifically do we want them to do?</w:t>
      </w:r>
    </w:p>
    <w:p w:rsidR="007E1E45" w:rsidRDefault="007E1E45" w:rsidP="00965374"/>
    <w:p w:rsidR="007E1E45" w:rsidRDefault="007E1E45" w:rsidP="00965374">
      <w:r>
        <w:t xml:space="preserve">Clearly, we need to work out what we’re saying here. It may be </w:t>
      </w:r>
      <w:proofErr w:type="spellStart"/>
      <w:r>
        <w:t>superceded</w:t>
      </w:r>
      <w:proofErr w:type="spellEnd"/>
      <w:r>
        <w:t xml:space="preserve"> by James/Susan’s work on proxies.</w:t>
      </w:r>
    </w:p>
    <w:p w:rsidR="007E1E45" w:rsidRDefault="007E1E45" w:rsidP="00965374">
      <w:r>
        <w:t xml:space="preserve">Mostly correct.  But we had an earlier definition which included the responsibility to provide </w:t>
      </w:r>
      <w:proofErr w:type="spellStart"/>
      <w:r>
        <w:t>conatact</w:t>
      </w:r>
      <w:proofErr w:type="spellEnd"/>
      <w:r>
        <w:t xml:space="preserve"> information for the customer/subscriber of the Proxy service in a timely manner in certain situations (e.g. UDRP).</w:t>
      </w:r>
    </w:p>
    <w:p w:rsidR="007E1E45" w:rsidRDefault="007E1E45" w:rsidP="00965374">
      <w:r>
        <w:t>Who?</w:t>
      </w:r>
    </w:p>
    <w:p w:rsidR="007E1E45" w:rsidRDefault="007E1E45" w:rsidP="00965374">
      <w:r>
        <w:t>By When?</w:t>
      </w:r>
    </w:p>
    <w:p w:rsidR="007E1E45" w:rsidRDefault="007E1E45" w:rsidP="00965374">
      <w:r>
        <w:t>This is duplicated by recommendation 11 below.  I recall that after initially feeling pleased with this recommendation, we got all worried about this.  Personally, I like this recommendation, and think it’s appropriate for us.  I don’t fully understand the objections to it ;-)</w:t>
      </w:r>
    </w:p>
    <w:p w:rsidR="007E1E45" w:rsidRDefault="007E1E45" w:rsidP="00965374">
      <w:r>
        <w:t>Who?  We shouldn’t say “ICANN” if we can say “ICANN Staff,” “ICANN Board” or “ICANN Community.”</w:t>
      </w:r>
    </w:p>
    <w:p w:rsidR="007E1E45" w:rsidRDefault="007E1E45" w:rsidP="00965374">
      <w:r>
        <w:t>Where are these numbers coming from?  Seems arbitrary.</w:t>
      </w:r>
    </w:p>
    <w:p w:rsidR="007E1E45" w:rsidRDefault="007E1E45" w:rsidP="00965374">
      <w:r>
        <w:t>Compliance?</w:t>
      </w:r>
    </w:p>
    <w:p w:rsidR="007E1E45" w:rsidRDefault="007E1E45" w:rsidP="00965374">
      <w:r>
        <w:t>Is this an artifact from somewhere else?</w:t>
      </w:r>
    </w:p>
    <w:p w:rsidR="007E1E45" w:rsidRDefault="007E1E45" w:rsidP="00965374"/>
    <w:p w:rsidR="007E1E45" w:rsidRDefault="007E1E45" w:rsidP="00965374">
      <w:r>
        <w:t>Remember, this was very expe3nsive and took months to complete.  Can we incorporate something in to this recommendation that calls for a “streamlined” version of the 2009 NORC study?</w:t>
      </w:r>
    </w:p>
    <w:p w:rsidR="007E1E45" w:rsidRDefault="007E1E45" w:rsidP="00965374"/>
    <w:p w:rsidR="007E1E45" w:rsidRDefault="007E1E45" w:rsidP="00965374">
      <w:r>
        <w:t>Do not agree that Registries should be positioned to directly service Registrants in this area.</w:t>
      </w:r>
    </w:p>
    <w:p w:rsidR="007E1E45" w:rsidRDefault="007E1E45" w:rsidP="00965374">
      <w:r>
        <w:t>How?  There is not a “flag” or “field” for this data.</w:t>
      </w:r>
    </w:p>
    <w:p w:rsidR="007E1E45" w:rsidRDefault="007E1E45" w:rsidP="00965374">
      <w:r>
        <w:t>Agree with Lutz on this.</w:t>
      </w:r>
    </w:p>
    <w:p w:rsidR="007E1E45" w:rsidRDefault="007E1E45" w:rsidP="00965374">
      <w:r>
        <w:t>The challenge with these requirements is that they are only effective on the Registrar.  If the service provider is another entity, then ICANN has no bearing on their procedures, practices and operations.</w:t>
      </w:r>
    </w:p>
    <w:p w:rsidR="007E1E45" w:rsidRDefault="007E1E45" w:rsidP="00965374"/>
    <w:p w:rsidR="007E1E45" w:rsidRDefault="007E1E45" w:rsidP="00965374">
      <w:r>
        <w:t>Once again, this presumes some sort of contractual relationship between the privacy service provider and ICANN.</w:t>
      </w:r>
    </w:p>
    <w:p w:rsidR="007E1E45" w:rsidRDefault="007E1E45" w:rsidP="00965374">
      <w:r>
        <w:t xml:space="preserve">This is not acceptable and probably not legal. See </w:t>
      </w:r>
      <w:proofErr w:type="gramStart"/>
      <w:r>
        <w:t>RAA  Sec</w:t>
      </w:r>
      <w:proofErr w:type="gramEnd"/>
      <w:r>
        <w:t>. 5.10</w:t>
      </w:r>
    </w:p>
    <w:p w:rsidR="007E1E45" w:rsidRDefault="007E1E45" w:rsidP="00965374"/>
    <w:p w:rsidR="007E1E45" w:rsidRDefault="007E1E45" w:rsidP="00965374">
      <w:r>
        <w:t>ICANN has no authority to issue “conditions” or “requirements” to Proxy providers, even if they are affiliated with a Registrar.</w:t>
      </w:r>
    </w:p>
    <w:p w:rsidR="007E1E45" w:rsidRDefault="007E1E45" w:rsidP="00965374"/>
    <w:p w:rsidR="007E1E45" w:rsidRDefault="007E1E45" w:rsidP="00965374">
      <w:r>
        <w:t xml:space="preserve">We should not be overly </w:t>
      </w:r>
      <w:proofErr w:type="gramStart"/>
      <w:r>
        <w:t>prescriptive  and</w:t>
      </w:r>
      <w:proofErr w:type="gramEnd"/>
      <w:r>
        <w:t xml:space="preserve"> attempt to develop the Best Practices in this report.  For example DBP is already circulating Best Practices outside of ICANN, and some of our proposals meet or exceed those listed here.</w:t>
      </w:r>
    </w:p>
    <w:p w:rsidR="007E1E45" w:rsidRDefault="007E1E45" w:rsidP="00965374"/>
    <w:p w:rsidR="007E1E45" w:rsidRDefault="007E1E45" w:rsidP="00965374">
      <w:r>
        <w:t>ICANN has no authority to issue “conditions” or “requirements” to proxy providers, even if they are affiliated with an ICANN-accredited Registrar.</w:t>
      </w:r>
    </w:p>
    <w:p w:rsidR="007E1E45" w:rsidRDefault="007E1E45" w:rsidP="00965374">
      <w:r>
        <w:t>Do not support the term “own” since registrations are not property.  And the Registered Name Holder / Registrant is already defined as the responsible party according to the RAA (and other docs).</w:t>
      </w:r>
    </w:p>
    <w:p w:rsidR="007E1E45" w:rsidRDefault="007E1E45" w:rsidP="00965374"/>
    <w:p w:rsidR="007E1E45" w:rsidRDefault="007E1E45" w:rsidP="00965374">
      <w:r>
        <w:t>There is no relationship between ICANN and most Proxy providers.</w:t>
      </w:r>
    </w:p>
    <w:p w:rsidR="007E1E45" w:rsidRDefault="007E1E45" w:rsidP="00965374"/>
    <w:p w:rsidR="007E1E45" w:rsidRDefault="007E1E45" w:rsidP="00965374"/>
  </w:comment>
  <w:comment w:id="356" w:author="" w:date="2011-11-28T20:58:00Z" w:initials="">
    <w:p w:rsidR="007E1E45" w:rsidRDefault="007E1E45" w:rsidP="00965374">
      <w:r>
        <w:annotationRef/>
      </w:r>
      <w:r>
        <w:t>Insert footnote reference.</w:t>
      </w:r>
    </w:p>
    <w:p w:rsidR="007E1E45" w:rsidRDefault="007E1E45" w:rsidP="00965374">
      <w:r>
        <w:t>Check for sense here.</w:t>
      </w:r>
    </w:p>
    <w:p w:rsidR="007E1E45" w:rsidRDefault="007E1E45" w:rsidP="00965374">
      <w:r>
        <w:t>States the obvious</w:t>
      </w:r>
      <w:proofErr w:type="gramStart"/>
      <w:r>
        <w:t>.?</w:t>
      </w:r>
      <w:proofErr w:type="gramEnd"/>
      <w:r>
        <w:t xml:space="preserve"> Misleading emphasis?</w:t>
      </w:r>
    </w:p>
    <w:p w:rsidR="007E1E45" w:rsidRDefault="007E1E45" w:rsidP="00965374">
      <w:r>
        <w:t>This was not in the earlier definition of consumer – what was in was the three classes of participants set forth below.   I do not know if we have a consensus for this definition of consumer?</w:t>
      </w:r>
    </w:p>
    <w:p w:rsidR="007E1E45" w:rsidRDefault="007E1E45" w:rsidP="00965374">
      <w:r>
        <w:t>The WRT is not policy making, so “other parts of its PMP” may be misleading.</w:t>
      </w:r>
    </w:p>
    <w:p w:rsidR="007E1E45" w:rsidRDefault="007E1E45" w:rsidP="00965374">
      <w:r>
        <w:t xml:space="preserve">Sharon had lead off with this definition, but here it takes third spot.  If we treat the terms in the order they appear in the AOC, then this </w:t>
      </w:r>
      <w:proofErr w:type="spellStart"/>
      <w:r>
        <w:t>shoud</w:t>
      </w:r>
      <w:proofErr w:type="spellEnd"/>
      <w:r>
        <w:t xml:space="preserve"> go back on top.  On the other hand, perhaps its more readable here.  </w:t>
      </w:r>
      <w:proofErr w:type="spellStart"/>
      <w:r>
        <w:t>Thoughs</w:t>
      </w:r>
      <w:proofErr w:type="spellEnd"/>
      <w:r>
        <w:t xml:space="preserve">?  </w:t>
      </w:r>
    </w:p>
    <w:p w:rsidR="007E1E45" w:rsidRDefault="007E1E45" w:rsidP="00965374">
      <w:r>
        <w:t xml:space="preserve">I’m not sure that the definition is so limited.  </w:t>
      </w:r>
      <w:proofErr w:type="gramStart"/>
      <w:r>
        <w:t>Because  it’s</w:t>
      </w:r>
      <w:proofErr w:type="gramEnd"/>
      <w:r>
        <w:t xml:space="preserve"> framed to capture relevant laws which affect the WHOIS.  They may be privacy, but they might be others too.</w:t>
      </w:r>
    </w:p>
    <w:p w:rsidR="007E1E45" w:rsidRDefault="007E1E45" w:rsidP="00965374">
      <w:r>
        <w:t>Add footnote referencing the papers, and explain that we used the explanations, but not their suggested defined terms, substituting our own.</w:t>
      </w:r>
    </w:p>
    <w:p w:rsidR="007E1E45" w:rsidRDefault="007E1E45" w:rsidP="00965374"/>
    <w:p w:rsidR="007E1E45" w:rsidRDefault="007E1E45" w:rsidP="00965374">
      <w:r>
        <w:t xml:space="preserve">I think they were saying …fill this role “over time”, </w:t>
      </w:r>
      <w:proofErr w:type="spellStart"/>
      <w:r>
        <w:t>ie</w:t>
      </w:r>
      <w:proofErr w:type="spellEnd"/>
      <w:r>
        <w:t xml:space="preserve"> during the life of the record, different parties edit it, etc.</w:t>
      </w:r>
    </w:p>
    <w:p w:rsidR="007E1E45" w:rsidRDefault="007E1E45" w:rsidP="00965374">
      <w:r>
        <w:t xml:space="preserve">This bit needs review.  We may (after reporting that we consulted and got feedback on these terms) conclude that we’ve borne these in mind when developing the lifecycle, and also note the </w:t>
      </w:r>
      <w:proofErr w:type="spellStart"/>
      <w:r>
        <w:t>categorisations</w:t>
      </w:r>
      <w:proofErr w:type="spellEnd"/>
      <w:r>
        <w:t xml:space="preserve"> made by SSAC to reflect the diverse roles of stakeholders who contribute to the production and maintenance of WHOIS records.</w:t>
      </w:r>
    </w:p>
    <w:p w:rsidR="007E1E45" w:rsidRDefault="007E1E45" w:rsidP="00965374">
      <w:r>
        <w:t>States the obvious</w:t>
      </w:r>
      <w:proofErr w:type="gramStart"/>
      <w:r>
        <w:t>.?</w:t>
      </w:r>
      <w:proofErr w:type="gramEnd"/>
      <w:r>
        <w:t xml:space="preserve"> Misleading emphasis?</w:t>
      </w:r>
    </w:p>
    <w:p w:rsidR="007E1E45" w:rsidRDefault="007E1E45" w:rsidP="00965374">
      <w:r>
        <w:t>This was not in the earlier definition of consumer – what was in was the three classes of participants set forth below.   I do not know if we have a consensus for this definition of consumer?</w:t>
      </w:r>
    </w:p>
    <w:p w:rsidR="007E1E45" w:rsidRDefault="007E1E45" w:rsidP="00965374">
      <w:r>
        <w:t>The WRT is not policy making, so “other parts of its PMP” may be misleading.</w:t>
      </w:r>
    </w:p>
    <w:p w:rsidR="007E1E45" w:rsidRDefault="007E1E45" w:rsidP="00965374">
      <w:r>
        <w:t>I understood the result of the second phase to suggest that most never got to WHOIS at all?</w:t>
      </w:r>
    </w:p>
    <w:p w:rsidR="007E1E45" w:rsidRDefault="007E1E45" w:rsidP="00965374">
      <w:r>
        <w:t>Requires further discussion</w:t>
      </w:r>
    </w:p>
    <w:p w:rsidR="007E1E45" w:rsidRDefault="007E1E45" w:rsidP="00965374">
      <w:r>
        <w:t xml:space="preserve">There are now over </w:t>
      </w:r>
      <w:proofErr w:type="gramStart"/>
      <w:r>
        <w:t>1m  Cyrillic</w:t>
      </w:r>
      <w:proofErr w:type="gramEnd"/>
      <w:r>
        <w:t xml:space="preserve"> IDNs in .</w:t>
      </w:r>
      <w:proofErr w:type="spellStart"/>
      <w:r>
        <w:t>rf</w:t>
      </w:r>
      <w:proofErr w:type="spellEnd"/>
      <w:r>
        <w:t>, and one million IDNs approx in .com and net.</w:t>
      </w:r>
    </w:p>
    <w:p w:rsidR="007E1E45" w:rsidRDefault="007E1E45" w:rsidP="00965374">
      <w:r>
        <w:t>Given the air time we spent on this one, I suggest we adopt “Law enforcement and other users of WHOIS.”</w:t>
      </w:r>
    </w:p>
    <w:p w:rsidR="007E1E45" w:rsidRDefault="007E1E45" w:rsidP="00965374">
      <w:r>
        <w:t>Much too vague.  What specifically do we want them to do?</w:t>
      </w:r>
    </w:p>
    <w:p w:rsidR="007E1E45" w:rsidRDefault="007E1E45" w:rsidP="00965374"/>
    <w:p w:rsidR="007E1E45" w:rsidRDefault="007E1E45" w:rsidP="00965374">
      <w:r>
        <w:t xml:space="preserve">Clearly, we need to work out what we’re saying here. It may be </w:t>
      </w:r>
      <w:proofErr w:type="spellStart"/>
      <w:r>
        <w:t>superceded</w:t>
      </w:r>
      <w:proofErr w:type="spellEnd"/>
      <w:r>
        <w:t xml:space="preserve"> by James/Susan’s work on proxies.</w:t>
      </w:r>
    </w:p>
    <w:p w:rsidR="007E1E45" w:rsidRDefault="007E1E45" w:rsidP="00965374">
      <w:r>
        <w:t xml:space="preserve">Mostly correct.  But we had an earlier definition which included the responsibility to provide </w:t>
      </w:r>
      <w:proofErr w:type="spellStart"/>
      <w:r>
        <w:t>conatact</w:t>
      </w:r>
      <w:proofErr w:type="spellEnd"/>
      <w:r>
        <w:t xml:space="preserve"> information for the customer/subscriber of the Proxy service in a timely manner in certain situations (e.g. UDRP).</w:t>
      </w:r>
    </w:p>
    <w:p w:rsidR="007E1E45" w:rsidRDefault="007E1E45" w:rsidP="00965374">
      <w:r>
        <w:t>Who?</w:t>
      </w:r>
    </w:p>
    <w:p w:rsidR="007E1E45" w:rsidRDefault="007E1E45" w:rsidP="00965374">
      <w:r>
        <w:t>By When?</w:t>
      </w:r>
    </w:p>
    <w:p w:rsidR="007E1E45" w:rsidRDefault="007E1E45" w:rsidP="00965374">
      <w:r>
        <w:t>This is duplicated by recommendation 11 below.  I recall that after initially feeling pleased with this recommendation, we got all worried about this.  Personally, I like this recommendation, and think it’s appropriate for us.  I don’t fully understand the objections to it ;-)</w:t>
      </w:r>
    </w:p>
    <w:p w:rsidR="007E1E45" w:rsidRDefault="007E1E45" w:rsidP="00965374">
      <w:r>
        <w:t>Who?  We shouldn’t say “ICANN” if we can say “ICANN Staff,” “ICANN Board” or “ICANN Community.”</w:t>
      </w:r>
    </w:p>
    <w:p w:rsidR="007E1E45" w:rsidRDefault="007E1E45" w:rsidP="00965374">
      <w:r>
        <w:t>Where are these numbers coming from?  Seems arbitrary.</w:t>
      </w:r>
    </w:p>
    <w:p w:rsidR="007E1E45" w:rsidRDefault="007E1E45" w:rsidP="00965374">
      <w:r>
        <w:t>Compliance?</w:t>
      </w:r>
    </w:p>
    <w:p w:rsidR="007E1E45" w:rsidRDefault="007E1E45" w:rsidP="00965374">
      <w:r>
        <w:t>Is this an artifact from somewhere else?</w:t>
      </w:r>
    </w:p>
    <w:p w:rsidR="007E1E45" w:rsidRDefault="007E1E45" w:rsidP="00965374"/>
    <w:p w:rsidR="007E1E45" w:rsidRDefault="007E1E45" w:rsidP="00965374">
      <w:r>
        <w:t>Remember, this was very expe3nsive and took months to complete.  Can we incorporate something in to this recommendation that calls for a “streamlined” version of the 2009 NORC study?</w:t>
      </w:r>
    </w:p>
    <w:p w:rsidR="007E1E45" w:rsidRDefault="007E1E45" w:rsidP="00965374"/>
    <w:p w:rsidR="007E1E45" w:rsidRDefault="007E1E45" w:rsidP="00965374">
      <w:r>
        <w:t>Do not agree that Registries should be positioned to directly service Registrants in this area.</w:t>
      </w:r>
    </w:p>
    <w:p w:rsidR="007E1E45" w:rsidRDefault="007E1E45" w:rsidP="00965374">
      <w:r>
        <w:t>How?  There is not a “flag” or “field” for this data.</w:t>
      </w:r>
    </w:p>
    <w:p w:rsidR="007E1E45" w:rsidRDefault="007E1E45" w:rsidP="00965374">
      <w:r>
        <w:t>Agree with Lutz on this.</w:t>
      </w:r>
    </w:p>
    <w:p w:rsidR="007E1E45" w:rsidRDefault="007E1E45" w:rsidP="00965374">
      <w:r>
        <w:t>The challenge with these requirements is that they are only effective on the Registrar.  If the service provider is another entity, then ICANN has no bearing on their procedures, practices and operations.</w:t>
      </w:r>
    </w:p>
    <w:p w:rsidR="007E1E45" w:rsidRDefault="007E1E45" w:rsidP="00965374"/>
    <w:p w:rsidR="007E1E45" w:rsidRDefault="007E1E45" w:rsidP="00965374">
      <w:r>
        <w:t>Once again, this presumes some sort of contractual relationship between the privacy service provider and ICANN.</w:t>
      </w:r>
    </w:p>
    <w:p w:rsidR="007E1E45" w:rsidRDefault="007E1E45" w:rsidP="00965374">
      <w:r>
        <w:t xml:space="preserve">This is not acceptable and probably not legal. See </w:t>
      </w:r>
      <w:proofErr w:type="gramStart"/>
      <w:r>
        <w:t>RAA  Sec</w:t>
      </w:r>
      <w:proofErr w:type="gramEnd"/>
      <w:r>
        <w:t>. 5.10</w:t>
      </w:r>
    </w:p>
    <w:p w:rsidR="007E1E45" w:rsidRDefault="007E1E45" w:rsidP="00965374"/>
    <w:p w:rsidR="007E1E45" w:rsidRDefault="007E1E45" w:rsidP="00965374">
      <w:r>
        <w:t>ICANN has no authority to issue “conditions” or “requirements” to Proxy providers, even if they are affiliated with a Registrar.</w:t>
      </w:r>
    </w:p>
    <w:p w:rsidR="007E1E45" w:rsidRDefault="007E1E45" w:rsidP="00965374"/>
    <w:p w:rsidR="007E1E45" w:rsidRDefault="007E1E45" w:rsidP="00965374">
      <w:r>
        <w:t xml:space="preserve">We should not be overly </w:t>
      </w:r>
      <w:proofErr w:type="gramStart"/>
      <w:r>
        <w:t>prescriptive  and</w:t>
      </w:r>
      <w:proofErr w:type="gramEnd"/>
      <w:r>
        <w:t xml:space="preserve"> attempt to develop the Best Practices in this report.  For example DBP is already circulating Best Practices outside of ICANN, and some of our proposals meet or exceed those listed here.</w:t>
      </w:r>
    </w:p>
    <w:p w:rsidR="007E1E45" w:rsidRDefault="007E1E45" w:rsidP="00965374"/>
    <w:p w:rsidR="007E1E45" w:rsidRDefault="007E1E45" w:rsidP="00965374">
      <w:r>
        <w:t>ICANN has no authority to issue “conditions” or “requirements” to proxy providers, even if they are affiliated with an ICANN-accredited Registrar.</w:t>
      </w:r>
    </w:p>
    <w:p w:rsidR="007E1E45" w:rsidRDefault="007E1E45" w:rsidP="00965374">
      <w:r>
        <w:t>Do not support the term “own” since registrations are not property.  And the Registered Name Holder / Registrant is already defined as the responsible party according to the RAA (and other docs).</w:t>
      </w:r>
    </w:p>
    <w:p w:rsidR="007E1E45" w:rsidRDefault="007E1E45" w:rsidP="00965374"/>
    <w:p w:rsidR="007E1E45" w:rsidRDefault="007E1E45" w:rsidP="00965374">
      <w:r>
        <w:t>There is no relationship between ICANN and most Proxy providers.</w:t>
      </w:r>
    </w:p>
    <w:p w:rsidR="007E1E45" w:rsidRDefault="007E1E45" w:rsidP="00965374"/>
    <w:p w:rsidR="007E1E45" w:rsidRDefault="007E1E45" w:rsidP="00965374"/>
  </w:comment>
  <w:comment w:id="383" w:author="pnettlefold" w:date="2011-11-28T20:58:00Z" w:initials="pnettlefo">
    <w:p w:rsidR="007E1E45" w:rsidRDefault="007E1E45" w:rsidP="00965374">
      <w:pPr>
        <w:rPr>
          <w:sz w:val="20"/>
          <w:szCs w:val="18"/>
        </w:rPr>
      </w:pPr>
      <w:r>
        <w:annotationRef/>
      </w:r>
      <w:r>
        <w:rPr>
          <w:sz w:val="20"/>
          <w:szCs w:val="18"/>
        </w:rPr>
        <w:t>PN: This sounds very specific – is this something we have on the record? Otherwise, we might want to make it a bit more generic.</w:t>
      </w:r>
    </w:p>
  </w:comment>
  <w:comment w:id="384" w:author="pnettlefold" w:date="2011-11-28T20:58:00Z" w:initials="pnettlefo">
    <w:p w:rsidR="007E1E45" w:rsidRDefault="007E1E45" w:rsidP="00965374">
      <w:pPr>
        <w:rPr>
          <w:sz w:val="20"/>
          <w:szCs w:val="18"/>
        </w:rPr>
      </w:pPr>
      <w:r>
        <w:annotationRef/>
      </w:r>
      <w:r>
        <w:rPr>
          <w:sz w:val="20"/>
          <w:szCs w:val="18"/>
        </w:rPr>
        <w:t>PN: These are slightly different to the definitions we agreed in Dakar. The context here is different, so is this a conscious decision?</w:t>
      </w:r>
    </w:p>
  </w:comment>
  <w:comment w:id="385" w:author="pnettlefold" w:date="2011-11-28T20:58:00Z" w:initials="pnettlefo">
    <w:p w:rsidR="007E1E45" w:rsidRDefault="007E1E45" w:rsidP="00965374">
      <w:pPr>
        <w:rPr>
          <w:sz w:val="20"/>
          <w:szCs w:val="18"/>
        </w:rPr>
      </w:pPr>
      <w:r>
        <w:annotationRef/>
      </w:r>
      <w:r>
        <w:rPr>
          <w:sz w:val="20"/>
          <w:szCs w:val="18"/>
        </w:rPr>
        <w:t>PN: Why strange? I would delete this word.</w:t>
      </w:r>
    </w:p>
  </w:comment>
  <w:comment w:id="386" w:author="pnettlefold" w:date="2011-11-28T20:58:00Z" w:initials="pnettlefo">
    <w:p w:rsidR="007E1E45" w:rsidRDefault="007E1E45" w:rsidP="00965374">
      <w:pPr>
        <w:rPr>
          <w:sz w:val="20"/>
          <w:szCs w:val="18"/>
        </w:rPr>
      </w:pPr>
      <w:r>
        <w:annotationRef/>
      </w:r>
      <w:r>
        <w:rPr>
          <w:sz w:val="20"/>
          <w:szCs w:val="18"/>
        </w:rPr>
        <w:t>PN: I recall/think it was also used/referenced in draft form for .NAME?</w:t>
      </w:r>
    </w:p>
  </w:comment>
  <w:comment w:id="472" w:author="" w:date="2011-11-28T20:58:00Z" w:initials="">
    <w:p w:rsidR="007E1E45" w:rsidRDefault="007E1E45" w:rsidP="00965374">
      <w:r>
        <w:annotationRef/>
      </w:r>
      <w:r>
        <w:t>Insert footnote reference.</w:t>
      </w:r>
    </w:p>
    <w:p w:rsidR="007E1E45" w:rsidRDefault="007E1E45" w:rsidP="00965374">
      <w:r>
        <w:t>Check for sense here.</w:t>
      </w:r>
    </w:p>
    <w:p w:rsidR="007E1E45" w:rsidRDefault="007E1E45" w:rsidP="00965374">
      <w:r>
        <w:t>States the obvious</w:t>
      </w:r>
      <w:proofErr w:type="gramStart"/>
      <w:r>
        <w:t>.?</w:t>
      </w:r>
      <w:proofErr w:type="gramEnd"/>
      <w:r>
        <w:t xml:space="preserve"> Misleading emphasis?</w:t>
      </w:r>
    </w:p>
    <w:p w:rsidR="007E1E45" w:rsidRDefault="007E1E45" w:rsidP="00965374">
      <w:r>
        <w:t>This was not in the earlier definition of consumer – what was in was the three classes of participants set forth below.   I do not know if we have a consensus for this definition of consumer?</w:t>
      </w:r>
    </w:p>
    <w:p w:rsidR="007E1E45" w:rsidRDefault="007E1E45" w:rsidP="00965374">
      <w:r>
        <w:t>The WRT is not policy making, so “other parts of its PMP” may be misleading.</w:t>
      </w:r>
    </w:p>
    <w:p w:rsidR="007E1E45" w:rsidRDefault="007E1E45" w:rsidP="00965374">
      <w:r>
        <w:t xml:space="preserve">Sharon had lead off with this definition, but here it takes third spot.  If we treat the terms in the order they appear in the AOC, then this </w:t>
      </w:r>
      <w:proofErr w:type="spellStart"/>
      <w:r>
        <w:t>shoud</w:t>
      </w:r>
      <w:proofErr w:type="spellEnd"/>
      <w:r>
        <w:t xml:space="preserve"> go back on top.  On the other hand, perhaps its more readable here.  </w:t>
      </w:r>
      <w:proofErr w:type="spellStart"/>
      <w:r>
        <w:t>Thoughs</w:t>
      </w:r>
      <w:proofErr w:type="spellEnd"/>
      <w:r>
        <w:t xml:space="preserve">?  </w:t>
      </w:r>
    </w:p>
    <w:p w:rsidR="007E1E45" w:rsidRDefault="007E1E45" w:rsidP="00965374">
      <w:r>
        <w:t xml:space="preserve">I’m not sure that the definition is so limited.  </w:t>
      </w:r>
      <w:proofErr w:type="gramStart"/>
      <w:r>
        <w:t>Because  it’s</w:t>
      </w:r>
      <w:proofErr w:type="gramEnd"/>
      <w:r>
        <w:t xml:space="preserve"> framed to capture relevant laws which affect the WHOIS.  They may be privacy, but they might be others too.</w:t>
      </w:r>
    </w:p>
    <w:p w:rsidR="007E1E45" w:rsidRDefault="007E1E45" w:rsidP="00965374">
      <w:r>
        <w:t>Add footnote referencing the papers, and explain that we used the explanations, but not their suggested defined terms, substituting our own.</w:t>
      </w:r>
    </w:p>
    <w:p w:rsidR="007E1E45" w:rsidRDefault="007E1E45" w:rsidP="00965374"/>
    <w:p w:rsidR="007E1E45" w:rsidRDefault="007E1E45" w:rsidP="00965374">
      <w:r>
        <w:t xml:space="preserve">I think they were saying …fill this role “over time”, </w:t>
      </w:r>
      <w:proofErr w:type="spellStart"/>
      <w:r>
        <w:t>ie</w:t>
      </w:r>
      <w:proofErr w:type="spellEnd"/>
      <w:r>
        <w:t xml:space="preserve"> during the life of the record, different parties edit it, etc.</w:t>
      </w:r>
    </w:p>
    <w:p w:rsidR="007E1E45" w:rsidRDefault="007E1E45" w:rsidP="00965374">
      <w:r>
        <w:t xml:space="preserve">This bit needs review.  We may (after reporting that we consulted and got feedback on these terms) conclude that we’ve borne these in mind when developing the lifecycle, and also note the </w:t>
      </w:r>
      <w:proofErr w:type="spellStart"/>
      <w:r>
        <w:t>categorisations</w:t>
      </w:r>
      <w:proofErr w:type="spellEnd"/>
      <w:r>
        <w:t xml:space="preserve"> made by SSAC to reflect the diverse roles of stakeholders who contribute to the production and maintenance of WHOIS records.</w:t>
      </w:r>
    </w:p>
    <w:p w:rsidR="007E1E45" w:rsidRDefault="007E1E45" w:rsidP="00965374">
      <w:r>
        <w:t>States the obvious</w:t>
      </w:r>
      <w:proofErr w:type="gramStart"/>
      <w:r>
        <w:t>.?</w:t>
      </w:r>
      <w:proofErr w:type="gramEnd"/>
      <w:r>
        <w:t xml:space="preserve"> Misleading emphasis?</w:t>
      </w:r>
    </w:p>
    <w:p w:rsidR="007E1E45" w:rsidRDefault="007E1E45" w:rsidP="00965374">
      <w:r>
        <w:t>This was not in the earlier definition of consumer – what was in was the three classes of participants set forth below.   I do not know if we have a consensus for this definition of consumer?</w:t>
      </w:r>
    </w:p>
    <w:p w:rsidR="007E1E45" w:rsidRDefault="007E1E45" w:rsidP="00965374">
      <w:r>
        <w:t>The WRT is not policy making, so “other parts of its PMP” may be misleading.</w:t>
      </w:r>
    </w:p>
    <w:p w:rsidR="007E1E45" w:rsidRDefault="007E1E45" w:rsidP="00965374">
      <w:r>
        <w:t>I understood the result of the second phase to suggest that most never got to WHOIS at all?</w:t>
      </w:r>
    </w:p>
    <w:p w:rsidR="007E1E45" w:rsidRDefault="007E1E45" w:rsidP="00965374">
      <w:r>
        <w:t>Requires further discussion</w:t>
      </w:r>
    </w:p>
    <w:p w:rsidR="007E1E45" w:rsidRDefault="007E1E45" w:rsidP="00965374">
      <w:r>
        <w:t xml:space="preserve">There are now over </w:t>
      </w:r>
      <w:proofErr w:type="gramStart"/>
      <w:r>
        <w:t>1m  Cyrillic</w:t>
      </w:r>
      <w:proofErr w:type="gramEnd"/>
      <w:r>
        <w:t xml:space="preserve"> IDNs in .</w:t>
      </w:r>
      <w:proofErr w:type="spellStart"/>
      <w:r>
        <w:t>rf</w:t>
      </w:r>
      <w:proofErr w:type="spellEnd"/>
      <w:r>
        <w:t>, and one million IDNs approx in .com and net.</w:t>
      </w:r>
    </w:p>
    <w:p w:rsidR="007E1E45" w:rsidRDefault="007E1E45" w:rsidP="00965374">
      <w:r>
        <w:t>Given the air time we spent on this one, I suggest we adopt “Law enforcement and other users of WHOIS.”</w:t>
      </w:r>
    </w:p>
    <w:p w:rsidR="007E1E45" w:rsidRDefault="007E1E45" w:rsidP="00965374">
      <w:r>
        <w:t>Much too vague.  What specifically do we want them to do?</w:t>
      </w:r>
    </w:p>
    <w:p w:rsidR="007E1E45" w:rsidRDefault="007E1E45" w:rsidP="00965374"/>
    <w:p w:rsidR="007E1E45" w:rsidRDefault="007E1E45" w:rsidP="00965374">
      <w:r>
        <w:t xml:space="preserve">Clearly, we need to work out what we’re saying here. It may be </w:t>
      </w:r>
      <w:proofErr w:type="spellStart"/>
      <w:r>
        <w:t>superceded</w:t>
      </w:r>
      <w:proofErr w:type="spellEnd"/>
      <w:r>
        <w:t xml:space="preserve"> by James/Susan’s work on proxies.</w:t>
      </w:r>
    </w:p>
    <w:p w:rsidR="007E1E45" w:rsidRDefault="007E1E45" w:rsidP="00965374">
      <w:r>
        <w:t xml:space="preserve">Mostly correct.  But we had an earlier definition which included the responsibility to provide </w:t>
      </w:r>
      <w:proofErr w:type="spellStart"/>
      <w:r>
        <w:t>conatact</w:t>
      </w:r>
      <w:proofErr w:type="spellEnd"/>
      <w:r>
        <w:t xml:space="preserve"> information for the customer/subscriber of the Proxy service in a timely manner in certain situations (e.g. UDRP).</w:t>
      </w:r>
    </w:p>
    <w:p w:rsidR="007E1E45" w:rsidRDefault="007E1E45" w:rsidP="00965374">
      <w:r>
        <w:t>Who?</w:t>
      </w:r>
    </w:p>
    <w:p w:rsidR="007E1E45" w:rsidRDefault="007E1E45" w:rsidP="00965374">
      <w:r>
        <w:t>By When?</w:t>
      </w:r>
    </w:p>
    <w:p w:rsidR="007E1E45" w:rsidRDefault="007E1E45" w:rsidP="00965374">
      <w:r>
        <w:t>This is duplicated by recommendation 11 below.  I recall that after initially feeling pleased with this recommendation, we got all worried about this.  Personally, I like this recommendation, and think it’s appropriate for us.  I don’t fully understand the objections to it ;-)</w:t>
      </w:r>
    </w:p>
    <w:p w:rsidR="007E1E45" w:rsidRDefault="007E1E45" w:rsidP="00965374">
      <w:r>
        <w:t>Who?  We shouldn’t say “ICANN” if we can say “ICANN Staff,” “ICANN Board” or “ICANN Community.”</w:t>
      </w:r>
    </w:p>
    <w:p w:rsidR="007E1E45" w:rsidRDefault="007E1E45" w:rsidP="00965374">
      <w:r>
        <w:t>Where are these numbers coming from?  Seems arbitrary.</w:t>
      </w:r>
    </w:p>
    <w:p w:rsidR="007E1E45" w:rsidRDefault="007E1E45" w:rsidP="00965374">
      <w:r>
        <w:t>Compliance?</w:t>
      </w:r>
    </w:p>
    <w:p w:rsidR="007E1E45" w:rsidRDefault="007E1E45" w:rsidP="00965374">
      <w:r>
        <w:t>Is this an artifact from somewhere else?</w:t>
      </w:r>
    </w:p>
    <w:p w:rsidR="007E1E45" w:rsidRDefault="007E1E45" w:rsidP="00965374"/>
    <w:p w:rsidR="007E1E45" w:rsidRDefault="007E1E45" w:rsidP="00965374">
      <w:r>
        <w:t>Remember, this was very expe3nsive and took months to complete.  Can we incorporate something in to this recommendation that calls for a “streamlined” version of the 2009 NORC study?</w:t>
      </w:r>
    </w:p>
    <w:p w:rsidR="007E1E45" w:rsidRDefault="007E1E45" w:rsidP="00965374"/>
    <w:p w:rsidR="007E1E45" w:rsidRDefault="007E1E45" w:rsidP="00965374">
      <w:r>
        <w:t>Do not agree that Registries should be positioned to directly service Registrants in this area.</w:t>
      </w:r>
    </w:p>
    <w:p w:rsidR="007E1E45" w:rsidRDefault="007E1E45" w:rsidP="00965374">
      <w:r>
        <w:t>How?  There is not a “flag” or “field” for this data.</w:t>
      </w:r>
    </w:p>
    <w:p w:rsidR="007E1E45" w:rsidRDefault="007E1E45" w:rsidP="00965374">
      <w:r>
        <w:t>Agree with Lutz on this.</w:t>
      </w:r>
    </w:p>
    <w:p w:rsidR="007E1E45" w:rsidRDefault="007E1E45" w:rsidP="00965374">
      <w:r>
        <w:t>The challenge with these requirements is that they are only effective on the Registrar.  If the service provider is another entity, then ICANN has no bearing on their procedures, practices and operations.</w:t>
      </w:r>
    </w:p>
    <w:p w:rsidR="007E1E45" w:rsidRDefault="007E1E45" w:rsidP="00965374"/>
    <w:p w:rsidR="007E1E45" w:rsidRDefault="007E1E45" w:rsidP="00965374">
      <w:r>
        <w:t>Once again, this presumes some sort of contractual relationship between the privacy service provider and ICANN.</w:t>
      </w:r>
    </w:p>
    <w:p w:rsidR="007E1E45" w:rsidRDefault="007E1E45" w:rsidP="00965374">
      <w:r>
        <w:t xml:space="preserve">This is not acceptable and probably not legal. See </w:t>
      </w:r>
      <w:proofErr w:type="gramStart"/>
      <w:r>
        <w:t>RAA  Sec</w:t>
      </w:r>
      <w:proofErr w:type="gramEnd"/>
      <w:r>
        <w:t>. 5.10</w:t>
      </w:r>
    </w:p>
    <w:p w:rsidR="007E1E45" w:rsidRDefault="007E1E45" w:rsidP="00965374"/>
    <w:p w:rsidR="007E1E45" w:rsidRDefault="007E1E45" w:rsidP="00965374">
      <w:r>
        <w:t>ICANN has no authority to issue “conditions” or “requirements” to Proxy providers, even if they are affiliated with a Registrar.</w:t>
      </w:r>
    </w:p>
    <w:p w:rsidR="007E1E45" w:rsidRDefault="007E1E45" w:rsidP="00965374"/>
    <w:p w:rsidR="007E1E45" w:rsidRDefault="007E1E45" w:rsidP="00965374">
      <w:r>
        <w:t xml:space="preserve">We should not be overly </w:t>
      </w:r>
      <w:proofErr w:type="gramStart"/>
      <w:r>
        <w:t>prescriptive  and</w:t>
      </w:r>
      <w:proofErr w:type="gramEnd"/>
      <w:r>
        <w:t xml:space="preserve"> attempt to develop the Best Practices in this report.  For example DBP is already circulating Best Practices outside of ICANN, and some of our proposals meet or exceed those listed here.</w:t>
      </w:r>
    </w:p>
    <w:p w:rsidR="007E1E45" w:rsidRDefault="007E1E45" w:rsidP="00965374"/>
    <w:p w:rsidR="007E1E45" w:rsidRDefault="007E1E45" w:rsidP="00965374">
      <w:r>
        <w:t>ICANN has no authority to issue “conditions” or “requirements” to proxy providers, even if they are affiliated with an ICANN-accredited Registrar.</w:t>
      </w:r>
    </w:p>
    <w:p w:rsidR="007E1E45" w:rsidRDefault="007E1E45" w:rsidP="00965374">
      <w:r>
        <w:t>Do not support the term “own” since registrations are not property.  And the Registered Name Holder / Registrant is already defined as the responsible party according to the RAA (and other docs).</w:t>
      </w:r>
    </w:p>
    <w:p w:rsidR="007E1E45" w:rsidRDefault="007E1E45" w:rsidP="00965374"/>
    <w:p w:rsidR="007E1E45" w:rsidRDefault="007E1E45" w:rsidP="00965374">
      <w:r>
        <w:t>There is no relationship between ICANN and most Proxy providers.</w:t>
      </w:r>
    </w:p>
    <w:p w:rsidR="007E1E45" w:rsidRDefault="007E1E45" w:rsidP="00965374"/>
    <w:p w:rsidR="007E1E45" w:rsidRDefault="007E1E45" w:rsidP="00965374"/>
  </w:comment>
  <w:comment w:id="478" w:author="skawaguchi" w:date="2011-11-28T18:50:00Z" w:initials="sk">
    <w:p w:rsidR="007E1E45" w:rsidRDefault="007E1E45">
      <w:pPr>
        <w:pStyle w:val="CommentText"/>
      </w:pPr>
      <w:r>
        <w:rPr>
          <w:rStyle w:val="CommentReference"/>
        </w:rPr>
        <w:annotationRef/>
      </w:r>
      <w:r>
        <w:rPr>
          <w:rFonts w:eastAsia="Times New Roman" w:cs="Times New Roman"/>
          <w:sz w:val="24"/>
          <w:szCs w:val="24"/>
        </w:rPr>
        <w:t>3.4.1 does mention privacy and proxy  “</w:t>
      </w:r>
      <w:r w:rsidRPr="0060076B">
        <w:rPr>
          <w:rFonts w:eastAsia="Times New Roman" w:cs="Times New Roman"/>
          <w:sz w:val="24"/>
          <w:szCs w:val="24"/>
        </w:rPr>
        <w:t>include in the database the name and postal address, e-mail address, and voice telephone number provided by the customer of any privacy service or licensee of any proxy registration service offered</w:t>
      </w:r>
      <w:r>
        <w:rPr>
          <w:rFonts w:eastAsia="Times New Roman" w:cs="Times New Roman"/>
          <w:sz w:val="24"/>
          <w:szCs w:val="24"/>
        </w:rPr>
        <w:t>”</w:t>
      </w:r>
    </w:p>
  </w:comment>
  <w:comment w:id="479" w:author="skawaguchi" w:date="2011-11-28T18:51:00Z" w:initials="sk">
    <w:p w:rsidR="007E1E45" w:rsidRDefault="007E1E45">
      <w:pPr>
        <w:pStyle w:val="CommentText"/>
      </w:pPr>
      <w:r>
        <w:rPr>
          <w:rStyle w:val="CommentReference"/>
        </w:rPr>
        <w:annotationRef/>
      </w:r>
      <w:r>
        <w:t xml:space="preserve">3.7.7.3 does not specifically mention proxy or privacy does mention licensee - </w:t>
      </w:r>
      <w:r w:rsidRPr="0060076B">
        <w:rPr>
          <w:rFonts w:eastAsia="Times New Roman" w:cs="Times New Roman"/>
          <w:sz w:val="24"/>
          <w:szCs w:val="24"/>
        </w:rPr>
        <w:t>Any Registered Name Holder that intends to license use of a domain name to a third party is nonetheless the Registered Name Holder of record and is responsible for providing its own full contact information and for providing and updating accurate technical and administrative contact information adequate to facilitate timely resolution of any problems that arise in connection with the Registered Name. A Registered Name Holder licensing use of a Registered Name according to this provision shall accept liability for harm caused by wrongful use of the Registered Name, unless it promptly discloses the current contact information provided by the licensee and the identity of the licensee to a party providing the Registered Name Holder reasonable evidence of actionable harm.</w:t>
      </w:r>
    </w:p>
  </w:comment>
  <w:comment w:id="485" w:author="" w:date="2011-11-28T20:58:00Z" w:initials="">
    <w:p w:rsidR="007E1E45" w:rsidRDefault="007E1E45" w:rsidP="00965374">
      <w:r>
        <w:annotationRef/>
      </w:r>
      <w:r>
        <w:t>Insert footnote reference.</w:t>
      </w:r>
    </w:p>
    <w:p w:rsidR="007E1E45" w:rsidRDefault="007E1E45" w:rsidP="00965374">
      <w:r>
        <w:t>Check for sense here.</w:t>
      </w:r>
    </w:p>
    <w:p w:rsidR="007E1E45" w:rsidRDefault="007E1E45" w:rsidP="00965374">
      <w:r>
        <w:t>States the obvious</w:t>
      </w:r>
      <w:proofErr w:type="gramStart"/>
      <w:r>
        <w:t>.?</w:t>
      </w:r>
      <w:proofErr w:type="gramEnd"/>
      <w:r>
        <w:t xml:space="preserve"> Misleading emphasis?</w:t>
      </w:r>
    </w:p>
    <w:p w:rsidR="007E1E45" w:rsidRDefault="007E1E45" w:rsidP="00965374">
      <w:r>
        <w:t>This was not in the earlier definition of consumer – what was in was the three classes of participants set forth below.   I do not know if we have a consensus for this definition of consumer?</w:t>
      </w:r>
    </w:p>
    <w:p w:rsidR="007E1E45" w:rsidRDefault="007E1E45" w:rsidP="00965374">
      <w:r>
        <w:t>The WRT is not policy making, so “other parts of its PMP” may be misleading.</w:t>
      </w:r>
    </w:p>
    <w:p w:rsidR="007E1E45" w:rsidRDefault="007E1E45" w:rsidP="00965374">
      <w:r>
        <w:t xml:space="preserve">Sharon had lead off with this definition, but here it takes third spot.  If we treat the terms in the order they appear in the AOC, then this </w:t>
      </w:r>
      <w:proofErr w:type="spellStart"/>
      <w:r>
        <w:t>shoud</w:t>
      </w:r>
      <w:proofErr w:type="spellEnd"/>
      <w:r>
        <w:t xml:space="preserve"> go back on top.  On the other hand, perhaps its more readable here.  </w:t>
      </w:r>
      <w:proofErr w:type="spellStart"/>
      <w:r>
        <w:t>Thoughs</w:t>
      </w:r>
      <w:proofErr w:type="spellEnd"/>
      <w:r>
        <w:t xml:space="preserve">?  </w:t>
      </w:r>
    </w:p>
    <w:p w:rsidR="007E1E45" w:rsidRDefault="007E1E45" w:rsidP="00965374">
      <w:r>
        <w:t xml:space="preserve">I’m not sure that the definition is so limited.  </w:t>
      </w:r>
      <w:proofErr w:type="gramStart"/>
      <w:r>
        <w:t>Because  it’s</w:t>
      </w:r>
      <w:proofErr w:type="gramEnd"/>
      <w:r>
        <w:t xml:space="preserve"> framed to capture relevant laws which affect the WHOIS.  They may be privacy, but they might be others too.</w:t>
      </w:r>
    </w:p>
    <w:p w:rsidR="007E1E45" w:rsidRDefault="007E1E45" w:rsidP="00965374">
      <w:r>
        <w:t>Add footnote referencing the papers, and explain that we used the explanations, but not their suggested defined terms, substituting our own.</w:t>
      </w:r>
    </w:p>
    <w:p w:rsidR="007E1E45" w:rsidRDefault="007E1E45" w:rsidP="00965374"/>
    <w:p w:rsidR="007E1E45" w:rsidRDefault="007E1E45" w:rsidP="00965374">
      <w:r>
        <w:t xml:space="preserve">I think they were saying …fill this role “over time”, </w:t>
      </w:r>
      <w:proofErr w:type="spellStart"/>
      <w:r>
        <w:t>ie</w:t>
      </w:r>
      <w:proofErr w:type="spellEnd"/>
      <w:r>
        <w:t xml:space="preserve"> during the life of the record, different parties edit it, etc.</w:t>
      </w:r>
    </w:p>
    <w:p w:rsidR="007E1E45" w:rsidRDefault="007E1E45" w:rsidP="00965374">
      <w:r>
        <w:t xml:space="preserve">This bit needs review.  We may (after reporting that we consulted and got feedback on these terms) conclude that we’ve borne these in mind when developing the lifecycle, and also note the </w:t>
      </w:r>
      <w:proofErr w:type="spellStart"/>
      <w:r>
        <w:t>categorisations</w:t>
      </w:r>
      <w:proofErr w:type="spellEnd"/>
      <w:r>
        <w:t xml:space="preserve"> made by SSAC to reflect the diverse roles of stakeholders who contribute to the production and maintenance of WHOIS records.</w:t>
      </w:r>
    </w:p>
    <w:p w:rsidR="007E1E45" w:rsidRDefault="007E1E45" w:rsidP="00965374">
      <w:r>
        <w:t>States the obvious</w:t>
      </w:r>
      <w:proofErr w:type="gramStart"/>
      <w:r>
        <w:t>.?</w:t>
      </w:r>
      <w:proofErr w:type="gramEnd"/>
      <w:r>
        <w:t xml:space="preserve"> Misleading emphasis?</w:t>
      </w:r>
    </w:p>
    <w:p w:rsidR="007E1E45" w:rsidRDefault="007E1E45" w:rsidP="00965374">
      <w:r>
        <w:t>This was not in the earlier definition of consumer – what was in was the three classes of participants set forth below.   I do not know if we have a consensus for this definition of consumer?</w:t>
      </w:r>
    </w:p>
    <w:p w:rsidR="007E1E45" w:rsidRDefault="007E1E45" w:rsidP="00965374">
      <w:r>
        <w:t>The WRT is not policy making, so “other parts of its PMP” may be misleading.</w:t>
      </w:r>
    </w:p>
    <w:p w:rsidR="007E1E45" w:rsidRDefault="007E1E45" w:rsidP="00965374">
      <w:r>
        <w:t>I understood the result of the second phase to suggest that most never got to WHOIS at all?</w:t>
      </w:r>
    </w:p>
    <w:p w:rsidR="007E1E45" w:rsidRDefault="007E1E45" w:rsidP="00965374">
      <w:r>
        <w:t>Requires further discussion</w:t>
      </w:r>
    </w:p>
    <w:p w:rsidR="007E1E45" w:rsidRDefault="007E1E45" w:rsidP="00965374">
      <w:r>
        <w:t xml:space="preserve">There are now over </w:t>
      </w:r>
      <w:proofErr w:type="gramStart"/>
      <w:r>
        <w:t>1m  Cyrillic</w:t>
      </w:r>
      <w:proofErr w:type="gramEnd"/>
      <w:r>
        <w:t xml:space="preserve"> IDNs in .</w:t>
      </w:r>
      <w:proofErr w:type="spellStart"/>
      <w:r>
        <w:t>rf</w:t>
      </w:r>
      <w:proofErr w:type="spellEnd"/>
      <w:r>
        <w:t>, and one million IDNs approx in .com and net.</w:t>
      </w:r>
    </w:p>
    <w:p w:rsidR="007E1E45" w:rsidRDefault="007E1E45" w:rsidP="00965374">
      <w:r>
        <w:t>Given the air time we spent on this one, I suggest we adopt “Law enforcement and other users of WHOIS.”</w:t>
      </w:r>
    </w:p>
    <w:p w:rsidR="007E1E45" w:rsidRDefault="007E1E45" w:rsidP="00965374">
      <w:r>
        <w:t>Much too vague.  What specifically do we want them to do?</w:t>
      </w:r>
    </w:p>
    <w:p w:rsidR="007E1E45" w:rsidRDefault="007E1E45" w:rsidP="00965374"/>
    <w:p w:rsidR="007E1E45" w:rsidRDefault="007E1E45" w:rsidP="00965374">
      <w:r>
        <w:t xml:space="preserve">Clearly, we need to work out what we’re saying here. It may be </w:t>
      </w:r>
      <w:proofErr w:type="spellStart"/>
      <w:r>
        <w:t>superceded</w:t>
      </w:r>
      <w:proofErr w:type="spellEnd"/>
      <w:r>
        <w:t xml:space="preserve"> by James/Susan’s work on proxies.</w:t>
      </w:r>
    </w:p>
    <w:p w:rsidR="007E1E45" w:rsidRDefault="007E1E45" w:rsidP="00965374">
      <w:r>
        <w:t xml:space="preserve">Mostly correct.  But we had an earlier definition which included the responsibility to provide </w:t>
      </w:r>
      <w:proofErr w:type="spellStart"/>
      <w:r>
        <w:t>conatact</w:t>
      </w:r>
      <w:proofErr w:type="spellEnd"/>
      <w:r>
        <w:t xml:space="preserve"> information for the customer/subscriber of the Proxy service in a timely manner in certain situations (e.g. UDRP).</w:t>
      </w:r>
    </w:p>
    <w:p w:rsidR="007E1E45" w:rsidRDefault="007E1E45" w:rsidP="00965374">
      <w:r>
        <w:t>Who?</w:t>
      </w:r>
    </w:p>
    <w:p w:rsidR="007E1E45" w:rsidRDefault="007E1E45" w:rsidP="00965374">
      <w:r>
        <w:t>By When?</w:t>
      </w:r>
    </w:p>
    <w:p w:rsidR="007E1E45" w:rsidRDefault="007E1E45" w:rsidP="00965374">
      <w:r>
        <w:t>This is duplicated by recommendation 11 below.  I recall that after initially feeling pleased with this recommendation, we got all worried about this.  Personally, I like this recommendation, and think it’s appropriate for us.  I don’t fully understand the objections to it ;-)</w:t>
      </w:r>
    </w:p>
    <w:p w:rsidR="007E1E45" w:rsidRDefault="007E1E45" w:rsidP="00965374">
      <w:r>
        <w:t>Who?  We shouldn’t say “ICANN” if we can say “ICANN Staff,” “ICANN Board” or “ICANN Community.”</w:t>
      </w:r>
    </w:p>
    <w:p w:rsidR="007E1E45" w:rsidRDefault="007E1E45" w:rsidP="00965374">
      <w:r>
        <w:t>Where are these numbers coming from?  Seems arbitrary.</w:t>
      </w:r>
    </w:p>
    <w:p w:rsidR="007E1E45" w:rsidRDefault="007E1E45" w:rsidP="00965374">
      <w:r>
        <w:t>Compliance?</w:t>
      </w:r>
    </w:p>
    <w:p w:rsidR="007E1E45" w:rsidRDefault="007E1E45" w:rsidP="00965374">
      <w:r>
        <w:t>Is this an artifact from somewhere else?</w:t>
      </w:r>
    </w:p>
    <w:p w:rsidR="007E1E45" w:rsidRDefault="007E1E45" w:rsidP="00965374"/>
    <w:p w:rsidR="007E1E45" w:rsidRDefault="007E1E45" w:rsidP="00965374">
      <w:r>
        <w:t>Remember, this was very expe3nsive and took months to complete.  Can we incorporate something in to this recommendation that calls for a “streamlined” version of the 2009 NORC study?</w:t>
      </w:r>
    </w:p>
    <w:p w:rsidR="007E1E45" w:rsidRDefault="007E1E45" w:rsidP="00965374"/>
    <w:p w:rsidR="007E1E45" w:rsidRDefault="007E1E45" w:rsidP="00965374">
      <w:r>
        <w:t>Do not agree that Registries should be positioned to directly service Registrants in this area.</w:t>
      </w:r>
    </w:p>
    <w:p w:rsidR="007E1E45" w:rsidRDefault="007E1E45" w:rsidP="00965374">
      <w:r>
        <w:t>How?  There is not a “flag” or “field” for this data.</w:t>
      </w:r>
    </w:p>
    <w:p w:rsidR="007E1E45" w:rsidRDefault="007E1E45" w:rsidP="00965374">
      <w:r>
        <w:t>Agree with Lutz on this.</w:t>
      </w:r>
    </w:p>
    <w:p w:rsidR="007E1E45" w:rsidRDefault="007E1E45" w:rsidP="00965374">
      <w:r>
        <w:t>The challenge with these requirements is that they are only effective on the Registrar.  If the service provider is another entity, then ICANN has no bearing on their procedures, practices and operations.</w:t>
      </w:r>
    </w:p>
    <w:p w:rsidR="007E1E45" w:rsidRDefault="007E1E45" w:rsidP="00965374"/>
    <w:p w:rsidR="007E1E45" w:rsidRDefault="007E1E45" w:rsidP="00965374">
      <w:r>
        <w:t>Once again, this presumes some sort of contractual relationship between the privacy service provider and ICANN.</w:t>
      </w:r>
    </w:p>
    <w:p w:rsidR="007E1E45" w:rsidRDefault="007E1E45" w:rsidP="00965374">
      <w:r>
        <w:t xml:space="preserve">This is not acceptable and probably not legal. See </w:t>
      </w:r>
      <w:proofErr w:type="gramStart"/>
      <w:r>
        <w:t>RAA  Sec</w:t>
      </w:r>
      <w:proofErr w:type="gramEnd"/>
      <w:r>
        <w:t>. 5.10</w:t>
      </w:r>
    </w:p>
    <w:p w:rsidR="007E1E45" w:rsidRDefault="007E1E45" w:rsidP="00965374"/>
    <w:p w:rsidR="007E1E45" w:rsidRDefault="007E1E45" w:rsidP="00965374">
      <w:r>
        <w:t>ICANN has no authority to issue “conditions” or “requirements” to Proxy providers, even if they are affiliated with a Registrar.</w:t>
      </w:r>
    </w:p>
    <w:p w:rsidR="007E1E45" w:rsidRDefault="007E1E45" w:rsidP="00965374"/>
    <w:p w:rsidR="007E1E45" w:rsidRDefault="007E1E45" w:rsidP="00965374">
      <w:r>
        <w:t xml:space="preserve">We should not be overly </w:t>
      </w:r>
      <w:proofErr w:type="gramStart"/>
      <w:r>
        <w:t>prescriptive  and</w:t>
      </w:r>
      <w:proofErr w:type="gramEnd"/>
      <w:r>
        <w:t xml:space="preserve"> attempt to develop the Best Practices in this report.  For example DBP is already circulating Best Practices outside of ICANN, and some of our proposals meet or exceed those listed here.</w:t>
      </w:r>
    </w:p>
    <w:p w:rsidR="007E1E45" w:rsidRDefault="007E1E45" w:rsidP="00965374"/>
    <w:p w:rsidR="007E1E45" w:rsidRDefault="007E1E45" w:rsidP="00965374">
      <w:r>
        <w:t>ICANN has no authority to issue “conditions” or “requirements” to proxy providers, even if they are affiliated with an ICANN-accredited Registrar.</w:t>
      </w:r>
    </w:p>
    <w:p w:rsidR="007E1E45" w:rsidRDefault="007E1E45" w:rsidP="00965374">
      <w:r>
        <w:t>Do not support the term “own” since registrations are not property.  And the Registered Name Holder / Registrant is already defined as the responsible party according to the RAA (and other docs).</w:t>
      </w:r>
    </w:p>
    <w:p w:rsidR="007E1E45" w:rsidRDefault="007E1E45" w:rsidP="00965374"/>
    <w:p w:rsidR="007E1E45" w:rsidRDefault="007E1E45" w:rsidP="00965374">
      <w:r>
        <w:t>There is no relationship between ICANN and most Proxy providers.</w:t>
      </w:r>
    </w:p>
    <w:p w:rsidR="007E1E45" w:rsidRDefault="007E1E45" w:rsidP="00965374"/>
    <w:p w:rsidR="007E1E45" w:rsidRDefault="007E1E45" w:rsidP="00965374"/>
  </w:comment>
  <w:comment w:id="486" w:author="" w:date="2011-11-28T20:58:00Z" w:initials="">
    <w:p w:rsidR="007E1E45" w:rsidRDefault="007E1E45" w:rsidP="00965374">
      <w:r>
        <w:annotationRef/>
      </w:r>
      <w:r>
        <w:t>Insert footnote reference.</w:t>
      </w:r>
    </w:p>
    <w:p w:rsidR="007E1E45" w:rsidRDefault="007E1E45" w:rsidP="00965374">
      <w:r>
        <w:t>Check for sense here.</w:t>
      </w:r>
    </w:p>
    <w:p w:rsidR="007E1E45" w:rsidRDefault="007E1E45" w:rsidP="00965374">
      <w:r>
        <w:t>States the obvious</w:t>
      </w:r>
      <w:proofErr w:type="gramStart"/>
      <w:r>
        <w:t>.?</w:t>
      </w:r>
      <w:proofErr w:type="gramEnd"/>
      <w:r>
        <w:t xml:space="preserve"> Misleading emphasis?</w:t>
      </w:r>
    </w:p>
    <w:p w:rsidR="007E1E45" w:rsidRDefault="007E1E45" w:rsidP="00965374">
      <w:r>
        <w:t>This was not in the earlier definition of consumer – what was in was the three classes of participants set forth below.   I do not know if we have a consensus for this definition of consumer?</w:t>
      </w:r>
    </w:p>
    <w:p w:rsidR="007E1E45" w:rsidRDefault="007E1E45" w:rsidP="00965374">
      <w:r>
        <w:t>The WRT is not policy making, so “other parts of its PMP” may be misleading.</w:t>
      </w:r>
    </w:p>
    <w:p w:rsidR="007E1E45" w:rsidRDefault="007E1E45" w:rsidP="00965374">
      <w:r>
        <w:t xml:space="preserve">Sharon had lead off with this definition, but here it takes third spot.  If we treat the terms in the order they appear in the AOC, then this </w:t>
      </w:r>
      <w:proofErr w:type="spellStart"/>
      <w:r>
        <w:t>shoud</w:t>
      </w:r>
      <w:proofErr w:type="spellEnd"/>
      <w:r>
        <w:t xml:space="preserve"> go back on top.  On the other hand, perhaps its more readable here.  </w:t>
      </w:r>
      <w:proofErr w:type="spellStart"/>
      <w:r>
        <w:t>Thoughs</w:t>
      </w:r>
      <w:proofErr w:type="spellEnd"/>
      <w:r>
        <w:t xml:space="preserve">?  </w:t>
      </w:r>
    </w:p>
    <w:p w:rsidR="007E1E45" w:rsidRDefault="007E1E45" w:rsidP="00965374">
      <w:r>
        <w:t xml:space="preserve">I’m not sure that the definition is so limited.  </w:t>
      </w:r>
      <w:proofErr w:type="gramStart"/>
      <w:r>
        <w:t>Because  it’s</w:t>
      </w:r>
      <w:proofErr w:type="gramEnd"/>
      <w:r>
        <w:t xml:space="preserve"> framed to capture relevant laws which affect the WHOIS.  They may be privacy, but they might be others too.</w:t>
      </w:r>
    </w:p>
    <w:p w:rsidR="007E1E45" w:rsidRDefault="007E1E45" w:rsidP="00965374">
      <w:r>
        <w:t>Add footnote referencing the papers, and explain that we used the explanations, but not their suggested defined terms, substituting our own.</w:t>
      </w:r>
    </w:p>
    <w:p w:rsidR="007E1E45" w:rsidRDefault="007E1E45" w:rsidP="00965374"/>
    <w:p w:rsidR="007E1E45" w:rsidRDefault="007E1E45" w:rsidP="00965374">
      <w:r>
        <w:t xml:space="preserve">I think they were saying …fill this role “over time”, </w:t>
      </w:r>
      <w:proofErr w:type="spellStart"/>
      <w:r>
        <w:t>ie</w:t>
      </w:r>
      <w:proofErr w:type="spellEnd"/>
      <w:r>
        <w:t xml:space="preserve"> during the life of the record, different parties edit it, etc.</w:t>
      </w:r>
    </w:p>
    <w:p w:rsidR="007E1E45" w:rsidRDefault="007E1E45" w:rsidP="00965374">
      <w:r>
        <w:t xml:space="preserve">This bit needs review.  We may (after reporting that we consulted and got feedback on these terms) conclude that we’ve borne these in mind when developing the lifecycle, and also note the </w:t>
      </w:r>
      <w:proofErr w:type="spellStart"/>
      <w:r>
        <w:t>categorisations</w:t>
      </w:r>
      <w:proofErr w:type="spellEnd"/>
      <w:r>
        <w:t xml:space="preserve"> made by SSAC to reflect the diverse roles of stakeholders who contribute to the production and maintenance of WHOIS records.</w:t>
      </w:r>
    </w:p>
    <w:p w:rsidR="007E1E45" w:rsidRDefault="007E1E45" w:rsidP="00965374">
      <w:r>
        <w:t>States the obvious</w:t>
      </w:r>
      <w:proofErr w:type="gramStart"/>
      <w:r>
        <w:t>.?</w:t>
      </w:r>
      <w:proofErr w:type="gramEnd"/>
      <w:r>
        <w:t xml:space="preserve"> Misleading emphasis?</w:t>
      </w:r>
    </w:p>
    <w:p w:rsidR="007E1E45" w:rsidRDefault="007E1E45" w:rsidP="00965374">
      <w:r>
        <w:t>This was not in the earlier definition of consumer – what was in was the three classes of participants set forth below.   I do not know if we have a consensus for this definition of consumer?</w:t>
      </w:r>
    </w:p>
    <w:p w:rsidR="007E1E45" w:rsidRDefault="007E1E45" w:rsidP="00965374">
      <w:r>
        <w:t>The WRT is not policy making, so “other parts of its PMP” may be misleading.</w:t>
      </w:r>
    </w:p>
    <w:p w:rsidR="007E1E45" w:rsidRDefault="007E1E45" w:rsidP="00965374">
      <w:r>
        <w:t>I understood the result of the second phase to suggest that most never got to WHOIS at all?</w:t>
      </w:r>
    </w:p>
    <w:p w:rsidR="007E1E45" w:rsidRDefault="007E1E45" w:rsidP="00965374">
      <w:r>
        <w:t>Requires further discussion</w:t>
      </w:r>
    </w:p>
    <w:p w:rsidR="007E1E45" w:rsidRDefault="007E1E45" w:rsidP="00965374">
      <w:r>
        <w:t xml:space="preserve">There are now over </w:t>
      </w:r>
      <w:proofErr w:type="gramStart"/>
      <w:r>
        <w:t>1m  Cyrillic</w:t>
      </w:r>
      <w:proofErr w:type="gramEnd"/>
      <w:r>
        <w:t xml:space="preserve"> IDNs in .</w:t>
      </w:r>
      <w:proofErr w:type="spellStart"/>
      <w:r>
        <w:t>rf</w:t>
      </w:r>
      <w:proofErr w:type="spellEnd"/>
      <w:r>
        <w:t>, and one million IDNs approx in .com and net.</w:t>
      </w:r>
    </w:p>
    <w:p w:rsidR="007E1E45" w:rsidRDefault="007E1E45" w:rsidP="00965374">
      <w:r>
        <w:t>Given the air time we spent on this one, I suggest we adopt “Law enforcement and other users of WHOIS.”</w:t>
      </w:r>
    </w:p>
    <w:p w:rsidR="007E1E45" w:rsidRDefault="007E1E45" w:rsidP="00965374">
      <w:r>
        <w:t>Much too vague.  What specifically do we want them to do?</w:t>
      </w:r>
    </w:p>
    <w:p w:rsidR="007E1E45" w:rsidRDefault="007E1E45" w:rsidP="00965374"/>
    <w:p w:rsidR="007E1E45" w:rsidRDefault="007E1E45" w:rsidP="00965374">
      <w:r>
        <w:t xml:space="preserve">Clearly, we need to work out what we’re saying here. It may be </w:t>
      </w:r>
      <w:proofErr w:type="spellStart"/>
      <w:r>
        <w:t>superceded</w:t>
      </w:r>
      <w:proofErr w:type="spellEnd"/>
      <w:r>
        <w:t xml:space="preserve"> by James/Susan’s work on proxies.</w:t>
      </w:r>
    </w:p>
    <w:p w:rsidR="007E1E45" w:rsidRDefault="007E1E45" w:rsidP="00965374">
      <w:r>
        <w:t xml:space="preserve">Mostly correct.  But we had an earlier definition which included the responsibility to provide </w:t>
      </w:r>
      <w:proofErr w:type="spellStart"/>
      <w:r>
        <w:t>conatact</w:t>
      </w:r>
      <w:proofErr w:type="spellEnd"/>
      <w:r>
        <w:t xml:space="preserve"> information for the customer/subscriber of the Proxy service in a timely manner in certain situations (e.g. UDRP).</w:t>
      </w:r>
    </w:p>
    <w:p w:rsidR="007E1E45" w:rsidRDefault="007E1E45" w:rsidP="00965374">
      <w:r>
        <w:t>Who?</w:t>
      </w:r>
    </w:p>
    <w:p w:rsidR="007E1E45" w:rsidRDefault="007E1E45" w:rsidP="00965374">
      <w:r>
        <w:t>By When?</w:t>
      </w:r>
    </w:p>
    <w:p w:rsidR="007E1E45" w:rsidRDefault="007E1E45" w:rsidP="00965374">
      <w:r>
        <w:t>This is duplicated by recommendation 11 below.  I recall that after initially feeling pleased with this recommendation, we got all worried about this.  Personally, I like this recommendation, and think it’s appropriate for us.  I don’t fully understand the objections to it ;-)</w:t>
      </w:r>
    </w:p>
    <w:p w:rsidR="007E1E45" w:rsidRDefault="007E1E45" w:rsidP="00965374">
      <w:r>
        <w:t>Who?  We shouldn’t say “ICANN” if we can say “ICANN Staff,” “ICANN Board” or “ICANN Community.”</w:t>
      </w:r>
    </w:p>
    <w:p w:rsidR="007E1E45" w:rsidRDefault="007E1E45" w:rsidP="00965374">
      <w:r>
        <w:t>Where are these numbers coming from?  Seems arbitrary.</w:t>
      </w:r>
    </w:p>
    <w:p w:rsidR="007E1E45" w:rsidRDefault="007E1E45" w:rsidP="00965374">
      <w:r>
        <w:t>Compliance?</w:t>
      </w:r>
    </w:p>
    <w:p w:rsidR="007E1E45" w:rsidRDefault="007E1E45" w:rsidP="00965374">
      <w:r>
        <w:t>Is this an artifact from somewhere else?</w:t>
      </w:r>
    </w:p>
    <w:p w:rsidR="007E1E45" w:rsidRDefault="007E1E45" w:rsidP="00965374"/>
    <w:p w:rsidR="007E1E45" w:rsidRDefault="007E1E45" w:rsidP="00965374">
      <w:r>
        <w:t>Remember, this was very expe3nsive and took months to complete.  Can we incorporate something in to this recommendation that calls for a “streamlined” version of the 2009 NORC study?</w:t>
      </w:r>
    </w:p>
    <w:p w:rsidR="007E1E45" w:rsidRDefault="007E1E45" w:rsidP="00965374"/>
    <w:p w:rsidR="007E1E45" w:rsidRDefault="007E1E45" w:rsidP="00965374">
      <w:r>
        <w:t>Do not agree that Registries should be positioned to directly service Registrants in this area.</w:t>
      </w:r>
    </w:p>
    <w:p w:rsidR="007E1E45" w:rsidRDefault="007E1E45" w:rsidP="00965374">
      <w:r>
        <w:t>How?  There is not a “flag” or “field” for this data.</w:t>
      </w:r>
    </w:p>
    <w:p w:rsidR="007E1E45" w:rsidRDefault="007E1E45" w:rsidP="00965374">
      <w:r>
        <w:t>Agree with Lutz on this.</w:t>
      </w:r>
    </w:p>
    <w:p w:rsidR="007E1E45" w:rsidRDefault="007E1E45" w:rsidP="00965374">
      <w:r>
        <w:t>The challenge with these requirements is that they are only effective on the Registrar.  If the service provider is another entity, then ICANN has no bearing on their procedures, practices and operations.</w:t>
      </w:r>
    </w:p>
    <w:p w:rsidR="007E1E45" w:rsidRDefault="007E1E45" w:rsidP="00965374"/>
    <w:p w:rsidR="007E1E45" w:rsidRDefault="007E1E45" w:rsidP="00965374">
      <w:r>
        <w:t>Once again, this presumes some sort of contractual relationship between the privacy service provider and ICANN.</w:t>
      </w:r>
    </w:p>
    <w:p w:rsidR="007E1E45" w:rsidRDefault="007E1E45" w:rsidP="00965374">
      <w:r>
        <w:t xml:space="preserve">This is not acceptable and probably not legal. See </w:t>
      </w:r>
      <w:proofErr w:type="gramStart"/>
      <w:r>
        <w:t>RAA  Sec</w:t>
      </w:r>
      <w:proofErr w:type="gramEnd"/>
      <w:r>
        <w:t>. 5.10</w:t>
      </w:r>
    </w:p>
    <w:p w:rsidR="007E1E45" w:rsidRDefault="007E1E45" w:rsidP="00965374"/>
    <w:p w:rsidR="007E1E45" w:rsidRDefault="007E1E45" w:rsidP="00965374">
      <w:r>
        <w:t>ICANN has no authority to issue “conditions” or “requirements” to Proxy providers, even if they are affiliated with a Registrar.</w:t>
      </w:r>
    </w:p>
    <w:p w:rsidR="007E1E45" w:rsidRDefault="007E1E45" w:rsidP="00965374"/>
    <w:p w:rsidR="007E1E45" w:rsidRDefault="007E1E45" w:rsidP="00965374">
      <w:r>
        <w:t xml:space="preserve">We should not be overly </w:t>
      </w:r>
      <w:proofErr w:type="gramStart"/>
      <w:r>
        <w:t>prescriptive  and</w:t>
      </w:r>
      <w:proofErr w:type="gramEnd"/>
      <w:r>
        <w:t xml:space="preserve"> attempt to develop the Best Practices in this report.  For example DBP is already circulating Best Practices outside of ICANN, and some of our proposals meet or exceed those listed here.</w:t>
      </w:r>
    </w:p>
    <w:p w:rsidR="007E1E45" w:rsidRDefault="007E1E45" w:rsidP="00965374"/>
    <w:p w:rsidR="007E1E45" w:rsidRDefault="007E1E45" w:rsidP="00965374">
      <w:r>
        <w:t>ICANN has no authority to issue “conditions” or “requirements” to proxy providers, even if they are affiliated with an ICANN-accredited Registrar.</w:t>
      </w:r>
    </w:p>
    <w:p w:rsidR="007E1E45" w:rsidRDefault="007E1E45" w:rsidP="00965374">
      <w:r>
        <w:t>Do not support the term “own” since registrations are not property.  And the Registered Name Holder / Registrant is already defined as the responsible party according to the RAA (and other docs).</w:t>
      </w:r>
    </w:p>
    <w:p w:rsidR="007E1E45" w:rsidRDefault="007E1E45" w:rsidP="00965374"/>
    <w:p w:rsidR="007E1E45" w:rsidRDefault="007E1E45" w:rsidP="00965374">
      <w:r>
        <w:t>There is no relationship between ICANN and most Proxy providers.</w:t>
      </w:r>
    </w:p>
    <w:p w:rsidR="007E1E45" w:rsidRDefault="007E1E45" w:rsidP="00965374"/>
    <w:p w:rsidR="007E1E45" w:rsidRDefault="007E1E45" w:rsidP="00965374"/>
  </w:comment>
  <w:comment w:id="487" w:author="" w:date="2011-11-28T20:58:00Z" w:initials="">
    <w:p w:rsidR="007E1E45" w:rsidRDefault="007E1E45" w:rsidP="00965374">
      <w:r>
        <w:annotationRef/>
      </w:r>
      <w:r>
        <w:t>Insert footnote reference.</w:t>
      </w:r>
    </w:p>
    <w:p w:rsidR="007E1E45" w:rsidRDefault="007E1E45" w:rsidP="00965374">
      <w:r>
        <w:t>Check for sense here.</w:t>
      </w:r>
    </w:p>
    <w:p w:rsidR="007E1E45" w:rsidRDefault="007E1E45" w:rsidP="00965374">
      <w:r>
        <w:t>States the obvious</w:t>
      </w:r>
      <w:proofErr w:type="gramStart"/>
      <w:r>
        <w:t>.?</w:t>
      </w:r>
      <w:proofErr w:type="gramEnd"/>
      <w:r>
        <w:t xml:space="preserve"> Misleading emphasis?</w:t>
      </w:r>
    </w:p>
    <w:p w:rsidR="007E1E45" w:rsidRDefault="007E1E45" w:rsidP="00965374">
      <w:r>
        <w:t>This was not in the earlier definition of consumer – what was in was the three classes of participants set forth below.   I do not know if we have a consensus for this definition of consumer?</w:t>
      </w:r>
    </w:p>
    <w:p w:rsidR="007E1E45" w:rsidRDefault="007E1E45" w:rsidP="00965374">
      <w:r>
        <w:t>The WRT is not policy making, so “other parts of its PMP” may be misleading.</w:t>
      </w:r>
    </w:p>
    <w:p w:rsidR="007E1E45" w:rsidRDefault="007E1E45" w:rsidP="00965374">
      <w:r>
        <w:t xml:space="preserve">Sharon had lead off with this definition, but here it takes third spot.  If we treat the terms in the order they appear in the AOC, then this </w:t>
      </w:r>
      <w:proofErr w:type="spellStart"/>
      <w:r>
        <w:t>shoud</w:t>
      </w:r>
      <w:proofErr w:type="spellEnd"/>
      <w:r>
        <w:t xml:space="preserve"> go back on top.  On the other hand, perhaps its more readable here.  </w:t>
      </w:r>
      <w:proofErr w:type="spellStart"/>
      <w:r>
        <w:t>Thoughs</w:t>
      </w:r>
      <w:proofErr w:type="spellEnd"/>
      <w:r>
        <w:t xml:space="preserve">?  </w:t>
      </w:r>
    </w:p>
    <w:p w:rsidR="007E1E45" w:rsidRDefault="007E1E45" w:rsidP="00965374">
      <w:r>
        <w:t xml:space="preserve">I’m not sure that the definition is so limited.  </w:t>
      </w:r>
      <w:proofErr w:type="gramStart"/>
      <w:r>
        <w:t>Because  it’s</w:t>
      </w:r>
      <w:proofErr w:type="gramEnd"/>
      <w:r>
        <w:t xml:space="preserve"> framed to capture relevant laws which affect the WHOIS.  They may be privacy, but they might be others too.</w:t>
      </w:r>
    </w:p>
    <w:p w:rsidR="007E1E45" w:rsidRDefault="007E1E45" w:rsidP="00965374">
      <w:r>
        <w:t>Add footnote referencing the papers, and explain that we used the explanations, but not their suggested defined terms, substituting our own.</w:t>
      </w:r>
    </w:p>
    <w:p w:rsidR="007E1E45" w:rsidRDefault="007E1E45" w:rsidP="00965374"/>
    <w:p w:rsidR="007E1E45" w:rsidRDefault="007E1E45" w:rsidP="00965374">
      <w:r>
        <w:t xml:space="preserve">I think they were saying …fill this role “over time”, </w:t>
      </w:r>
      <w:proofErr w:type="spellStart"/>
      <w:r>
        <w:t>ie</w:t>
      </w:r>
      <w:proofErr w:type="spellEnd"/>
      <w:r>
        <w:t xml:space="preserve"> during the life of the record, different parties edit it, etc.</w:t>
      </w:r>
    </w:p>
    <w:p w:rsidR="007E1E45" w:rsidRDefault="007E1E45" w:rsidP="00965374">
      <w:r>
        <w:t xml:space="preserve">This bit needs review.  We may (after reporting that we consulted and got feedback on these terms) conclude that we’ve borne these in mind when developing the lifecycle, and also note the </w:t>
      </w:r>
      <w:proofErr w:type="spellStart"/>
      <w:r>
        <w:t>categorisations</w:t>
      </w:r>
      <w:proofErr w:type="spellEnd"/>
      <w:r>
        <w:t xml:space="preserve"> made by SSAC to reflect the diverse roles of stakeholders who contribute to the production and maintenance of WHOIS records.</w:t>
      </w:r>
    </w:p>
    <w:p w:rsidR="007E1E45" w:rsidRDefault="007E1E45" w:rsidP="00965374">
      <w:r>
        <w:t>States the obvious</w:t>
      </w:r>
      <w:proofErr w:type="gramStart"/>
      <w:r>
        <w:t>.?</w:t>
      </w:r>
      <w:proofErr w:type="gramEnd"/>
      <w:r>
        <w:t xml:space="preserve"> Misleading emphasis?</w:t>
      </w:r>
    </w:p>
    <w:p w:rsidR="007E1E45" w:rsidRDefault="007E1E45" w:rsidP="00965374">
      <w:r>
        <w:t>This was not in the earlier definition of consumer – what was in was the three classes of participants set forth below.   I do not know if we have a consensus for this definition of consumer?</w:t>
      </w:r>
    </w:p>
    <w:p w:rsidR="007E1E45" w:rsidRDefault="007E1E45" w:rsidP="00965374">
      <w:r>
        <w:t>The WRT is not policy making, so “other parts of its PMP” may be misleading.</w:t>
      </w:r>
    </w:p>
    <w:p w:rsidR="007E1E45" w:rsidRDefault="007E1E45" w:rsidP="00965374">
      <w:r>
        <w:t>I understood the result of the second phase to suggest that most never got to WHOIS at all?</w:t>
      </w:r>
    </w:p>
    <w:p w:rsidR="007E1E45" w:rsidRDefault="007E1E45" w:rsidP="00965374">
      <w:r>
        <w:t>Requires further discussion</w:t>
      </w:r>
    </w:p>
    <w:p w:rsidR="007E1E45" w:rsidRDefault="007E1E45" w:rsidP="00965374">
      <w:r>
        <w:t xml:space="preserve">There are now over </w:t>
      </w:r>
      <w:proofErr w:type="gramStart"/>
      <w:r>
        <w:t>1m  Cyrillic</w:t>
      </w:r>
      <w:proofErr w:type="gramEnd"/>
      <w:r>
        <w:t xml:space="preserve"> IDNs in .</w:t>
      </w:r>
      <w:proofErr w:type="spellStart"/>
      <w:r>
        <w:t>rf</w:t>
      </w:r>
      <w:proofErr w:type="spellEnd"/>
      <w:r>
        <w:t>, and one million IDNs approx in .com and net.</w:t>
      </w:r>
    </w:p>
    <w:p w:rsidR="007E1E45" w:rsidRDefault="007E1E45" w:rsidP="00965374">
      <w:r>
        <w:t>Given the air time we spent on this one, I suggest we adopt “Law enforcement and other users of WHOIS.”</w:t>
      </w:r>
    </w:p>
    <w:p w:rsidR="007E1E45" w:rsidRDefault="007E1E45" w:rsidP="00965374">
      <w:r>
        <w:t>Much too vague.  What specifically do we want them to do?</w:t>
      </w:r>
    </w:p>
    <w:p w:rsidR="007E1E45" w:rsidRDefault="007E1E45" w:rsidP="00965374"/>
    <w:p w:rsidR="007E1E45" w:rsidRDefault="007E1E45" w:rsidP="00965374">
      <w:r>
        <w:t xml:space="preserve">Clearly, we need to work out what we’re saying here. It may be </w:t>
      </w:r>
      <w:proofErr w:type="spellStart"/>
      <w:r>
        <w:t>superceded</w:t>
      </w:r>
      <w:proofErr w:type="spellEnd"/>
      <w:r>
        <w:t xml:space="preserve"> by James/Susan’s work on proxies.</w:t>
      </w:r>
    </w:p>
    <w:p w:rsidR="007E1E45" w:rsidRDefault="007E1E45" w:rsidP="00965374">
      <w:r>
        <w:t xml:space="preserve">Mostly correct.  But we had an earlier definition which included the responsibility to provide </w:t>
      </w:r>
      <w:proofErr w:type="spellStart"/>
      <w:r>
        <w:t>conatact</w:t>
      </w:r>
      <w:proofErr w:type="spellEnd"/>
      <w:r>
        <w:t xml:space="preserve"> information for the customer/subscriber of the Proxy service in a timely manner in certain situations (e.g. UDRP).</w:t>
      </w:r>
    </w:p>
    <w:p w:rsidR="007E1E45" w:rsidRDefault="007E1E45" w:rsidP="00965374">
      <w:r>
        <w:t>Who?</w:t>
      </w:r>
    </w:p>
    <w:p w:rsidR="007E1E45" w:rsidRDefault="007E1E45" w:rsidP="00965374">
      <w:r>
        <w:t>By When?</w:t>
      </w:r>
    </w:p>
    <w:p w:rsidR="007E1E45" w:rsidRDefault="007E1E45" w:rsidP="00965374">
      <w:r>
        <w:t>This is duplicated by recommendation 11 below.  I recall that after initially feeling pleased with this recommendation, we got all worried about this.  Personally, I like this recommendation, and think it’s appropriate for us.  I don’t fully understand the objections to it ;-)</w:t>
      </w:r>
    </w:p>
    <w:p w:rsidR="007E1E45" w:rsidRDefault="007E1E45" w:rsidP="00965374">
      <w:r>
        <w:t>Who?  We shouldn’t say “ICANN” if we can say “ICANN Staff,” “ICANN Board” or “ICANN Community.”</w:t>
      </w:r>
    </w:p>
    <w:p w:rsidR="007E1E45" w:rsidRDefault="007E1E45" w:rsidP="00965374">
      <w:r>
        <w:t>Where are these numbers coming from?  Seems arbitrary.</w:t>
      </w:r>
    </w:p>
    <w:p w:rsidR="007E1E45" w:rsidRDefault="007E1E45" w:rsidP="00965374">
      <w:r>
        <w:t>Compliance?</w:t>
      </w:r>
    </w:p>
    <w:p w:rsidR="007E1E45" w:rsidRDefault="007E1E45" w:rsidP="00965374">
      <w:r>
        <w:t>Is this an artifact from somewhere else?</w:t>
      </w:r>
    </w:p>
    <w:p w:rsidR="007E1E45" w:rsidRDefault="007E1E45" w:rsidP="00965374"/>
    <w:p w:rsidR="007E1E45" w:rsidRDefault="007E1E45" w:rsidP="00965374">
      <w:r>
        <w:t>Remember, this was very expe3nsive and took months to complete.  Can we incorporate something in to this recommendation that calls for a “streamlined” version of the 2009 NORC study?</w:t>
      </w:r>
    </w:p>
    <w:p w:rsidR="007E1E45" w:rsidRDefault="007E1E45" w:rsidP="00965374"/>
    <w:p w:rsidR="007E1E45" w:rsidRDefault="007E1E45" w:rsidP="00965374">
      <w:r>
        <w:t>Do not agree that Registries should be positioned to directly service Registrants in this area.</w:t>
      </w:r>
    </w:p>
    <w:p w:rsidR="007E1E45" w:rsidRDefault="007E1E45" w:rsidP="00965374">
      <w:r>
        <w:t>How?  There is not a “flag” or “field” for this data.</w:t>
      </w:r>
    </w:p>
    <w:p w:rsidR="007E1E45" w:rsidRDefault="007E1E45" w:rsidP="00965374">
      <w:r>
        <w:t>Agree with Lutz on this.</w:t>
      </w:r>
    </w:p>
    <w:p w:rsidR="007E1E45" w:rsidRDefault="007E1E45" w:rsidP="00965374">
      <w:r>
        <w:t>The challenge with these requirements is that they are only effective on the Registrar.  If the service provider is another entity, then ICANN has no bearing on their procedures, practices and operations.</w:t>
      </w:r>
    </w:p>
    <w:p w:rsidR="007E1E45" w:rsidRDefault="007E1E45" w:rsidP="00965374"/>
    <w:p w:rsidR="007E1E45" w:rsidRDefault="007E1E45" w:rsidP="00965374">
      <w:r>
        <w:t>Once again, this presumes some sort of contractual relationship between the privacy service provider and ICANN.</w:t>
      </w:r>
    </w:p>
    <w:p w:rsidR="007E1E45" w:rsidRDefault="007E1E45" w:rsidP="00965374">
      <w:r>
        <w:t xml:space="preserve">This is not acceptable and probably not legal. See </w:t>
      </w:r>
      <w:proofErr w:type="gramStart"/>
      <w:r>
        <w:t>RAA  Sec</w:t>
      </w:r>
      <w:proofErr w:type="gramEnd"/>
      <w:r>
        <w:t>. 5.10</w:t>
      </w:r>
    </w:p>
    <w:p w:rsidR="007E1E45" w:rsidRDefault="007E1E45" w:rsidP="00965374"/>
    <w:p w:rsidR="007E1E45" w:rsidRDefault="007E1E45" w:rsidP="00965374">
      <w:r>
        <w:t>ICANN has no authority to issue “conditions” or “requirements” to Proxy providers, even if they are affiliated with a Registrar.</w:t>
      </w:r>
    </w:p>
    <w:p w:rsidR="007E1E45" w:rsidRDefault="007E1E45" w:rsidP="00965374"/>
    <w:p w:rsidR="007E1E45" w:rsidRDefault="007E1E45" w:rsidP="00965374">
      <w:r>
        <w:t xml:space="preserve">We should not be overly </w:t>
      </w:r>
      <w:proofErr w:type="gramStart"/>
      <w:r>
        <w:t>prescriptive  and</w:t>
      </w:r>
      <w:proofErr w:type="gramEnd"/>
      <w:r>
        <w:t xml:space="preserve"> attempt to develop the Best Practices in this report.  For example DBP is already circulating Best Practices outside of ICANN, and some of our proposals meet or exceed those listed here.</w:t>
      </w:r>
    </w:p>
    <w:p w:rsidR="007E1E45" w:rsidRDefault="007E1E45" w:rsidP="00965374"/>
    <w:p w:rsidR="007E1E45" w:rsidRDefault="007E1E45" w:rsidP="00965374">
      <w:r>
        <w:t>ICANN has no authority to issue “conditions” or “requirements” to proxy providers, even if they are affiliated with an ICANN-accredited Registrar.</w:t>
      </w:r>
    </w:p>
    <w:p w:rsidR="007E1E45" w:rsidRDefault="007E1E45" w:rsidP="00965374">
      <w:r>
        <w:t>Do not support the term “own” since registrations are not property.  And the Registered Name Holder / Registrant is already defined as the responsible party according to the RAA (and other docs).</w:t>
      </w:r>
    </w:p>
    <w:p w:rsidR="007E1E45" w:rsidRDefault="007E1E45" w:rsidP="00965374"/>
    <w:p w:rsidR="007E1E45" w:rsidRDefault="007E1E45" w:rsidP="00965374">
      <w:r>
        <w:t>There is no relationship between ICANN and most Proxy providers.</w:t>
      </w:r>
    </w:p>
    <w:p w:rsidR="007E1E45" w:rsidRDefault="007E1E45" w:rsidP="00965374"/>
    <w:p w:rsidR="007E1E45" w:rsidRDefault="007E1E45" w:rsidP="00965374"/>
  </w:comment>
  <w:comment w:id="488" w:author="" w:date="2011-11-28T20:58:00Z" w:initials="">
    <w:p w:rsidR="007E1E45" w:rsidRDefault="007E1E45" w:rsidP="00965374">
      <w:r>
        <w:annotationRef/>
      </w:r>
      <w:r>
        <w:t>Insert footnote reference.</w:t>
      </w:r>
    </w:p>
    <w:p w:rsidR="007E1E45" w:rsidRDefault="007E1E45" w:rsidP="00965374">
      <w:r>
        <w:t>Check for sense here.</w:t>
      </w:r>
    </w:p>
    <w:p w:rsidR="007E1E45" w:rsidRDefault="007E1E45" w:rsidP="00965374">
      <w:r>
        <w:t>States the obvious</w:t>
      </w:r>
      <w:proofErr w:type="gramStart"/>
      <w:r>
        <w:t>.?</w:t>
      </w:r>
      <w:proofErr w:type="gramEnd"/>
      <w:r>
        <w:t xml:space="preserve"> Misleading emphasis?</w:t>
      </w:r>
    </w:p>
    <w:p w:rsidR="007E1E45" w:rsidRDefault="007E1E45" w:rsidP="00965374">
      <w:r>
        <w:t>This was not in the earlier definition of consumer – what was in was the three classes of participants set forth below.   I do not know if we have a consensus for this definition of consumer?</w:t>
      </w:r>
    </w:p>
    <w:p w:rsidR="007E1E45" w:rsidRDefault="007E1E45" w:rsidP="00965374">
      <w:r>
        <w:t>The WRT is not policy making, so “other parts of its PMP” may be misleading.</w:t>
      </w:r>
    </w:p>
    <w:p w:rsidR="007E1E45" w:rsidRDefault="007E1E45" w:rsidP="00965374">
      <w:r>
        <w:t xml:space="preserve">Sharon had lead off with this definition, but here it takes third spot.  If we treat the terms in the order they appear in the AOC, then this </w:t>
      </w:r>
      <w:proofErr w:type="spellStart"/>
      <w:r>
        <w:t>shoud</w:t>
      </w:r>
      <w:proofErr w:type="spellEnd"/>
      <w:r>
        <w:t xml:space="preserve"> go back on top.  On the other hand, perhaps its more readable here.  </w:t>
      </w:r>
      <w:proofErr w:type="spellStart"/>
      <w:r>
        <w:t>Thoughs</w:t>
      </w:r>
      <w:proofErr w:type="spellEnd"/>
      <w:r>
        <w:t xml:space="preserve">?  </w:t>
      </w:r>
    </w:p>
    <w:p w:rsidR="007E1E45" w:rsidRDefault="007E1E45" w:rsidP="00965374">
      <w:r>
        <w:t xml:space="preserve">I’m not sure that the definition is so limited.  </w:t>
      </w:r>
      <w:proofErr w:type="gramStart"/>
      <w:r>
        <w:t>Because  it’s</w:t>
      </w:r>
      <w:proofErr w:type="gramEnd"/>
      <w:r>
        <w:t xml:space="preserve"> framed to capture relevant laws which affect the WHOIS.  They may be privacy, but they might be others too.</w:t>
      </w:r>
    </w:p>
    <w:p w:rsidR="007E1E45" w:rsidRDefault="007E1E45" w:rsidP="00965374">
      <w:r>
        <w:t>Add footnote referencing the papers, and explain that we used the explanations, but not their suggested defined terms, substituting our own.</w:t>
      </w:r>
    </w:p>
    <w:p w:rsidR="007E1E45" w:rsidRDefault="007E1E45" w:rsidP="00965374"/>
    <w:p w:rsidR="007E1E45" w:rsidRDefault="007E1E45" w:rsidP="00965374">
      <w:r>
        <w:t xml:space="preserve">I think they were saying …fill this role “over time”, </w:t>
      </w:r>
      <w:proofErr w:type="spellStart"/>
      <w:r>
        <w:t>ie</w:t>
      </w:r>
      <w:proofErr w:type="spellEnd"/>
      <w:r>
        <w:t xml:space="preserve"> during the life of the record, different parties edit it, etc.</w:t>
      </w:r>
    </w:p>
    <w:p w:rsidR="007E1E45" w:rsidRDefault="007E1E45" w:rsidP="00965374">
      <w:r>
        <w:t xml:space="preserve">This bit needs review.  We may (after reporting that we consulted and got feedback on these terms) conclude that we’ve borne these in mind when developing the lifecycle, and also note the </w:t>
      </w:r>
      <w:proofErr w:type="spellStart"/>
      <w:r>
        <w:t>categorisations</w:t>
      </w:r>
      <w:proofErr w:type="spellEnd"/>
      <w:r>
        <w:t xml:space="preserve"> made by SSAC to reflect the diverse roles of stakeholders who contribute to the production and maintenance of WHOIS records.</w:t>
      </w:r>
    </w:p>
    <w:p w:rsidR="007E1E45" w:rsidRDefault="007E1E45" w:rsidP="00965374">
      <w:r>
        <w:t>States the obvious</w:t>
      </w:r>
      <w:proofErr w:type="gramStart"/>
      <w:r>
        <w:t>.?</w:t>
      </w:r>
      <w:proofErr w:type="gramEnd"/>
      <w:r>
        <w:t xml:space="preserve"> Misleading emphasis?</w:t>
      </w:r>
    </w:p>
    <w:p w:rsidR="007E1E45" w:rsidRDefault="007E1E45" w:rsidP="00965374">
      <w:r>
        <w:t>This was not in the earlier definition of consumer – what was in was the three classes of participants set forth below.   I do not know if we have a consensus for this definition of consumer?</w:t>
      </w:r>
    </w:p>
    <w:p w:rsidR="007E1E45" w:rsidRDefault="007E1E45" w:rsidP="00965374">
      <w:r>
        <w:t>The WRT is not policy making, so “other parts of its PMP” may be misleading.</w:t>
      </w:r>
    </w:p>
    <w:p w:rsidR="007E1E45" w:rsidRDefault="007E1E45" w:rsidP="00965374">
      <w:r>
        <w:t>I understood the result of the second phase to suggest that most never got to WHOIS at all?</w:t>
      </w:r>
    </w:p>
    <w:p w:rsidR="007E1E45" w:rsidRDefault="007E1E45" w:rsidP="00965374">
      <w:r>
        <w:t>Requires further discussion</w:t>
      </w:r>
    </w:p>
    <w:p w:rsidR="007E1E45" w:rsidRDefault="007E1E45" w:rsidP="00965374">
      <w:r>
        <w:t xml:space="preserve">There are now over </w:t>
      </w:r>
      <w:proofErr w:type="gramStart"/>
      <w:r>
        <w:t>1m  Cyrillic</w:t>
      </w:r>
      <w:proofErr w:type="gramEnd"/>
      <w:r>
        <w:t xml:space="preserve"> IDNs in .</w:t>
      </w:r>
      <w:proofErr w:type="spellStart"/>
      <w:r>
        <w:t>rf</w:t>
      </w:r>
      <w:proofErr w:type="spellEnd"/>
      <w:r>
        <w:t>, and one million IDNs approx in .com and net.</w:t>
      </w:r>
    </w:p>
    <w:p w:rsidR="007E1E45" w:rsidRDefault="007E1E45" w:rsidP="00965374">
      <w:r>
        <w:t>Given the air time we spent on this one, I suggest we adopt “Law enforcement and other users of WHOIS.”</w:t>
      </w:r>
    </w:p>
    <w:p w:rsidR="007E1E45" w:rsidRDefault="007E1E45" w:rsidP="00965374">
      <w:r>
        <w:t>Much too vague.  What specifically do we want them to do?</w:t>
      </w:r>
    </w:p>
    <w:p w:rsidR="007E1E45" w:rsidRDefault="007E1E45" w:rsidP="00965374"/>
    <w:p w:rsidR="007E1E45" w:rsidRDefault="007E1E45" w:rsidP="00965374">
      <w:r>
        <w:t xml:space="preserve">Clearly, we need to work out what we’re saying here. It may be </w:t>
      </w:r>
      <w:proofErr w:type="spellStart"/>
      <w:r>
        <w:t>superceded</w:t>
      </w:r>
      <w:proofErr w:type="spellEnd"/>
      <w:r>
        <w:t xml:space="preserve"> by James/Susan’s work on proxies.</w:t>
      </w:r>
    </w:p>
    <w:p w:rsidR="007E1E45" w:rsidRDefault="007E1E45" w:rsidP="00965374">
      <w:r>
        <w:t xml:space="preserve">Mostly correct.  But we had an earlier definition which included the responsibility to provide </w:t>
      </w:r>
      <w:proofErr w:type="spellStart"/>
      <w:r>
        <w:t>conatact</w:t>
      </w:r>
      <w:proofErr w:type="spellEnd"/>
      <w:r>
        <w:t xml:space="preserve"> information for the customer/subscriber of the Proxy service in a timely manner in certain situations (e.g. UDRP).</w:t>
      </w:r>
    </w:p>
    <w:p w:rsidR="007E1E45" w:rsidRDefault="007E1E45" w:rsidP="00965374">
      <w:r>
        <w:t>Who?</w:t>
      </w:r>
    </w:p>
    <w:p w:rsidR="007E1E45" w:rsidRDefault="007E1E45" w:rsidP="00965374">
      <w:r>
        <w:t>By When?</w:t>
      </w:r>
    </w:p>
    <w:p w:rsidR="007E1E45" w:rsidRDefault="007E1E45" w:rsidP="00965374">
      <w:r>
        <w:t>This is duplicated by recommendation 11 below.  I recall that after initially feeling pleased with this recommendation, we got all worried about this.  Personally, I like this recommendation, and think it’s appropriate for us.  I don’t fully understand the objections to it ;-)</w:t>
      </w:r>
    </w:p>
    <w:p w:rsidR="007E1E45" w:rsidRDefault="007E1E45" w:rsidP="00965374">
      <w:r>
        <w:t>Who?  We shouldn’t say “ICANN” if we can say “ICANN Staff,” “ICANN Board” or “ICANN Community.”</w:t>
      </w:r>
    </w:p>
    <w:p w:rsidR="007E1E45" w:rsidRDefault="007E1E45" w:rsidP="00965374">
      <w:r>
        <w:t>Where are these numbers coming from?  Seems arbitrary.</w:t>
      </w:r>
    </w:p>
    <w:p w:rsidR="007E1E45" w:rsidRDefault="007E1E45" w:rsidP="00965374">
      <w:r>
        <w:t>Compliance?</w:t>
      </w:r>
    </w:p>
    <w:p w:rsidR="007E1E45" w:rsidRDefault="007E1E45" w:rsidP="00965374">
      <w:r>
        <w:t>Is this an artifact from somewhere else?</w:t>
      </w:r>
    </w:p>
    <w:p w:rsidR="007E1E45" w:rsidRDefault="007E1E45" w:rsidP="00965374"/>
    <w:p w:rsidR="007E1E45" w:rsidRDefault="007E1E45" w:rsidP="00965374">
      <w:r>
        <w:t>Remember, this was very expe3nsive and took months to complete.  Can we incorporate something in to this recommendation that calls for a “streamlined” version of the 2009 NORC study?</w:t>
      </w:r>
    </w:p>
    <w:p w:rsidR="007E1E45" w:rsidRDefault="007E1E45" w:rsidP="00965374"/>
    <w:p w:rsidR="007E1E45" w:rsidRDefault="007E1E45" w:rsidP="00965374">
      <w:r>
        <w:t>Do not agree that Registries should be positioned to directly service Registrants in this area.</w:t>
      </w:r>
    </w:p>
    <w:p w:rsidR="007E1E45" w:rsidRDefault="007E1E45" w:rsidP="00965374">
      <w:r>
        <w:t>How?  There is not a “flag” or “field” for this data.</w:t>
      </w:r>
    </w:p>
    <w:p w:rsidR="007E1E45" w:rsidRDefault="007E1E45" w:rsidP="00965374">
      <w:r>
        <w:t>Agree with Lutz on this.</w:t>
      </w:r>
    </w:p>
    <w:p w:rsidR="007E1E45" w:rsidRDefault="007E1E45" w:rsidP="00965374">
      <w:r>
        <w:t>The challenge with these requirements is that they are only effective on the Registrar.  If the service provider is another entity, then ICANN has no bearing on their procedures, practices and operations.</w:t>
      </w:r>
    </w:p>
    <w:p w:rsidR="007E1E45" w:rsidRDefault="007E1E45" w:rsidP="00965374"/>
    <w:p w:rsidR="007E1E45" w:rsidRDefault="007E1E45" w:rsidP="00965374">
      <w:r>
        <w:t>Once again, this presumes some sort of contractual relationship between the privacy service provider and ICANN.</w:t>
      </w:r>
    </w:p>
    <w:p w:rsidR="007E1E45" w:rsidRDefault="007E1E45" w:rsidP="00965374">
      <w:r>
        <w:t xml:space="preserve">This is not acceptable and probably not legal. See </w:t>
      </w:r>
      <w:proofErr w:type="gramStart"/>
      <w:r>
        <w:t>RAA  Sec</w:t>
      </w:r>
      <w:proofErr w:type="gramEnd"/>
      <w:r>
        <w:t>. 5.10</w:t>
      </w:r>
    </w:p>
    <w:p w:rsidR="007E1E45" w:rsidRDefault="007E1E45" w:rsidP="00965374"/>
    <w:p w:rsidR="007E1E45" w:rsidRDefault="007E1E45" w:rsidP="00965374">
      <w:r>
        <w:t>ICANN has no authority to issue “conditions” or “requirements” to Proxy providers, even if they are affiliated with a Registrar.</w:t>
      </w:r>
    </w:p>
    <w:p w:rsidR="007E1E45" w:rsidRDefault="007E1E45" w:rsidP="00965374"/>
    <w:p w:rsidR="007E1E45" w:rsidRDefault="007E1E45" w:rsidP="00965374">
      <w:r>
        <w:t xml:space="preserve">We should not be overly </w:t>
      </w:r>
      <w:proofErr w:type="gramStart"/>
      <w:r>
        <w:t>prescriptive  and</w:t>
      </w:r>
      <w:proofErr w:type="gramEnd"/>
      <w:r>
        <w:t xml:space="preserve"> attempt to develop the Best Practices in this report.  For example DBP is already circulating Best Practices outside of ICANN, and some of our proposals meet or exceed those listed here.</w:t>
      </w:r>
    </w:p>
    <w:p w:rsidR="007E1E45" w:rsidRDefault="007E1E45" w:rsidP="00965374"/>
    <w:p w:rsidR="007E1E45" w:rsidRDefault="007E1E45" w:rsidP="00965374">
      <w:r>
        <w:t>ICANN has no authority to issue “conditions” or “requirements” to proxy providers, even if they are affiliated with an ICANN-accredited Registrar.</w:t>
      </w:r>
    </w:p>
    <w:p w:rsidR="007E1E45" w:rsidRDefault="007E1E45" w:rsidP="00965374">
      <w:r>
        <w:t>Do not support the term “own” since registrations are not property.  And the Registered Name Holder / Registrant is already defined as the responsible party according to the RAA (and other docs).</w:t>
      </w:r>
    </w:p>
    <w:p w:rsidR="007E1E45" w:rsidRDefault="007E1E45" w:rsidP="00965374"/>
    <w:p w:rsidR="007E1E45" w:rsidRDefault="007E1E45" w:rsidP="00965374">
      <w:r>
        <w:t>There is no relationship between ICANN and most Proxy providers.</w:t>
      </w:r>
    </w:p>
    <w:p w:rsidR="007E1E45" w:rsidRDefault="007E1E45" w:rsidP="00965374"/>
    <w:p w:rsidR="007E1E45" w:rsidRDefault="007E1E45" w:rsidP="00965374"/>
  </w:comment>
  <w:comment w:id="489" w:author="" w:date="2011-11-28T20:58:00Z" w:initials="">
    <w:p w:rsidR="007E1E45" w:rsidRDefault="007E1E45" w:rsidP="00965374">
      <w:r>
        <w:annotationRef/>
      </w:r>
      <w:r>
        <w:t>Insert footnote reference.</w:t>
      </w:r>
    </w:p>
    <w:p w:rsidR="007E1E45" w:rsidRDefault="007E1E45" w:rsidP="00965374">
      <w:r>
        <w:t>Check for sense here.</w:t>
      </w:r>
    </w:p>
    <w:p w:rsidR="007E1E45" w:rsidRDefault="007E1E45" w:rsidP="00965374">
      <w:r>
        <w:t>States the obvious</w:t>
      </w:r>
      <w:proofErr w:type="gramStart"/>
      <w:r>
        <w:t>.?</w:t>
      </w:r>
      <w:proofErr w:type="gramEnd"/>
      <w:r>
        <w:t xml:space="preserve"> Misleading emphasis?</w:t>
      </w:r>
    </w:p>
    <w:p w:rsidR="007E1E45" w:rsidRDefault="007E1E45" w:rsidP="00965374">
      <w:r>
        <w:t>This was not in the earlier definition of consumer – what was in was the three classes of participants set forth below.   I do not know if we have a consensus for this definition of consumer?</w:t>
      </w:r>
    </w:p>
    <w:p w:rsidR="007E1E45" w:rsidRDefault="007E1E45" w:rsidP="00965374">
      <w:r>
        <w:t>The WRT is not policy making, so “other parts of its PMP” may be misleading.</w:t>
      </w:r>
    </w:p>
    <w:p w:rsidR="007E1E45" w:rsidRDefault="007E1E45" w:rsidP="00965374">
      <w:r>
        <w:t xml:space="preserve">Sharon had lead off with this definition, but here it takes third spot.  If we treat the terms in the order they appear in the AOC, then this </w:t>
      </w:r>
      <w:proofErr w:type="spellStart"/>
      <w:r>
        <w:t>shoud</w:t>
      </w:r>
      <w:proofErr w:type="spellEnd"/>
      <w:r>
        <w:t xml:space="preserve"> go back on top.  On the other hand, perhaps its more readable here.  </w:t>
      </w:r>
      <w:proofErr w:type="spellStart"/>
      <w:r>
        <w:t>Thoughs</w:t>
      </w:r>
      <w:proofErr w:type="spellEnd"/>
      <w:r>
        <w:t xml:space="preserve">?  </w:t>
      </w:r>
    </w:p>
    <w:p w:rsidR="007E1E45" w:rsidRDefault="007E1E45" w:rsidP="00965374">
      <w:r>
        <w:t xml:space="preserve">I’m not sure that the definition is so limited.  </w:t>
      </w:r>
      <w:proofErr w:type="gramStart"/>
      <w:r>
        <w:t>Because  it’s</w:t>
      </w:r>
      <w:proofErr w:type="gramEnd"/>
      <w:r>
        <w:t xml:space="preserve"> framed to capture relevant laws which affect the WHOIS.  They may be privacy, but they might be others too.</w:t>
      </w:r>
    </w:p>
    <w:p w:rsidR="007E1E45" w:rsidRDefault="007E1E45" w:rsidP="00965374">
      <w:r>
        <w:t>Add footnote referencing the papers, and explain that we used the explanations, but not their suggested defined terms, substituting our own.</w:t>
      </w:r>
    </w:p>
    <w:p w:rsidR="007E1E45" w:rsidRDefault="007E1E45" w:rsidP="00965374"/>
    <w:p w:rsidR="007E1E45" w:rsidRDefault="007E1E45" w:rsidP="00965374">
      <w:r>
        <w:t xml:space="preserve">I think they were saying …fill this role “over time”, </w:t>
      </w:r>
      <w:proofErr w:type="spellStart"/>
      <w:r>
        <w:t>ie</w:t>
      </w:r>
      <w:proofErr w:type="spellEnd"/>
      <w:r>
        <w:t xml:space="preserve"> during the life of the record, different parties edit it, etc.</w:t>
      </w:r>
    </w:p>
    <w:p w:rsidR="007E1E45" w:rsidRDefault="007E1E45" w:rsidP="00965374">
      <w:r>
        <w:t xml:space="preserve">This bit needs review.  We may (after reporting that we consulted and got feedback on these terms) conclude that we’ve borne these in mind when developing the lifecycle, and also note the </w:t>
      </w:r>
      <w:proofErr w:type="spellStart"/>
      <w:r>
        <w:t>categorisations</w:t>
      </w:r>
      <w:proofErr w:type="spellEnd"/>
      <w:r>
        <w:t xml:space="preserve"> made by SSAC to reflect the diverse roles of stakeholders who contribute to the production and maintenance of WHOIS records.</w:t>
      </w:r>
    </w:p>
    <w:p w:rsidR="007E1E45" w:rsidRDefault="007E1E45" w:rsidP="00965374">
      <w:r>
        <w:t>States the obvious</w:t>
      </w:r>
      <w:proofErr w:type="gramStart"/>
      <w:r>
        <w:t>.?</w:t>
      </w:r>
      <w:proofErr w:type="gramEnd"/>
      <w:r>
        <w:t xml:space="preserve"> Misleading emphasis?</w:t>
      </w:r>
    </w:p>
    <w:p w:rsidR="007E1E45" w:rsidRDefault="007E1E45" w:rsidP="00965374">
      <w:r>
        <w:t>This was not in the earlier definition of consumer – what was in was the three classes of participants set forth below.   I do not know if we have a consensus for this definition of consumer?</w:t>
      </w:r>
    </w:p>
    <w:p w:rsidR="007E1E45" w:rsidRDefault="007E1E45" w:rsidP="00965374">
      <w:r>
        <w:t>The WRT is not policy making, so “other parts of its PMP” may be misleading.</w:t>
      </w:r>
    </w:p>
    <w:p w:rsidR="007E1E45" w:rsidRDefault="007E1E45" w:rsidP="00965374">
      <w:r>
        <w:t>I understood the result of the second phase to suggest that most never got to WHOIS at all?</w:t>
      </w:r>
    </w:p>
    <w:p w:rsidR="007E1E45" w:rsidRDefault="007E1E45" w:rsidP="00965374">
      <w:r>
        <w:t>Requires further discussion</w:t>
      </w:r>
    </w:p>
    <w:p w:rsidR="007E1E45" w:rsidRDefault="007E1E45" w:rsidP="00965374">
      <w:r>
        <w:t xml:space="preserve">There are now over </w:t>
      </w:r>
      <w:proofErr w:type="gramStart"/>
      <w:r>
        <w:t>1m  Cyrillic</w:t>
      </w:r>
      <w:proofErr w:type="gramEnd"/>
      <w:r>
        <w:t xml:space="preserve"> IDNs in .</w:t>
      </w:r>
      <w:proofErr w:type="spellStart"/>
      <w:r>
        <w:t>rf</w:t>
      </w:r>
      <w:proofErr w:type="spellEnd"/>
      <w:r>
        <w:t>, and one million IDNs approx in .com and net.</w:t>
      </w:r>
    </w:p>
    <w:p w:rsidR="007E1E45" w:rsidRDefault="007E1E45" w:rsidP="00965374">
      <w:r>
        <w:t>Given the air time we spent on this one, I suggest we adopt “Law enforcement and other users of WHOIS.”</w:t>
      </w:r>
    </w:p>
    <w:p w:rsidR="007E1E45" w:rsidRDefault="007E1E45" w:rsidP="00965374">
      <w:r>
        <w:t>Much too vague.  What specifically do we want them to do?</w:t>
      </w:r>
    </w:p>
    <w:p w:rsidR="007E1E45" w:rsidRDefault="007E1E45" w:rsidP="00965374"/>
    <w:p w:rsidR="007E1E45" w:rsidRDefault="007E1E45" w:rsidP="00965374">
      <w:r>
        <w:t xml:space="preserve">Clearly, we need to work out what we’re saying here. It may be </w:t>
      </w:r>
      <w:proofErr w:type="spellStart"/>
      <w:r>
        <w:t>superceded</w:t>
      </w:r>
      <w:proofErr w:type="spellEnd"/>
      <w:r>
        <w:t xml:space="preserve"> by James/Susan’s work on proxies.</w:t>
      </w:r>
    </w:p>
    <w:p w:rsidR="007E1E45" w:rsidRDefault="007E1E45" w:rsidP="00965374">
      <w:r>
        <w:t xml:space="preserve">Mostly correct.  But we had an earlier definition which included the responsibility to provide </w:t>
      </w:r>
      <w:proofErr w:type="spellStart"/>
      <w:r>
        <w:t>conatact</w:t>
      </w:r>
      <w:proofErr w:type="spellEnd"/>
      <w:r>
        <w:t xml:space="preserve"> information for the customer/subscriber of the Proxy service in a timely manner in certain situations (e.g. UDRP).</w:t>
      </w:r>
    </w:p>
    <w:p w:rsidR="007E1E45" w:rsidRDefault="007E1E45" w:rsidP="00965374">
      <w:r>
        <w:t>Who?</w:t>
      </w:r>
    </w:p>
    <w:p w:rsidR="007E1E45" w:rsidRDefault="007E1E45" w:rsidP="00965374">
      <w:r>
        <w:t>By When?</w:t>
      </w:r>
    </w:p>
    <w:p w:rsidR="007E1E45" w:rsidRDefault="007E1E45" w:rsidP="00965374">
      <w:r>
        <w:t>This is duplicated by recommendation 11 below.  I recall that after initially feeling pleased with this recommendation, we got all worried about this.  Personally, I like this recommendation, and think it’s appropriate for us.  I don’t fully understand the objections to it ;-)</w:t>
      </w:r>
    </w:p>
    <w:p w:rsidR="007E1E45" w:rsidRDefault="007E1E45" w:rsidP="00965374">
      <w:r>
        <w:t>Who?  We shouldn’t say “ICANN” if we can say “ICANN Staff,” “ICANN Board” or “ICANN Community.”</w:t>
      </w:r>
    </w:p>
    <w:p w:rsidR="007E1E45" w:rsidRDefault="007E1E45" w:rsidP="00965374">
      <w:r>
        <w:t>Where are these numbers coming from?  Seems arbitrary.</w:t>
      </w:r>
    </w:p>
    <w:p w:rsidR="007E1E45" w:rsidRDefault="007E1E45" w:rsidP="00965374">
      <w:r>
        <w:t>Compliance?</w:t>
      </w:r>
    </w:p>
    <w:p w:rsidR="007E1E45" w:rsidRDefault="007E1E45" w:rsidP="00965374">
      <w:r>
        <w:t>Is this an artifact from somewhere else?</w:t>
      </w:r>
    </w:p>
    <w:p w:rsidR="007E1E45" w:rsidRDefault="007E1E45" w:rsidP="00965374"/>
    <w:p w:rsidR="007E1E45" w:rsidRDefault="007E1E45" w:rsidP="00965374">
      <w:r>
        <w:t>Remember, this was very expe3nsive and took months to complete.  Can we incorporate something in to this recommendation that calls for a “streamlined” version of the 2009 NORC study?</w:t>
      </w:r>
    </w:p>
    <w:p w:rsidR="007E1E45" w:rsidRDefault="007E1E45" w:rsidP="00965374"/>
    <w:p w:rsidR="007E1E45" w:rsidRDefault="007E1E45" w:rsidP="00965374">
      <w:r>
        <w:t>Do not agree that Registries should be positioned to directly service Registrants in this area.</w:t>
      </w:r>
    </w:p>
    <w:p w:rsidR="007E1E45" w:rsidRDefault="007E1E45" w:rsidP="00965374">
      <w:r>
        <w:t>How?  There is not a “flag” or “field” for this data.</w:t>
      </w:r>
    </w:p>
    <w:p w:rsidR="007E1E45" w:rsidRDefault="007E1E45" w:rsidP="00965374">
      <w:r>
        <w:t>Agree with Lutz on this.</w:t>
      </w:r>
    </w:p>
    <w:p w:rsidR="007E1E45" w:rsidRDefault="007E1E45" w:rsidP="00965374">
      <w:r>
        <w:t>The challenge with these requirements is that they are only effective on the Registrar.  If the service provider is another entity, then ICANN has no bearing on their procedures, practices and operations.</w:t>
      </w:r>
    </w:p>
    <w:p w:rsidR="007E1E45" w:rsidRDefault="007E1E45" w:rsidP="00965374"/>
    <w:p w:rsidR="007E1E45" w:rsidRDefault="007E1E45" w:rsidP="00965374">
      <w:r>
        <w:t>Once again, this presumes some sort of contractual relationship between the privacy service provider and ICANN.</w:t>
      </w:r>
    </w:p>
    <w:p w:rsidR="007E1E45" w:rsidRDefault="007E1E45" w:rsidP="00965374">
      <w:r>
        <w:t xml:space="preserve">This is not acceptable and probably not legal. See </w:t>
      </w:r>
      <w:proofErr w:type="gramStart"/>
      <w:r>
        <w:t>RAA  Sec</w:t>
      </w:r>
      <w:proofErr w:type="gramEnd"/>
      <w:r>
        <w:t>. 5.10</w:t>
      </w:r>
    </w:p>
    <w:p w:rsidR="007E1E45" w:rsidRDefault="007E1E45" w:rsidP="00965374"/>
    <w:p w:rsidR="007E1E45" w:rsidRDefault="007E1E45" w:rsidP="00965374">
      <w:r>
        <w:t>ICANN has no authority to issue “conditions” or “requirements” to Proxy providers, even if they are affiliated with a Registrar.</w:t>
      </w:r>
    </w:p>
    <w:p w:rsidR="007E1E45" w:rsidRDefault="007E1E45" w:rsidP="00965374"/>
    <w:p w:rsidR="007E1E45" w:rsidRDefault="007E1E45" w:rsidP="00965374">
      <w:r>
        <w:t xml:space="preserve">We should not be overly </w:t>
      </w:r>
      <w:proofErr w:type="gramStart"/>
      <w:r>
        <w:t>prescriptive  and</w:t>
      </w:r>
      <w:proofErr w:type="gramEnd"/>
      <w:r>
        <w:t xml:space="preserve"> attempt to develop the Best Practices in this report.  For example DBP is already circulating Best Practices outside of ICANN, and some of our proposals meet or exceed those listed here.</w:t>
      </w:r>
    </w:p>
    <w:p w:rsidR="007E1E45" w:rsidRDefault="007E1E45" w:rsidP="00965374"/>
    <w:p w:rsidR="007E1E45" w:rsidRDefault="007E1E45" w:rsidP="00965374">
      <w:r>
        <w:t>ICANN has no authority to issue “conditions” or “requirements” to proxy providers, even if they are affiliated with an ICANN-accredited Registrar.</w:t>
      </w:r>
    </w:p>
    <w:p w:rsidR="007E1E45" w:rsidRDefault="007E1E45" w:rsidP="00965374">
      <w:r>
        <w:t>Do not support the term “own” since registrations are not property.  And the Registered Name Holder / Registrant is already defined as the responsible party according to the RAA (and other docs).</w:t>
      </w:r>
    </w:p>
    <w:p w:rsidR="007E1E45" w:rsidRDefault="007E1E45" w:rsidP="00965374"/>
    <w:p w:rsidR="007E1E45" w:rsidRDefault="007E1E45" w:rsidP="00965374">
      <w:r>
        <w:t>There is no relationship between ICANN and most Proxy providers.</w:t>
      </w:r>
    </w:p>
    <w:p w:rsidR="007E1E45" w:rsidRDefault="007E1E45" w:rsidP="00965374"/>
    <w:p w:rsidR="007E1E45" w:rsidRDefault="007E1E45" w:rsidP="00965374"/>
  </w:comment>
  <w:comment w:id="490" w:author="" w:date="2011-11-28T20:58:00Z" w:initials="">
    <w:p w:rsidR="007E1E45" w:rsidRDefault="007E1E45" w:rsidP="00965374">
      <w:r>
        <w:annotationRef/>
      </w:r>
      <w:r>
        <w:t>Insert footnote reference.</w:t>
      </w:r>
    </w:p>
    <w:p w:rsidR="007E1E45" w:rsidRDefault="007E1E45" w:rsidP="00965374">
      <w:r>
        <w:t>Check for sense here.</w:t>
      </w:r>
    </w:p>
    <w:p w:rsidR="007E1E45" w:rsidRDefault="007E1E45" w:rsidP="00965374">
      <w:r>
        <w:t>States the obvious</w:t>
      </w:r>
      <w:proofErr w:type="gramStart"/>
      <w:r>
        <w:t>.?</w:t>
      </w:r>
      <w:proofErr w:type="gramEnd"/>
      <w:r>
        <w:t xml:space="preserve"> Misleading emphasis?</w:t>
      </w:r>
    </w:p>
    <w:p w:rsidR="007E1E45" w:rsidRDefault="007E1E45" w:rsidP="00965374">
      <w:r>
        <w:t>This was not in the earlier definition of consumer – what was in was the three classes of participants set forth below.   I do not know if we have a consensus for this definition of consumer?</w:t>
      </w:r>
    </w:p>
    <w:p w:rsidR="007E1E45" w:rsidRDefault="007E1E45" w:rsidP="00965374">
      <w:r>
        <w:t>The WRT is not policy making, so “other parts of its PMP” may be misleading.</w:t>
      </w:r>
    </w:p>
    <w:p w:rsidR="007E1E45" w:rsidRDefault="007E1E45" w:rsidP="00965374">
      <w:r>
        <w:t xml:space="preserve">Sharon had lead off with this definition, but here it takes third spot.  If we treat the terms in the order they appear in the AOC, then this </w:t>
      </w:r>
      <w:proofErr w:type="spellStart"/>
      <w:r>
        <w:t>shoud</w:t>
      </w:r>
      <w:proofErr w:type="spellEnd"/>
      <w:r>
        <w:t xml:space="preserve"> go back on top.  On the other hand, perhaps its more readable here.  </w:t>
      </w:r>
      <w:proofErr w:type="spellStart"/>
      <w:r>
        <w:t>Thoughs</w:t>
      </w:r>
      <w:proofErr w:type="spellEnd"/>
      <w:r>
        <w:t xml:space="preserve">?  </w:t>
      </w:r>
    </w:p>
    <w:p w:rsidR="007E1E45" w:rsidRDefault="007E1E45" w:rsidP="00965374">
      <w:r>
        <w:t xml:space="preserve">I’m not sure that the definition is so limited.  </w:t>
      </w:r>
      <w:proofErr w:type="gramStart"/>
      <w:r>
        <w:t>Because  it’s</w:t>
      </w:r>
      <w:proofErr w:type="gramEnd"/>
      <w:r>
        <w:t xml:space="preserve"> framed to capture relevant laws which affect the WHOIS.  They may be privacy, but they might be others too.</w:t>
      </w:r>
    </w:p>
    <w:p w:rsidR="007E1E45" w:rsidRDefault="007E1E45" w:rsidP="00965374">
      <w:r>
        <w:t>Add footnote referencing the papers, and explain that we used the explanations, but not their suggested defined terms, substituting our own.</w:t>
      </w:r>
    </w:p>
    <w:p w:rsidR="007E1E45" w:rsidRDefault="007E1E45" w:rsidP="00965374"/>
    <w:p w:rsidR="007E1E45" w:rsidRDefault="007E1E45" w:rsidP="00965374">
      <w:r>
        <w:t xml:space="preserve">I think they were saying …fill this role “over time”, </w:t>
      </w:r>
      <w:proofErr w:type="spellStart"/>
      <w:r>
        <w:t>ie</w:t>
      </w:r>
      <w:proofErr w:type="spellEnd"/>
      <w:r>
        <w:t xml:space="preserve"> during the life of the record, different parties edit it, etc.</w:t>
      </w:r>
    </w:p>
    <w:p w:rsidR="007E1E45" w:rsidRDefault="007E1E45" w:rsidP="00965374">
      <w:r>
        <w:t xml:space="preserve">This bit needs review.  We may (after reporting that we consulted and got feedback on these terms) conclude that we’ve borne these in mind when developing the lifecycle, and also note the </w:t>
      </w:r>
      <w:proofErr w:type="spellStart"/>
      <w:r>
        <w:t>categorisations</w:t>
      </w:r>
      <w:proofErr w:type="spellEnd"/>
      <w:r>
        <w:t xml:space="preserve"> made by SSAC to reflect the diverse roles of stakeholders who contribute to the production and maintenance of WHOIS records.</w:t>
      </w:r>
    </w:p>
    <w:p w:rsidR="007E1E45" w:rsidRDefault="007E1E45" w:rsidP="00965374">
      <w:r>
        <w:t>States the obvious</w:t>
      </w:r>
      <w:proofErr w:type="gramStart"/>
      <w:r>
        <w:t>.?</w:t>
      </w:r>
      <w:proofErr w:type="gramEnd"/>
      <w:r>
        <w:t xml:space="preserve"> Misleading emphasis?</w:t>
      </w:r>
    </w:p>
    <w:p w:rsidR="007E1E45" w:rsidRDefault="007E1E45" w:rsidP="00965374">
      <w:r>
        <w:t>This was not in the earlier definition of consumer – what was in was the three classes of participants set forth below.   I do not know if we have a consensus for this definition of consumer?</w:t>
      </w:r>
    </w:p>
    <w:p w:rsidR="007E1E45" w:rsidRDefault="007E1E45" w:rsidP="00965374">
      <w:r>
        <w:t>The WRT is not policy making, so “other parts of its PMP” may be misleading.</w:t>
      </w:r>
    </w:p>
    <w:p w:rsidR="007E1E45" w:rsidRDefault="007E1E45" w:rsidP="00965374">
      <w:r>
        <w:t>I understood the result of the second phase to suggest that most never got to WHOIS at all?</w:t>
      </w:r>
    </w:p>
    <w:p w:rsidR="007E1E45" w:rsidRDefault="007E1E45" w:rsidP="00965374">
      <w:r>
        <w:t>Requires further discussion</w:t>
      </w:r>
    </w:p>
    <w:p w:rsidR="007E1E45" w:rsidRDefault="007E1E45" w:rsidP="00965374">
      <w:r>
        <w:t xml:space="preserve">There are now over </w:t>
      </w:r>
      <w:proofErr w:type="gramStart"/>
      <w:r>
        <w:t>1m  Cyrillic</w:t>
      </w:r>
      <w:proofErr w:type="gramEnd"/>
      <w:r>
        <w:t xml:space="preserve"> IDNs in .</w:t>
      </w:r>
      <w:proofErr w:type="spellStart"/>
      <w:r>
        <w:t>rf</w:t>
      </w:r>
      <w:proofErr w:type="spellEnd"/>
      <w:r>
        <w:t>, and one million IDNs approx in .com and net.</w:t>
      </w:r>
    </w:p>
    <w:p w:rsidR="007E1E45" w:rsidRDefault="007E1E45" w:rsidP="00965374">
      <w:r>
        <w:t>Given the air time we spent on this one, I suggest we adopt “Law enforcement and other users of WHOIS.”</w:t>
      </w:r>
    </w:p>
    <w:p w:rsidR="007E1E45" w:rsidRDefault="007E1E45" w:rsidP="00965374">
      <w:r>
        <w:t>Much too vague.  What specifically do we want them to do?</w:t>
      </w:r>
    </w:p>
    <w:p w:rsidR="007E1E45" w:rsidRDefault="007E1E45" w:rsidP="00965374"/>
    <w:p w:rsidR="007E1E45" w:rsidRDefault="007E1E45" w:rsidP="00965374">
      <w:r>
        <w:t xml:space="preserve">Clearly, we need to work out what we’re saying here. It may be </w:t>
      </w:r>
      <w:proofErr w:type="spellStart"/>
      <w:r>
        <w:t>superceded</w:t>
      </w:r>
      <w:proofErr w:type="spellEnd"/>
      <w:r>
        <w:t xml:space="preserve"> by James/Susan’s work on proxies.</w:t>
      </w:r>
    </w:p>
    <w:p w:rsidR="007E1E45" w:rsidRDefault="007E1E45" w:rsidP="00965374">
      <w:r>
        <w:t xml:space="preserve">Mostly correct.  But we had an earlier definition which included the responsibility to provide </w:t>
      </w:r>
      <w:proofErr w:type="spellStart"/>
      <w:r>
        <w:t>conatact</w:t>
      </w:r>
      <w:proofErr w:type="spellEnd"/>
      <w:r>
        <w:t xml:space="preserve"> information for the customer/subscriber of the Proxy service in a timely manner in certain situations (e.g. UDRP).</w:t>
      </w:r>
    </w:p>
    <w:p w:rsidR="007E1E45" w:rsidRDefault="007E1E45" w:rsidP="00965374">
      <w:r>
        <w:t>Who?</w:t>
      </w:r>
    </w:p>
    <w:p w:rsidR="007E1E45" w:rsidRDefault="007E1E45" w:rsidP="00965374">
      <w:r>
        <w:t>By When?</w:t>
      </w:r>
    </w:p>
    <w:p w:rsidR="007E1E45" w:rsidRDefault="007E1E45" w:rsidP="00965374">
      <w:r>
        <w:t>This is duplicated by recommendation 11 below.  I recall that after initially feeling pleased with this recommendation, we got all worried about this.  Personally, I like this recommendation, and think it’s appropriate for us.  I don’t fully understand the objections to it ;-)</w:t>
      </w:r>
    </w:p>
    <w:p w:rsidR="007E1E45" w:rsidRDefault="007E1E45" w:rsidP="00965374">
      <w:r>
        <w:t>Who?  We shouldn’t say “ICANN” if we can say “ICANN Staff,” “ICANN Board” or “ICANN Community.”</w:t>
      </w:r>
    </w:p>
    <w:p w:rsidR="007E1E45" w:rsidRDefault="007E1E45" w:rsidP="00965374">
      <w:r>
        <w:t>Where are these numbers coming from?  Seems arbitrary.</w:t>
      </w:r>
    </w:p>
    <w:p w:rsidR="007E1E45" w:rsidRDefault="007E1E45" w:rsidP="00965374">
      <w:r>
        <w:t>Compliance?</w:t>
      </w:r>
    </w:p>
    <w:p w:rsidR="007E1E45" w:rsidRDefault="007E1E45" w:rsidP="00965374">
      <w:r>
        <w:t>Is this an artifact from somewhere else?</w:t>
      </w:r>
    </w:p>
    <w:p w:rsidR="007E1E45" w:rsidRDefault="007E1E45" w:rsidP="00965374"/>
    <w:p w:rsidR="007E1E45" w:rsidRDefault="007E1E45" w:rsidP="00965374">
      <w:r>
        <w:t>Remember, this was very expe3nsive and took months to complete.  Can we incorporate something in to this recommendation that calls for a “streamlined” version of the 2009 NORC study?</w:t>
      </w:r>
    </w:p>
    <w:p w:rsidR="007E1E45" w:rsidRDefault="007E1E45" w:rsidP="00965374"/>
    <w:p w:rsidR="007E1E45" w:rsidRDefault="007E1E45" w:rsidP="00965374">
      <w:r>
        <w:t>Do not agree that Registries should be positioned to directly service Registrants in this area.</w:t>
      </w:r>
    </w:p>
    <w:p w:rsidR="007E1E45" w:rsidRDefault="007E1E45" w:rsidP="00965374">
      <w:r>
        <w:t>How?  There is not a “flag” or “field” for this data.</w:t>
      </w:r>
    </w:p>
    <w:p w:rsidR="007E1E45" w:rsidRDefault="007E1E45" w:rsidP="00965374">
      <w:r>
        <w:t>Agree with Lutz on this.</w:t>
      </w:r>
    </w:p>
    <w:p w:rsidR="007E1E45" w:rsidRDefault="007E1E45" w:rsidP="00965374">
      <w:r>
        <w:t>The challenge with these requirements is that they are only effective on the Registrar.  If the service provider is another entity, then ICANN has no bearing on their procedures, practices and operations.</w:t>
      </w:r>
    </w:p>
    <w:p w:rsidR="007E1E45" w:rsidRDefault="007E1E45" w:rsidP="00965374"/>
    <w:p w:rsidR="007E1E45" w:rsidRDefault="007E1E45" w:rsidP="00965374">
      <w:r>
        <w:t>Once again, this presumes some sort of contractual relationship between the privacy service provider and ICANN.</w:t>
      </w:r>
    </w:p>
    <w:p w:rsidR="007E1E45" w:rsidRDefault="007E1E45" w:rsidP="00965374">
      <w:r>
        <w:t xml:space="preserve">This is not acceptable and probably not legal. See </w:t>
      </w:r>
      <w:proofErr w:type="gramStart"/>
      <w:r>
        <w:t>RAA  Sec</w:t>
      </w:r>
      <w:proofErr w:type="gramEnd"/>
      <w:r>
        <w:t>. 5.10</w:t>
      </w:r>
    </w:p>
    <w:p w:rsidR="007E1E45" w:rsidRDefault="007E1E45" w:rsidP="00965374"/>
    <w:p w:rsidR="007E1E45" w:rsidRDefault="007E1E45" w:rsidP="00965374">
      <w:r>
        <w:t>ICANN has no authority to issue “conditions” or “requirements” to Proxy providers, even if they are affiliated with a Registrar.</w:t>
      </w:r>
    </w:p>
    <w:p w:rsidR="007E1E45" w:rsidRDefault="007E1E45" w:rsidP="00965374"/>
    <w:p w:rsidR="007E1E45" w:rsidRDefault="007E1E45" w:rsidP="00965374">
      <w:r>
        <w:t xml:space="preserve">We should not be overly </w:t>
      </w:r>
      <w:proofErr w:type="gramStart"/>
      <w:r>
        <w:t>prescriptive  and</w:t>
      </w:r>
      <w:proofErr w:type="gramEnd"/>
      <w:r>
        <w:t xml:space="preserve"> attempt to develop the Best Practices in this report.  For example DBP is already circulating Best Practices outside of ICANN, and some of our proposals meet or exceed those listed here.</w:t>
      </w:r>
    </w:p>
    <w:p w:rsidR="007E1E45" w:rsidRDefault="007E1E45" w:rsidP="00965374"/>
    <w:p w:rsidR="007E1E45" w:rsidRDefault="007E1E45" w:rsidP="00965374">
      <w:r>
        <w:t>ICANN has no authority to issue “conditions” or “requirements” to proxy providers, even if they are affiliated with an ICANN-accredited Registrar.</w:t>
      </w:r>
    </w:p>
    <w:p w:rsidR="007E1E45" w:rsidRDefault="007E1E45" w:rsidP="00965374">
      <w:r>
        <w:t>Do not support the term “own” since registrations are not property.  And the Registered Name Holder / Registrant is already defined as the responsible party according to the RAA (and other docs).</w:t>
      </w:r>
    </w:p>
    <w:p w:rsidR="007E1E45" w:rsidRDefault="007E1E45" w:rsidP="00965374"/>
    <w:p w:rsidR="007E1E45" w:rsidRDefault="007E1E45" w:rsidP="00965374">
      <w:r>
        <w:t>There is no relationship between ICANN and most Proxy providers.</w:t>
      </w:r>
    </w:p>
    <w:p w:rsidR="007E1E45" w:rsidRDefault="007E1E45" w:rsidP="00965374"/>
    <w:p w:rsidR="007E1E45" w:rsidRDefault="007E1E45" w:rsidP="00965374"/>
  </w:comment>
  <w:comment w:id="491" w:author="" w:date="2011-11-28T20:58:00Z" w:initials="">
    <w:p w:rsidR="007E1E45" w:rsidRDefault="007E1E45" w:rsidP="00965374">
      <w:r>
        <w:annotationRef/>
      </w:r>
      <w:r>
        <w:t>Insert footnote reference.</w:t>
      </w:r>
    </w:p>
    <w:p w:rsidR="007E1E45" w:rsidRDefault="007E1E45" w:rsidP="00965374">
      <w:r>
        <w:t>Check for sense here.</w:t>
      </w:r>
    </w:p>
    <w:p w:rsidR="007E1E45" w:rsidRDefault="007E1E45" w:rsidP="00965374">
      <w:r>
        <w:t>States the obvious</w:t>
      </w:r>
      <w:proofErr w:type="gramStart"/>
      <w:r>
        <w:t>.?</w:t>
      </w:r>
      <w:proofErr w:type="gramEnd"/>
      <w:r>
        <w:t xml:space="preserve"> Misleading emphasis?</w:t>
      </w:r>
    </w:p>
    <w:p w:rsidR="007E1E45" w:rsidRDefault="007E1E45" w:rsidP="00965374">
      <w:r>
        <w:t>This was not in the earlier definition of consumer – what was in was the three classes of participants set forth below.   I do not know if we have a consensus for this definition of consumer?</w:t>
      </w:r>
    </w:p>
    <w:p w:rsidR="007E1E45" w:rsidRDefault="007E1E45" w:rsidP="00965374">
      <w:r>
        <w:t>The WRT is not policy making, so “other parts of its PMP” may be misleading.</w:t>
      </w:r>
    </w:p>
    <w:p w:rsidR="007E1E45" w:rsidRDefault="007E1E45" w:rsidP="00965374">
      <w:r>
        <w:t xml:space="preserve">Sharon had lead off with this definition, but here it takes third spot.  If we treat the terms in the order they appear in the AOC, then this </w:t>
      </w:r>
      <w:proofErr w:type="spellStart"/>
      <w:r>
        <w:t>shoud</w:t>
      </w:r>
      <w:proofErr w:type="spellEnd"/>
      <w:r>
        <w:t xml:space="preserve"> go back on top.  On the other hand, perhaps its more readable here.  </w:t>
      </w:r>
      <w:proofErr w:type="spellStart"/>
      <w:r>
        <w:t>Thoughs</w:t>
      </w:r>
      <w:proofErr w:type="spellEnd"/>
      <w:r>
        <w:t xml:space="preserve">?  </w:t>
      </w:r>
    </w:p>
    <w:p w:rsidR="007E1E45" w:rsidRDefault="007E1E45" w:rsidP="00965374">
      <w:r>
        <w:t xml:space="preserve">I’m not sure that the definition is so limited.  </w:t>
      </w:r>
      <w:proofErr w:type="gramStart"/>
      <w:r>
        <w:t>Because  it’s</w:t>
      </w:r>
      <w:proofErr w:type="gramEnd"/>
      <w:r>
        <w:t xml:space="preserve"> framed to capture relevant laws which affect the WHOIS.  They may be privacy, but they might be others too.</w:t>
      </w:r>
    </w:p>
    <w:p w:rsidR="007E1E45" w:rsidRDefault="007E1E45" w:rsidP="00965374">
      <w:r>
        <w:t>Add footnote referencing the papers, and explain that we used the explanations, but not their suggested defined terms, substituting our own.</w:t>
      </w:r>
    </w:p>
    <w:p w:rsidR="007E1E45" w:rsidRDefault="007E1E45" w:rsidP="00965374"/>
    <w:p w:rsidR="007E1E45" w:rsidRDefault="007E1E45" w:rsidP="00965374">
      <w:r>
        <w:t xml:space="preserve">I think they were saying …fill this role “over time”, </w:t>
      </w:r>
      <w:proofErr w:type="spellStart"/>
      <w:r>
        <w:t>ie</w:t>
      </w:r>
      <w:proofErr w:type="spellEnd"/>
      <w:r>
        <w:t xml:space="preserve"> during the life of the record, different parties edit it, etc.</w:t>
      </w:r>
    </w:p>
    <w:p w:rsidR="007E1E45" w:rsidRDefault="007E1E45" w:rsidP="00965374">
      <w:r>
        <w:t xml:space="preserve">This bit needs review.  We may (after reporting that we consulted and got feedback on these terms) conclude that we’ve borne these in mind when developing the lifecycle, and also note the </w:t>
      </w:r>
      <w:proofErr w:type="spellStart"/>
      <w:r>
        <w:t>categorisations</w:t>
      </w:r>
      <w:proofErr w:type="spellEnd"/>
      <w:r>
        <w:t xml:space="preserve"> made by SSAC to reflect the diverse roles of stakeholders who contribute to the production and maintenance of WHOIS records.</w:t>
      </w:r>
    </w:p>
    <w:p w:rsidR="007E1E45" w:rsidRDefault="007E1E45" w:rsidP="00965374">
      <w:r>
        <w:t>States the obvious</w:t>
      </w:r>
      <w:proofErr w:type="gramStart"/>
      <w:r>
        <w:t>.?</w:t>
      </w:r>
      <w:proofErr w:type="gramEnd"/>
      <w:r>
        <w:t xml:space="preserve"> Misleading emphasis?</w:t>
      </w:r>
    </w:p>
    <w:p w:rsidR="007E1E45" w:rsidRDefault="007E1E45" w:rsidP="00965374">
      <w:r>
        <w:t>This was not in the earlier definition of consumer – what was in was the three classes of participants set forth below.   I do not know if we have a consensus for this definition of consumer?</w:t>
      </w:r>
    </w:p>
    <w:p w:rsidR="007E1E45" w:rsidRDefault="007E1E45" w:rsidP="00965374">
      <w:r>
        <w:t>The WRT is not policy making, so “other parts of its PMP” may be misleading.</w:t>
      </w:r>
    </w:p>
    <w:p w:rsidR="007E1E45" w:rsidRDefault="007E1E45" w:rsidP="00965374">
      <w:r>
        <w:t>I understood the result of the second phase to suggest that most never got to WHOIS at all?</w:t>
      </w:r>
    </w:p>
    <w:p w:rsidR="007E1E45" w:rsidRDefault="007E1E45" w:rsidP="00965374">
      <w:r>
        <w:t>Requires further discussion</w:t>
      </w:r>
    </w:p>
    <w:p w:rsidR="007E1E45" w:rsidRDefault="007E1E45" w:rsidP="00965374">
      <w:r>
        <w:t xml:space="preserve">There are now over </w:t>
      </w:r>
      <w:proofErr w:type="gramStart"/>
      <w:r>
        <w:t>1m  Cyrillic</w:t>
      </w:r>
      <w:proofErr w:type="gramEnd"/>
      <w:r>
        <w:t xml:space="preserve"> IDNs in .</w:t>
      </w:r>
      <w:proofErr w:type="spellStart"/>
      <w:r>
        <w:t>rf</w:t>
      </w:r>
      <w:proofErr w:type="spellEnd"/>
      <w:r>
        <w:t>, and one million IDNs approx in .com and net.</w:t>
      </w:r>
    </w:p>
    <w:p w:rsidR="007E1E45" w:rsidRDefault="007E1E45" w:rsidP="00965374">
      <w:r>
        <w:t>Given the air time we spent on this one, I suggest we adopt “Law enforcement and other users of WHOIS.”</w:t>
      </w:r>
    </w:p>
    <w:p w:rsidR="007E1E45" w:rsidRDefault="007E1E45" w:rsidP="00965374">
      <w:r>
        <w:t>Much too vague.  What specifically do we want them to do?</w:t>
      </w:r>
    </w:p>
    <w:p w:rsidR="007E1E45" w:rsidRDefault="007E1E45" w:rsidP="00965374"/>
    <w:p w:rsidR="007E1E45" w:rsidRDefault="007E1E45" w:rsidP="00965374">
      <w:r>
        <w:t xml:space="preserve">Clearly, we need to work out what we’re saying here. It may be </w:t>
      </w:r>
      <w:proofErr w:type="spellStart"/>
      <w:r>
        <w:t>superceded</w:t>
      </w:r>
      <w:proofErr w:type="spellEnd"/>
      <w:r>
        <w:t xml:space="preserve"> by James/Susan’s work on proxies.</w:t>
      </w:r>
    </w:p>
    <w:p w:rsidR="007E1E45" w:rsidRDefault="007E1E45" w:rsidP="00965374">
      <w:r>
        <w:t xml:space="preserve">Mostly correct.  But we had an earlier definition which included the responsibility to provide </w:t>
      </w:r>
      <w:proofErr w:type="spellStart"/>
      <w:r>
        <w:t>conatact</w:t>
      </w:r>
      <w:proofErr w:type="spellEnd"/>
      <w:r>
        <w:t xml:space="preserve"> information for the customer/subscriber of the Proxy service in a timely manner in certain situations (e.g. UDRP).</w:t>
      </w:r>
    </w:p>
    <w:p w:rsidR="007E1E45" w:rsidRDefault="007E1E45" w:rsidP="00965374">
      <w:r>
        <w:t>Who?</w:t>
      </w:r>
    </w:p>
    <w:p w:rsidR="007E1E45" w:rsidRDefault="007E1E45" w:rsidP="00965374">
      <w:r>
        <w:t>By When?</w:t>
      </w:r>
    </w:p>
    <w:p w:rsidR="007E1E45" w:rsidRDefault="007E1E45" w:rsidP="00965374">
      <w:r>
        <w:t>This is duplicated by recommendation 11 below.  I recall that after initially feeling pleased with this recommendation, we got all worried about this.  Personally, I like this recommendation, and think it’s appropriate for us.  I don’t fully understand the objections to it ;-)</w:t>
      </w:r>
    </w:p>
    <w:p w:rsidR="007E1E45" w:rsidRDefault="007E1E45" w:rsidP="00965374">
      <w:r>
        <w:t>Who?  We shouldn’t say “ICANN” if we can say “ICANN Staff,” “ICANN Board” or “ICANN Community.”</w:t>
      </w:r>
    </w:p>
    <w:p w:rsidR="007E1E45" w:rsidRDefault="007E1E45" w:rsidP="00965374">
      <w:r>
        <w:t>Where are these numbers coming from?  Seems arbitrary.</w:t>
      </w:r>
    </w:p>
    <w:p w:rsidR="007E1E45" w:rsidRDefault="007E1E45" w:rsidP="00965374">
      <w:r>
        <w:t>Compliance?</w:t>
      </w:r>
    </w:p>
    <w:p w:rsidR="007E1E45" w:rsidRDefault="007E1E45" w:rsidP="00965374">
      <w:r>
        <w:t>Is this an artifact from somewhere else?</w:t>
      </w:r>
    </w:p>
    <w:p w:rsidR="007E1E45" w:rsidRDefault="007E1E45" w:rsidP="00965374"/>
    <w:p w:rsidR="007E1E45" w:rsidRDefault="007E1E45" w:rsidP="00965374">
      <w:r>
        <w:t>Remember, this was very expe3nsive and took months to complete.  Can we incorporate something in to this recommendation that calls for a “streamlined” version of the 2009 NORC study?</w:t>
      </w:r>
    </w:p>
    <w:p w:rsidR="007E1E45" w:rsidRDefault="007E1E45" w:rsidP="00965374"/>
    <w:p w:rsidR="007E1E45" w:rsidRDefault="007E1E45" w:rsidP="00965374">
      <w:r>
        <w:t>Do not agree that Registries should be positioned to directly service Registrants in this area.</w:t>
      </w:r>
    </w:p>
    <w:p w:rsidR="007E1E45" w:rsidRDefault="007E1E45" w:rsidP="00965374">
      <w:r>
        <w:t>How?  There is not a “flag” or “field” for this data.</w:t>
      </w:r>
    </w:p>
    <w:p w:rsidR="007E1E45" w:rsidRDefault="007E1E45" w:rsidP="00965374">
      <w:r>
        <w:t>Agree with Lutz on this.</w:t>
      </w:r>
    </w:p>
    <w:p w:rsidR="007E1E45" w:rsidRDefault="007E1E45" w:rsidP="00965374">
      <w:r>
        <w:t>The challenge with these requirements is that they are only effective on the Registrar.  If the service provider is another entity, then ICANN has no bearing on their procedures, practices and operations.</w:t>
      </w:r>
    </w:p>
    <w:p w:rsidR="007E1E45" w:rsidRDefault="007E1E45" w:rsidP="00965374"/>
    <w:p w:rsidR="007E1E45" w:rsidRDefault="007E1E45" w:rsidP="00965374">
      <w:r>
        <w:t>Once again, this presumes some sort of contractual relationship between the privacy service provider and ICANN.</w:t>
      </w:r>
    </w:p>
    <w:p w:rsidR="007E1E45" w:rsidRDefault="007E1E45" w:rsidP="00965374">
      <w:r>
        <w:t xml:space="preserve">This is not acceptable and probably not legal. See </w:t>
      </w:r>
      <w:proofErr w:type="gramStart"/>
      <w:r>
        <w:t>RAA  Sec</w:t>
      </w:r>
      <w:proofErr w:type="gramEnd"/>
      <w:r>
        <w:t>. 5.10</w:t>
      </w:r>
    </w:p>
    <w:p w:rsidR="007E1E45" w:rsidRDefault="007E1E45" w:rsidP="00965374"/>
    <w:p w:rsidR="007E1E45" w:rsidRDefault="007E1E45" w:rsidP="00965374">
      <w:r>
        <w:t>ICANN has no authority to issue “conditions” or “requirements” to Proxy providers, even if they are affiliated with a Registrar.</w:t>
      </w:r>
    </w:p>
    <w:p w:rsidR="007E1E45" w:rsidRDefault="007E1E45" w:rsidP="00965374"/>
    <w:p w:rsidR="007E1E45" w:rsidRDefault="007E1E45" w:rsidP="00965374">
      <w:r>
        <w:t xml:space="preserve">We should not be overly </w:t>
      </w:r>
      <w:proofErr w:type="gramStart"/>
      <w:r>
        <w:t>prescriptive  and</w:t>
      </w:r>
      <w:proofErr w:type="gramEnd"/>
      <w:r>
        <w:t xml:space="preserve"> attempt to develop the Best Practices in this report.  For example DBP is already circulating Best Practices outside of ICANN, and some of our proposals meet or exceed those listed here.</w:t>
      </w:r>
    </w:p>
    <w:p w:rsidR="007E1E45" w:rsidRDefault="007E1E45" w:rsidP="00965374"/>
    <w:p w:rsidR="007E1E45" w:rsidRDefault="007E1E45" w:rsidP="00965374">
      <w:r>
        <w:t>ICANN has no authority to issue “conditions” or “requirements” to proxy providers, even if they are affiliated with an ICANN-accredited Registrar.</w:t>
      </w:r>
    </w:p>
    <w:p w:rsidR="007E1E45" w:rsidRDefault="007E1E45" w:rsidP="00965374">
      <w:r>
        <w:t>Do not support the term “own” since registrations are not property.  And the Registered Name Holder / Registrant is already defined as the responsible party according to the RAA (and other docs).</w:t>
      </w:r>
    </w:p>
    <w:p w:rsidR="007E1E45" w:rsidRDefault="007E1E45" w:rsidP="00965374"/>
    <w:p w:rsidR="007E1E45" w:rsidRDefault="007E1E45" w:rsidP="00965374">
      <w:r>
        <w:t>There is no relationship between ICANN and most Proxy providers.</w:t>
      </w:r>
    </w:p>
    <w:p w:rsidR="007E1E45" w:rsidRDefault="007E1E45" w:rsidP="00965374"/>
    <w:p w:rsidR="007E1E45" w:rsidRDefault="007E1E45" w:rsidP="00965374"/>
  </w:comment>
  <w:comment w:id="492" w:author="" w:date="2011-11-28T20:58:00Z" w:initials="">
    <w:p w:rsidR="007E1E45" w:rsidRDefault="007E1E45" w:rsidP="00965374">
      <w:r>
        <w:annotationRef/>
      </w:r>
      <w:r>
        <w:t>Insert footnote reference.</w:t>
      </w:r>
    </w:p>
    <w:p w:rsidR="007E1E45" w:rsidRDefault="007E1E45" w:rsidP="00965374">
      <w:r>
        <w:t>Check for sense here.</w:t>
      </w:r>
    </w:p>
    <w:p w:rsidR="007E1E45" w:rsidRDefault="007E1E45" w:rsidP="00965374">
      <w:r>
        <w:t>States the obvious</w:t>
      </w:r>
      <w:proofErr w:type="gramStart"/>
      <w:r>
        <w:t>.?</w:t>
      </w:r>
      <w:proofErr w:type="gramEnd"/>
      <w:r>
        <w:t xml:space="preserve"> Misleading emphasis?</w:t>
      </w:r>
    </w:p>
    <w:p w:rsidR="007E1E45" w:rsidRDefault="007E1E45" w:rsidP="00965374">
      <w:r>
        <w:t>This was not in the earlier definition of consumer – what was in was the three classes of participants set forth below.   I do not know if we have a consensus for this definition of consumer?</w:t>
      </w:r>
    </w:p>
    <w:p w:rsidR="007E1E45" w:rsidRDefault="007E1E45" w:rsidP="00965374">
      <w:r>
        <w:t>The WRT is not policy making, so “other parts of its PMP” may be misleading.</w:t>
      </w:r>
    </w:p>
    <w:p w:rsidR="007E1E45" w:rsidRDefault="007E1E45" w:rsidP="00965374">
      <w:r>
        <w:t xml:space="preserve">Sharon had lead off with this definition, but here it takes third spot.  If we treat the terms in the order they appear in the AOC, then this </w:t>
      </w:r>
      <w:proofErr w:type="spellStart"/>
      <w:r>
        <w:t>shoud</w:t>
      </w:r>
      <w:proofErr w:type="spellEnd"/>
      <w:r>
        <w:t xml:space="preserve"> go back on top.  On the other hand, perhaps its more readable here.  </w:t>
      </w:r>
      <w:proofErr w:type="spellStart"/>
      <w:r>
        <w:t>Thoughs</w:t>
      </w:r>
      <w:proofErr w:type="spellEnd"/>
      <w:r>
        <w:t xml:space="preserve">?  </w:t>
      </w:r>
    </w:p>
    <w:p w:rsidR="007E1E45" w:rsidRDefault="007E1E45" w:rsidP="00965374">
      <w:r>
        <w:t xml:space="preserve">I’m not sure that the definition is so limited.  </w:t>
      </w:r>
      <w:proofErr w:type="gramStart"/>
      <w:r>
        <w:t>Because  it’s</w:t>
      </w:r>
      <w:proofErr w:type="gramEnd"/>
      <w:r>
        <w:t xml:space="preserve"> framed to capture relevant laws which affect the WHOIS.  They may be privacy, but they might be others too.</w:t>
      </w:r>
    </w:p>
    <w:p w:rsidR="007E1E45" w:rsidRDefault="007E1E45" w:rsidP="00965374">
      <w:r>
        <w:t>Add footnote referencing the papers, and explain that we used the explanations, but not their suggested defined terms, substituting our own.</w:t>
      </w:r>
    </w:p>
    <w:p w:rsidR="007E1E45" w:rsidRDefault="007E1E45" w:rsidP="00965374"/>
    <w:p w:rsidR="007E1E45" w:rsidRDefault="007E1E45" w:rsidP="00965374">
      <w:r>
        <w:t xml:space="preserve">I think they were saying …fill this role “over time”, </w:t>
      </w:r>
      <w:proofErr w:type="spellStart"/>
      <w:r>
        <w:t>ie</w:t>
      </w:r>
      <w:proofErr w:type="spellEnd"/>
      <w:r>
        <w:t xml:space="preserve"> during the life of the record, different parties edit it, etc.</w:t>
      </w:r>
    </w:p>
    <w:p w:rsidR="007E1E45" w:rsidRDefault="007E1E45" w:rsidP="00965374">
      <w:r>
        <w:t xml:space="preserve">This bit needs review.  We may (after reporting that we consulted and got feedback on these terms) conclude that we’ve borne these in mind when developing the lifecycle, and also note the </w:t>
      </w:r>
      <w:proofErr w:type="spellStart"/>
      <w:r>
        <w:t>categorisations</w:t>
      </w:r>
      <w:proofErr w:type="spellEnd"/>
      <w:r>
        <w:t xml:space="preserve"> made by SSAC to reflect the diverse roles of stakeholders who contribute to the production and maintenance of WHOIS records.</w:t>
      </w:r>
    </w:p>
    <w:p w:rsidR="007E1E45" w:rsidRDefault="007E1E45" w:rsidP="00965374">
      <w:r>
        <w:t>States the obvious</w:t>
      </w:r>
      <w:proofErr w:type="gramStart"/>
      <w:r>
        <w:t>.?</w:t>
      </w:r>
      <w:proofErr w:type="gramEnd"/>
      <w:r>
        <w:t xml:space="preserve"> Misleading emphasis?</w:t>
      </w:r>
    </w:p>
    <w:p w:rsidR="007E1E45" w:rsidRDefault="007E1E45" w:rsidP="00965374">
      <w:r>
        <w:t>This was not in the earlier definition of consumer – what was in was the three classes of participants set forth below.   I do not know if we have a consensus for this definition of consumer?</w:t>
      </w:r>
    </w:p>
    <w:p w:rsidR="007E1E45" w:rsidRDefault="007E1E45" w:rsidP="00965374">
      <w:r>
        <w:t>The WRT is not policy making, so “other parts of its PMP” may be misleading.</w:t>
      </w:r>
    </w:p>
    <w:p w:rsidR="007E1E45" w:rsidRDefault="007E1E45" w:rsidP="00965374">
      <w:r>
        <w:t>I understood the result of the second phase to suggest that most never got to WHOIS at all?</w:t>
      </w:r>
    </w:p>
    <w:p w:rsidR="007E1E45" w:rsidRDefault="007E1E45" w:rsidP="00965374">
      <w:r>
        <w:t>Requires further discussion</w:t>
      </w:r>
    </w:p>
    <w:p w:rsidR="007E1E45" w:rsidRDefault="007E1E45" w:rsidP="00965374">
      <w:r>
        <w:t xml:space="preserve">There are now over </w:t>
      </w:r>
      <w:proofErr w:type="gramStart"/>
      <w:r>
        <w:t>1m  Cyrillic</w:t>
      </w:r>
      <w:proofErr w:type="gramEnd"/>
      <w:r>
        <w:t xml:space="preserve"> IDNs in .</w:t>
      </w:r>
      <w:proofErr w:type="spellStart"/>
      <w:r>
        <w:t>rf</w:t>
      </w:r>
      <w:proofErr w:type="spellEnd"/>
      <w:r>
        <w:t>, and one million IDNs approx in .com and net.</w:t>
      </w:r>
    </w:p>
    <w:p w:rsidR="007E1E45" w:rsidRDefault="007E1E45" w:rsidP="00965374">
      <w:r>
        <w:t>Given the air time we spent on this one, I suggest we adopt “Law enforcement and other users of WHOIS.”</w:t>
      </w:r>
    </w:p>
    <w:p w:rsidR="007E1E45" w:rsidRDefault="007E1E45" w:rsidP="00965374">
      <w:r>
        <w:t>Much too vague.  What specifically do we want them to do?</w:t>
      </w:r>
    </w:p>
    <w:p w:rsidR="007E1E45" w:rsidRDefault="007E1E45" w:rsidP="00965374"/>
    <w:p w:rsidR="007E1E45" w:rsidRDefault="007E1E45" w:rsidP="00965374">
      <w:r>
        <w:t xml:space="preserve">Clearly, we need to work out what we’re saying here. It may be </w:t>
      </w:r>
      <w:proofErr w:type="spellStart"/>
      <w:r>
        <w:t>superceded</w:t>
      </w:r>
      <w:proofErr w:type="spellEnd"/>
      <w:r>
        <w:t xml:space="preserve"> by James/Susan’s work on proxies.</w:t>
      </w:r>
    </w:p>
    <w:p w:rsidR="007E1E45" w:rsidRDefault="007E1E45" w:rsidP="00965374">
      <w:r>
        <w:t xml:space="preserve">Mostly correct.  But we had an earlier definition which included the responsibility to provide </w:t>
      </w:r>
      <w:proofErr w:type="spellStart"/>
      <w:r>
        <w:t>conatact</w:t>
      </w:r>
      <w:proofErr w:type="spellEnd"/>
      <w:r>
        <w:t xml:space="preserve"> information for the customer/subscriber of the Proxy service in a timely manner in certain situations (e.g. UDRP).</w:t>
      </w:r>
    </w:p>
    <w:p w:rsidR="007E1E45" w:rsidRDefault="007E1E45" w:rsidP="00965374">
      <w:r>
        <w:t>Who?</w:t>
      </w:r>
    </w:p>
    <w:p w:rsidR="007E1E45" w:rsidRDefault="007E1E45" w:rsidP="00965374">
      <w:r>
        <w:t>By When?</w:t>
      </w:r>
    </w:p>
    <w:p w:rsidR="007E1E45" w:rsidRDefault="007E1E45" w:rsidP="00965374">
      <w:r>
        <w:t>This is duplicated by recommendation 11 below.  I recall that after initially feeling pleased with this recommendation, we got all worried about this.  Personally, I like this recommendation, and think it’s appropriate for us.  I don’t fully understand the objections to it ;-)</w:t>
      </w:r>
    </w:p>
    <w:p w:rsidR="007E1E45" w:rsidRDefault="007E1E45" w:rsidP="00965374">
      <w:r>
        <w:t>Who?  We shouldn’t say “ICANN” if we can say “ICANN Staff,” “ICANN Board” or “ICANN Community.”</w:t>
      </w:r>
    </w:p>
    <w:p w:rsidR="007E1E45" w:rsidRDefault="007E1E45" w:rsidP="00965374">
      <w:r>
        <w:t>Where are these numbers coming from?  Seems arbitrary.</w:t>
      </w:r>
    </w:p>
    <w:p w:rsidR="007E1E45" w:rsidRDefault="007E1E45" w:rsidP="00965374">
      <w:r>
        <w:t>Compliance?</w:t>
      </w:r>
    </w:p>
    <w:p w:rsidR="007E1E45" w:rsidRDefault="007E1E45" w:rsidP="00965374">
      <w:r>
        <w:t>Is this an artifact from somewhere else?</w:t>
      </w:r>
    </w:p>
    <w:p w:rsidR="007E1E45" w:rsidRDefault="007E1E45" w:rsidP="00965374"/>
    <w:p w:rsidR="007E1E45" w:rsidRDefault="007E1E45" w:rsidP="00965374">
      <w:r>
        <w:t>Remember, this was very expe3nsive and took months to complete.  Can we incorporate something in to this recommendation that calls for a “streamlined” version of the 2009 NORC study?</w:t>
      </w:r>
    </w:p>
    <w:p w:rsidR="007E1E45" w:rsidRDefault="007E1E45" w:rsidP="00965374"/>
    <w:p w:rsidR="007E1E45" w:rsidRDefault="007E1E45" w:rsidP="00965374">
      <w:r>
        <w:t>Do not agree that Registries should be positioned to directly service Registrants in this area.</w:t>
      </w:r>
    </w:p>
    <w:p w:rsidR="007E1E45" w:rsidRDefault="007E1E45" w:rsidP="00965374">
      <w:r>
        <w:t>How?  There is not a “flag” or “field” for this data.</w:t>
      </w:r>
    </w:p>
    <w:p w:rsidR="007E1E45" w:rsidRDefault="007E1E45" w:rsidP="00965374">
      <w:r>
        <w:t>Agree with Lutz on this.</w:t>
      </w:r>
    </w:p>
    <w:p w:rsidR="007E1E45" w:rsidRDefault="007E1E45" w:rsidP="00965374">
      <w:r>
        <w:t>The challenge with these requirements is that they are only effective on the Registrar.  If the service provider is another entity, then ICANN has no bearing on their procedures, practices and operations.</w:t>
      </w:r>
    </w:p>
    <w:p w:rsidR="007E1E45" w:rsidRDefault="007E1E45" w:rsidP="00965374"/>
    <w:p w:rsidR="007E1E45" w:rsidRDefault="007E1E45" w:rsidP="00965374">
      <w:r>
        <w:t>Once again, this presumes some sort of contractual relationship between the privacy service provider and ICANN.</w:t>
      </w:r>
    </w:p>
    <w:p w:rsidR="007E1E45" w:rsidRDefault="007E1E45" w:rsidP="00965374">
      <w:r>
        <w:t xml:space="preserve">This is not acceptable and probably not legal. See </w:t>
      </w:r>
      <w:proofErr w:type="gramStart"/>
      <w:r>
        <w:t>RAA  Sec</w:t>
      </w:r>
      <w:proofErr w:type="gramEnd"/>
      <w:r>
        <w:t>. 5.10</w:t>
      </w:r>
    </w:p>
    <w:p w:rsidR="007E1E45" w:rsidRDefault="007E1E45" w:rsidP="00965374"/>
    <w:p w:rsidR="007E1E45" w:rsidRDefault="007E1E45" w:rsidP="00965374">
      <w:r>
        <w:t>ICANN has no authority to issue “conditions” or “requirements” to Proxy providers, even if they are affiliated with a Registrar.</w:t>
      </w:r>
    </w:p>
    <w:p w:rsidR="007E1E45" w:rsidRDefault="007E1E45" w:rsidP="00965374"/>
    <w:p w:rsidR="007E1E45" w:rsidRDefault="007E1E45" w:rsidP="00965374">
      <w:r>
        <w:t xml:space="preserve">We should not be overly </w:t>
      </w:r>
      <w:proofErr w:type="gramStart"/>
      <w:r>
        <w:t>prescriptive  and</w:t>
      </w:r>
      <w:proofErr w:type="gramEnd"/>
      <w:r>
        <w:t xml:space="preserve"> attempt to develop the Best Practices in this report.  For example DBP is already circulating Best Practices outside of ICANN, and some of our proposals meet or exceed those listed here.</w:t>
      </w:r>
    </w:p>
    <w:p w:rsidR="007E1E45" w:rsidRDefault="007E1E45" w:rsidP="00965374"/>
    <w:p w:rsidR="007E1E45" w:rsidRDefault="007E1E45" w:rsidP="00965374">
      <w:r>
        <w:t>ICANN has no authority to issue “conditions” or “requirements” to proxy providers, even if they are affiliated with an ICANN-accredited Registrar.</w:t>
      </w:r>
    </w:p>
    <w:p w:rsidR="007E1E45" w:rsidRDefault="007E1E45" w:rsidP="00965374">
      <w:r>
        <w:t>Do not support the term “own” since registrations are not property.  And the Registered Name Holder / Registrant is already defined as the responsible party according to the RAA (and other docs).</w:t>
      </w:r>
    </w:p>
    <w:p w:rsidR="007E1E45" w:rsidRDefault="007E1E45" w:rsidP="00965374"/>
    <w:p w:rsidR="007E1E45" w:rsidRDefault="007E1E45" w:rsidP="00965374">
      <w:r>
        <w:t>There is no relationship between ICANN and most Proxy providers.</w:t>
      </w:r>
    </w:p>
    <w:p w:rsidR="007E1E45" w:rsidRDefault="007E1E45" w:rsidP="00965374"/>
    <w:p w:rsidR="007E1E45" w:rsidRDefault="007E1E45" w:rsidP="00965374"/>
  </w:comment>
  <w:comment w:id="493" w:author="" w:date="2011-11-28T20:58:00Z" w:initials="">
    <w:p w:rsidR="007E1E45" w:rsidRDefault="007E1E45" w:rsidP="00965374">
      <w:r>
        <w:annotationRef/>
      </w:r>
      <w:r>
        <w:t>Insert footnote reference.</w:t>
      </w:r>
    </w:p>
    <w:p w:rsidR="007E1E45" w:rsidRDefault="007E1E45" w:rsidP="00965374">
      <w:r>
        <w:t>Check for sense here.</w:t>
      </w:r>
    </w:p>
    <w:p w:rsidR="007E1E45" w:rsidRDefault="007E1E45" w:rsidP="00965374">
      <w:r>
        <w:t>States the obvious</w:t>
      </w:r>
      <w:proofErr w:type="gramStart"/>
      <w:r>
        <w:t>.?</w:t>
      </w:r>
      <w:proofErr w:type="gramEnd"/>
      <w:r>
        <w:t xml:space="preserve"> Misleading emphasis?</w:t>
      </w:r>
    </w:p>
    <w:p w:rsidR="007E1E45" w:rsidRDefault="007E1E45" w:rsidP="00965374">
      <w:r>
        <w:t>This was not in the earlier definition of consumer – what was in was the three classes of participants set forth below.   I do not know if we have a consensus for this definition of consumer?</w:t>
      </w:r>
    </w:p>
    <w:p w:rsidR="007E1E45" w:rsidRDefault="007E1E45" w:rsidP="00965374">
      <w:r>
        <w:t>The WRT is not policy making, so “other parts of its PMP” may be misleading.</w:t>
      </w:r>
    </w:p>
    <w:p w:rsidR="007E1E45" w:rsidRDefault="007E1E45" w:rsidP="00965374">
      <w:r>
        <w:t xml:space="preserve">Sharon had lead off with this definition, but here it takes third spot.  If we treat the terms in the order they appear in the AOC, then this </w:t>
      </w:r>
      <w:proofErr w:type="spellStart"/>
      <w:r>
        <w:t>shoud</w:t>
      </w:r>
      <w:proofErr w:type="spellEnd"/>
      <w:r>
        <w:t xml:space="preserve"> go back on top.  On the other hand, perhaps its more readable here.  </w:t>
      </w:r>
      <w:proofErr w:type="spellStart"/>
      <w:r>
        <w:t>Thoughs</w:t>
      </w:r>
      <w:proofErr w:type="spellEnd"/>
      <w:r>
        <w:t xml:space="preserve">?  </w:t>
      </w:r>
    </w:p>
    <w:p w:rsidR="007E1E45" w:rsidRDefault="007E1E45" w:rsidP="00965374">
      <w:r>
        <w:t xml:space="preserve">I’m not sure that the definition is so limited.  </w:t>
      </w:r>
      <w:proofErr w:type="gramStart"/>
      <w:r>
        <w:t>Because  it’s</w:t>
      </w:r>
      <w:proofErr w:type="gramEnd"/>
      <w:r>
        <w:t xml:space="preserve"> framed to capture relevant laws which affect the WHOIS.  They may be privacy, but they might be others too.</w:t>
      </w:r>
    </w:p>
    <w:p w:rsidR="007E1E45" w:rsidRDefault="007E1E45" w:rsidP="00965374">
      <w:r>
        <w:t>Add footnote referencing the papers, and explain that we used the explanations, but not their suggested defined terms, substituting our own.</w:t>
      </w:r>
    </w:p>
    <w:p w:rsidR="007E1E45" w:rsidRDefault="007E1E45" w:rsidP="00965374"/>
    <w:p w:rsidR="007E1E45" w:rsidRDefault="007E1E45" w:rsidP="00965374">
      <w:r>
        <w:t xml:space="preserve">I think they were saying …fill this role “over time”, </w:t>
      </w:r>
      <w:proofErr w:type="spellStart"/>
      <w:r>
        <w:t>ie</w:t>
      </w:r>
      <w:proofErr w:type="spellEnd"/>
      <w:r>
        <w:t xml:space="preserve"> during the life of the record, different parties edit it, etc.</w:t>
      </w:r>
    </w:p>
    <w:p w:rsidR="007E1E45" w:rsidRDefault="007E1E45" w:rsidP="00965374">
      <w:r>
        <w:t xml:space="preserve">This bit needs review.  We may (after reporting that we consulted and got feedback on these terms) conclude that we’ve borne these in mind when developing the lifecycle, and also note the </w:t>
      </w:r>
      <w:proofErr w:type="spellStart"/>
      <w:r>
        <w:t>categorisations</w:t>
      </w:r>
      <w:proofErr w:type="spellEnd"/>
      <w:r>
        <w:t xml:space="preserve"> made by SSAC to reflect the diverse roles of stakeholders who contribute to the production and maintenance of WHOIS records.</w:t>
      </w:r>
    </w:p>
    <w:p w:rsidR="007E1E45" w:rsidRDefault="007E1E45" w:rsidP="00965374">
      <w:r>
        <w:t>States the obvious</w:t>
      </w:r>
      <w:proofErr w:type="gramStart"/>
      <w:r>
        <w:t>.?</w:t>
      </w:r>
      <w:proofErr w:type="gramEnd"/>
      <w:r>
        <w:t xml:space="preserve"> Misleading emphasis?</w:t>
      </w:r>
    </w:p>
    <w:p w:rsidR="007E1E45" w:rsidRDefault="007E1E45" w:rsidP="00965374">
      <w:r>
        <w:t>This was not in the earlier definition of consumer – what was in was the three classes of participants set forth below.   I do not know if we have a consensus for this definition of consumer?</w:t>
      </w:r>
    </w:p>
    <w:p w:rsidR="007E1E45" w:rsidRDefault="007E1E45" w:rsidP="00965374">
      <w:r>
        <w:t>The WRT is not policy making, so “other parts of its PMP” may be misleading.</w:t>
      </w:r>
    </w:p>
    <w:p w:rsidR="007E1E45" w:rsidRDefault="007E1E45" w:rsidP="00965374">
      <w:r>
        <w:t>I understood the result of the second phase to suggest that most never got to WHOIS at all?</w:t>
      </w:r>
    </w:p>
    <w:p w:rsidR="007E1E45" w:rsidRDefault="007E1E45" w:rsidP="00965374">
      <w:r>
        <w:t>Requires further discussion</w:t>
      </w:r>
    </w:p>
    <w:p w:rsidR="007E1E45" w:rsidRDefault="007E1E45" w:rsidP="00965374">
      <w:r>
        <w:t xml:space="preserve">There are now over </w:t>
      </w:r>
      <w:proofErr w:type="gramStart"/>
      <w:r>
        <w:t>1m  Cyrillic</w:t>
      </w:r>
      <w:proofErr w:type="gramEnd"/>
      <w:r>
        <w:t xml:space="preserve"> IDNs in .</w:t>
      </w:r>
      <w:proofErr w:type="spellStart"/>
      <w:r>
        <w:t>rf</w:t>
      </w:r>
      <w:proofErr w:type="spellEnd"/>
      <w:r>
        <w:t>, and one million IDNs approx in .com and net.</w:t>
      </w:r>
    </w:p>
    <w:p w:rsidR="007E1E45" w:rsidRDefault="007E1E45" w:rsidP="00965374">
      <w:r>
        <w:t>Given the air time we spent on this one, I suggest we adopt “Law enforcement and other users of WHOIS.”</w:t>
      </w:r>
    </w:p>
    <w:p w:rsidR="007E1E45" w:rsidRDefault="007E1E45" w:rsidP="00965374">
      <w:r>
        <w:t>Much too vague.  What specifically do we want them to do?</w:t>
      </w:r>
    </w:p>
    <w:p w:rsidR="007E1E45" w:rsidRDefault="007E1E45" w:rsidP="00965374"/>
    <w:p w:rsidR="007E1E45" w:rsidRDefault="007E1E45" w:rsidP="00965374">
      <w:r>
        <w:t xml:space="preserve">Clearly, we need to work out what we’re saying here. It may be </w:t>
      </w:r>
      <w:proofErr w:type="spellStart"/>
      <w:r>
        <w:t>superceded</w:t>
      </w:r>
      <w:proofErr w:type="spellEnd"/>
      <w:r>
        <w:t xml:space="preserve"> by James/Susan’s work on proxies.</w:t>
      </w:r>
    </w:p>
    <w:p w:rsidR="007E1E45" w:rsidRDefault="007E1E45" w:rsidP="00965374">
      <w:r>
        <w:t xml:space="preserve">Mostly correct.  But we had an earlier definition which included the responsibility to provide </w:t>
      </w:r>
      <w:proofErr w:type="spellStart"/>
      <w:r>
        <w:t>conatact</w:t>
      </w:r>
      <w:proofErr w:type="spellEnd"/>
      <w:r>
        <w:t xml:space="preserve"> information for the customer/subscriber of the Proxy service in a timely manner in certain situations (e.g. UDRP).</w:t>
      </w:r>
    </w:p>
    <w:p w:rsidR="007E1E45" w:rsidRDefault="007E1E45" w:rsidP="00965374">
      <w:r>
        <w:t>Who?</w:t>
      </w:r>
    </w:p>
    <w:p w:rsidR="007E1E45" w:rsidRDefault="007E1E45" w:rsidP="00965374">
      <w:r>
        <w:t>By When?</w:t>
      </w:r>
    </w:p>
    <w:p w:rsidR="007E1E45" w:rsidRDefault="007E1E45" w:rsidP="00965374">
      <w:r>
        <w:t>This is duplicated by recommendation 11 below.  I recall that after initially feeling pleased with this recommendation, we got all worried about this.  Personally, I like this recommendation, and think it’s appropriate for us.  I don’t fully understand the objections to it ;-)</w:t>
      </w:r>
    </w:p>
    <w:p w:rsidR="007E1E45" w:rsidRDefault="007E1E45" w:rsidP="00965374">
      <w:r>
        <w:t>Who?  We shouldn’t say “ICANN” if we can say “ICANN Staff,” “ICANN Board” or “ICANN Community.”</w:t>
      </w:r>
    </w:p>
    <w:p w:rsidR="007E1E45" w:rsidRDefault="007E1E45" w:rsidP="00965374">
      <w:r>
        <w:t>Where are these numbers coming from?  Seems arbitrary.</w:t>
      </w:r>
    </w:p>
    <w:p w:rsidR="007E1E45" w:rsidRDefault="007E1E45" w:rsidP="00965374">
      <w:r>
        <w:t>Compliance?</w:t>
      </w:r>
    </w:p>
    <w:p w:rsidR="007E1E45" w:rsidRDefault="007E1E45" w:rsidP="00965374">
      <w:r>
        <w:t>Is this an artifact from somewhere else?</w:t>
      </w:r>
    </w:p>
    <w:p w:rsidR="007E1E45" w:rsidRDefault="007E1E45" w:rsidP="00965374"/>
    <w:p w:rsidR="007E1E45" w:rsidRDefault="007E1E45" w:rsidP="00965374">
      <w:r>
        <w:t>Remember, this was very expe3nsive and took months to complete.  Can we incorporate something in to this recommendation that calls for a “streamlined” version of the 2009 NORC study?</w:t>
      </w:r>
    </w:p>
    <w:p w:rsidR="007E1E45" w:rsidRDefault="007E1E45" w:rsidP="00965374"/>
    <w:p w:rsidR="007E1E45" w:rsidRDefault="007E1E45" w:rsidP="00965374">
      <w:r>
        <w:t>Do not agree that Registries should be positioned to directly service Registrants in this area.</w:t>
      </w:r>
    </w:p>
    <w:p w:rsidR="007E1E45" w:rsidRDefault="007E1E45" w:rsidP="00965374">
      <w:r>
        <w:t>How?  There is not a “flag” or “field” for this data.</w:t>
      </w:r>
    </w:p>
    <w:p w:rsidR="007E1E45" w:rsidRDefault="007E1E45" w:rsidP="00965374">
      <w:r>
        <w:t>Agree with Lutz on this.</w:t>
      </w:r>
    </w:p>
    <w:p w:rsidR="007E1E45" w:rsidRDefault="007E1E45" w:rsidP="00965374">
      <w:r>
        <w:t>The challenge with these requirements is that they are only effective on the Registrar.  If the service provider is another entity, then ICANN has no bearing on their procedures, practices and operations.</w:t>
      </w:r>
    </w:p>
    <w:p w:rsidR="007E1E45" w:rsidRDefault="007E1E45" w:rsidP="00965374"/>
    <w:p w:rsidR="007E1E45" w:rsidRDefault="007E1E45" w:rsidP="00965374">
      <w:r>
        <w:t>Once again, this presumes some sort of contractual relationship between the privacy service provider and ICANN.</w:t>
      </w:r>
    </w:p>
    <w:p w:rsidR="007E1E45" w:rsidRDefault="007E1E45" w:rsidP="00965374">
      <w:r>
        <w:t xml:space="preserve">This is not acceptable and probably not legal. See </w:t>
      </w:r>
      <w:proofErr w:type="gramStart"/>
      <w:r>
        <w:t>RAA  Sec</w:t>
      </w:r>
      <w:proofErr w:type="gramEnd"/>
      <w:r>
        <w:t>. 5.10</w:t>
      </w:r>
    </w:p>
    <w:p w:rsidR="007E1E45" w:rsidRDefault="007E1E45" w:rsidP="00965374"/>
    <w:p w:rsidR="007E1E45" w:rsidRDefault="007E1E45" w:rsidP="00965374">
      <w:r>
        <w:t>ICANN has no authority to issue “conditions” or “requirements” to Proxy providers, even if they are affiliated with a Registrar.</w:t>
      </w:r>
    </w:p>
    <w:p w:rsidR="007E1E45" w:rsidRDefault="007E1E45" w:rsidP="00965374"/>
    <w:p w:rsidR="007E1E45" w:rsidRDefault="007E1E45" w:rsidP="00965374">
      <w:r>
        <w:t xml:space="preserve">We should not be overly </w:t>
      </w:r>
      <w:proofErr w:type="gramStart"/>
      <w:r>
        <w:t>prescriptive  and</w:t>
      </w:r>
      <w:proofErr w:type="gramEnd"/>
      <w:r>
        <w:t xml:space="preserve"> attempt to develop the Best Practices in this report.  For example DBP is already circulating Best Practices outside of ICANN, and some of our proposals meet or exceed those listed here.</w:t>
      </w:r>
    </w:p>
    <w:p w:rsidR="007E1E45" w:rsidRDefault="007E1E45" w:rsidP="00965374"/>
    <w:p w:rsidR="007E1E45" w:rsidRDefault="007E1E45" w:rsidP="00965374">
      <w:r>
        <w:t>ICANN has no authority to issue “conditions” or “requirements” to proxy providers, even if they are affiliated with an ICANN-accredited Registrar.</w:t>
      </w:r>
    </w:p>
    <w:p w:rsidR="007E1E45" w:rsidRDefault="007E1E45" w:rsidP="00965374">
      <w:r>
        <w:t>Do not support the term “own” since registrations are not property.  And the Registered Name Holder / Registrant is already defined as the responsible party according to the RAA (and other docs).</w:t>
      </w:r>
    </w:p>
    <w:p w:rsidR="007E1E45" w:rsidRDefault="007E1E45" w:rsidP="00965374"/>
    <w:p w:rsidR="007E1E45" w:rsidRDefault="007E1E45" w:rsidP="00965374">
      <w:r>
        <w:t>There is no relationship between ICANN and most Proxy providers.</w:t>
      </w:r>
    </w:p>
    <w:p w:rsidR="007E1E45" w:rsidRDefault="007E1E45" w:rsidP="00965374"/>
    <w:p w:rsidR="007E1E45" w:rsidRDefault="007E1E45" w:rsidP="00965374"/>
  </w:comment>
  <w:comment w:id="494" w:author="" w:date="2011-11-28T20:58:00Z" w:initials="">
    <w:p w:rsidR="007E1E45" w:rsidRDefault="007E1E45" w:rsidP="00965374">
      <w:r>
        <w:annotationRef/>
      </w:r>
      <w:r>
        <w:t>Insert footnote reference.</w:t>
      </w:r>
    </w:p>
    <w:p w:rsidR="007E1E45" w:rsidRDefault="007E1E45" w:rsidP="00965374">
      <w:r>
        <w:t>Check for sense here.</w:t>
      </w:r>
    </w:p>
    <w:p w:rsidR="007E1E45" w:rsidRDefault="007E1E45" w:rsidP="00965374">
      <w:r>
        <w:t>States the obvious</w:t>
      </w:r>
      <w:proofErr w:type="gramStart"/>
      <w:r>
        <w:t>.?</w:t>
      </w:r>
      <w:proofErr w:type="gramEnd"/>
      <w:r>
        <w:t xml:space="preserve"> Misleading emphasis?</w:t>
      </w:r>
    </w:p>
    <w:p w:rsidR="007E1E45" w:rsidRDefault="007E1E45" w:rsidP="00965374">
      <w:r>
        <w:t>This was not in the earlier definition of consumer – what was in was the three classes of participants set forth below.   I do not know if we have a consensus for this definition of consumer?</w:t>
      </w:r>
    </w:p>
    <w:p w:rsidR="007E1E45" w:rsidRDefault="007E1E45" w:rsidP="00965374">
      <w:r>
        <w:t>The WRT is not policy making, so “other parts of its PMP” may be misleading.</w:t>
      </w:r>
    </w:p>
    <w:p w:rsidR="007E1E45" w:rsidRDefault="007E1E45" w:rsidP="00965374">
      <w:r>
        <w:t xml:space="preserve">Sharon had lead off with this definition, but here it takes third spot.  If we treat the terms in the order they appear in the AOC, then this </w:t>
      </w:r>
      <w:proofErr w:type="spellStart"/>
      <w:r>
        <w:t>shoud</w:t>
      </w:r>
      <w:proofErr w:type="spellEnd"/>
      <w:r>
        <w:t xml:space="preserve"> go back on top.  On the other hand, perhaps its more readable here.  </w:t>
      </w:r>
      <w:proofErr w:type="spellStart"/>
      <w:r>
        <w:t>Thoughs</w:t>
      </w:r>
      <w:proofErr w:type="spellEnd"/>
      <w:r>
        <w:t xml:space="preserve">?  </w:t>
      </w:r>
    </w:p>
    <w:p w:rsidR="007E1E45" w:rsidRDefault="007E1E45" w:rsidP="00965374">
      <w:r>
        <w:t xml:space="preserve">I’m not sure that the definition is so limited.  </w:t>
      </w:r>
      <w:proofErr w:type="gramStart"/>
      <w:r>
        <w:t>Because  it’s</w:t>
      </w:r>
      <w:proofErr w:type="gramEnd"/>
      <w:r>
        <w:t xml:space="preserve"> framed to capture relevant laws which affect the WHOIS.  They may be privacy, but they might be others too.</w:t>
      </w:r>
    </w:p>
    <w:p w:rsidR="007E1E45" w:rsidRDefault="007E1E45" w:rsidP="00965374">
      <w:r>
        <w:t>Add footnote referencing the papers, and explain that we used the explanations, but not their suggested defined terms, substituting our own.</w:t>
      </w:r>
    </w:p>
    <w:p w:rsidR="007E1E45" w:rsidRDefault="007E1E45" w:rsidP="00965374"/>
    <w:p w:rsidR="007E1E45" w:rsidRDefault="007E1E45" w:rsidP="00965374">
      <w:r>
        <w:t xml:space="preserve">I think they were saying …fill this role “over time”, </w:t>
      </w:r>
      <w:proofErr w:type="spellStart"/>
      <w:r>
        <w:t>ie</w:t>
      </w:r>
      <w:proofErr w:type="spellEnd"/>
      <w:r>
        <w:t xml:space="preserve"> during the life of the record, different parties edit it, etc.</w:t>
      </w:r>
    </w:p>
    <w:p w:rsidR="007E1E45" w:rsidRDefault="007E1E45" w:rsidP="00965374">
      <w:r>
        <w:t xml:space="preserve">This bit needs review.  We may (after reporting that we consulted and got feedback on these terms) conclude that we’ve borne these in mind when developing the lifecycle, and also note the </w:t>
      </w:r>
      <w:proofErr w:type="spellStart"/>
      <w:r>
        <w:t>categorisations</w:t>
      </w:r>
      <w:proofErr w:type="spellEnd"/>
      <w:r>
        <w:t xml:space="preserve"> made by SSAC to reflect the diverse roles of stakeholders who contribute to the production and maintenance of WHOIS records.</w:t>
      </w:r>
    </w:p>
    <w:p w:rsidR="007E1E45" w:rsidRDefault="007E1E45" w:rsidP="00965374">
      <w:r>
        <w:t>States the obvious</w:t>
      </w:r>
      <w:proofErr w:type="gramStart"/>
      <w:r>
        <w:t>.?</w:t>
      </w:r>
      <w:proofErr w:type="gramEnd"/>
      <w:r>
        <w:t xml:space="preserve"> Misleading emphasis?</w:t>
      </w:r>
    </w:p>
    <w:p w:rsidR="007E1E45" w:rsidRDefault="007E1E45" w:rsidP="00965374">
      <w:r>
        <w:t>This was not in the earlier definition of consumer – what was in was the three classes of participants set forth below.   I do not know if we have a consensus for this definition of consumer?</w:t>
      </w:r>
    </w:p>
    <w:p w:rsidR="007E1E45" w:rsidRDefault="007E1E45" w:rsidP="00965374">
      <w:r>
        <w:t>The WRT is not policy making, so “other parts of its PMP” may be misleading.</w:t>
      </w:r>
    </w:p>
    <w:p w:rsidR="007E1E45" w:rsidRDefault="007E1E45" w:rsidP="00965374">
      <w:r>
        <w:t>I understood the result of the second phase to suggest that most never got to WHOIS at all?</w:t>
      </w:r>
    </w:p>
    <w:p w:rsidR="007E1E45" w:rsidRDefault="007E1E45" w:rsidP="00965374">
      <w:r>
        <w:t>Requires further discussion</w:t>
      </w:r>
    </w:p>
    <w:p w:rsidR="007E1E45" w:rsidRDefault="007E1E45" w:rsidP="00965374">
      <w:r>
        <w:t xml:space="preserve">There are now over </w:t>
      </w:r>
      <w:proofErr w:type="gramStart"/>
      <w:r>
        <w:t>1m  Cyrillic</w:t>
      </w:r>
      <w:proofErr w:type="gramEnd"/>
      <w:r>
        <w:t xml:space="preserve"> IDNs in .</w:t>
      </w:r>
      <w:proofErr w:type="spellStart"/>
      <w:r>
        <w:t>rf</w:t>
      </w:r>
      <w:proofErr w:type="spellEnd"/>
      <w:r>
        <w:t>, and one million IDNs approx in .com and net.</w:t>
      </w:r>
    </w:p>
    <w:p w:rsidR="007E1E45" w:rsidRDefault="007E1E45" w:rsidP="00965374">
      <w:r>
        <w:t>Given the air time we spent on this one, I suggest we adopt “Law enforcement and other users of WHOIS.”</w:t>
      </w:r>
    </w:p>
    <w:p w:rsidR="007E1E45" w:rsidRDefault="007E1E45" w:rsidP="00965374">
      <w:r>
        <w:t>Much too vague.  What specifically do we want them to do?</w:t>
      </w:r>
    </w:p>
    <w:p w:rsidR="007E1E45" w:rsidRDefault="007E1E45" w:rsidP="00965374"/>
    <w:p w:rsidR="007E1E45" w:rsidRDefault="007E1E45" w:rsidP="00965374">
      <w:r>
        <w:t xml:space="preserve">Clearly, we need to work out what we’re saying here. It may be </w:t>
      </w:r>
      <w:proofErr w:type="spellStart"/>
      <w:r>
        <w:t>superceded</w:t>
      </w:r>
      <w:proofErr w:type="spellEnd"/>
      <w:r>
        <w:t xml:space="preserve"> by James/Susan’s work on proxies.</w:t>
      </w:r>
    </w:p>
    <w:p w:rsidR="007E1E45" w:rsidRDefault="007E1E45" w:rsidP="00965374">
      <w:r>
        <w:t xml:space="preserve">Mostly correct.  But we had an earlier definition which included the responsibility to provide </w:t>
      </w:r>
      <w:proofErr w:type="spellStart"/>
      <w:r>
        <w:t>conatact</w:t>
      </w:r>
      <w:proofErr w:type="spellEnd"/>
      <w:r>
        <w:t xml:space="preserve"> information for the customer/subscriber of the Proxy service in a timely manner in certain situations (e.g. UDRP).</w:t>
      </w:r>
    </w:p>
    <w:p w:rsidR="007E1E45" w:rsidRDefault="007E1E45" w:rsidP="00965374">
      <w:r>
        <w:t>Who?</w:t>
      </w:r>
    </w:p>
    <w:p w:rsidR="007E1E45" w:rsidRDefault="007E1E45" w:rsidP="00965374">
      <w:r>
        <w:t>By When?</w:t>
      </w:r>
    </w:p>
    <w:p w:rsidR="007E1E45" w:rsidRDefault="007E1E45" w:rsidP="00965374">
      <w:r>
        <w:t>This is duplicated by recommendation 11 below.  I recall that after initially feeling pleased with this recommendation, we got all worried about this.  Personally, I like this recommendation, and think it’s appropriate for us.  I don’t fully understand the objections to it ;-)</w:t>
      </w:r>
    </w:p>
    <w:p w:rsidR="007E1E45" w:rsidRDefault="007E1E45" w:rsidP="00965374">
      <w:r>
        <w:t>Who?  We shouldn’t say “ICANN” if we can say “ICANN Staff,” “ICANN Board” or “ICANN Community.”</w:t>
      </w:r>
    </w:p>
    <w:p w:rsidR="007E1E45" w:rsidRDefault="007E1E45" w:rsidP="00965374">
      <w:r>
        <w:t>Where are these numbers coming from?  Seems arbitrary.</w:t>
      </w:r>
    </w:p>
    <w:p w:rsidR="007E1E45" w:rsidRDefault="007E1E45" w:rsidP="00965374">
      <w:r>
        <w:t>Compliance?</w:t>
      </w:r>
    </w:p>
    <w:p w:rsidR="007E1E45" w:rsidRDefault="007E1E45" w:rsidP="00965374">
      <w:r>
        <w:t>Is this an artifact from somewhere else?</w:t>
      </w:r>
    </w:p>
    <w:p w:rsidR="007E1E45" w:rsidRDefault="007E1E45" w:rsidP="00965374"/>
    <w:p w:rsidR="007E1E45" w:rsidRDefault="007E1E45" w:rsidP="00965374">
      <w:r>
        <w:t>Remember, this was very expe3nsive and took months to complete.  Can we incorporate something in to this recommendation that calls for a “streamlined” version of the 2009 NORC study?</w:t>
      </w:r>
    </w:p>
    <w:p w:rsidR="007E1E45" w:rsidRDefault="007E1E45" w:rsidP="00965374"/>
    <w:p w:rsidR="007E1E45" w:rsidRDefault="007E1E45" w:rsidP="00965374">
      <w:r>
        <w:t>Do not agree that Registries should be positioned to directly service Registrants in this area.</w:t>
      </w:r>
    </w:p>
    <w:p w:rsidR="007E1E45" w:rsidRDefault="007E1E45" w:rsidP="00965374">
      <w:r>
        <w:t>How?  There is not a “flag” or “field” for this data.</w:t>
      </w:r>
    </w:p>
    <w:p w:rsidR="007E1E45" w:rsidRDefault="007E1E45" w:rsidP="00965374">
      <w:r>
        <w:t>Agree with Lutz on this.</w:t>
      </w:r>
    </w:p>
    <w:p w:rsidR="007E1E45" w:rsidRDefault="007E1E45" w:rsidP="00965374">
      <w:r>
        <w:t>The challenge with these requirements is that they are only effective on the Registrar.  If the service provider is another entity, then ICANN has no bearing on their procedures, practices and operations.</w:t>
      </w:r>
    </w:p>
    <w:p w:rsidR="007E1E45" w:rsidRDefault="007E1E45" w:rsidP="00965374"/>
    <w:p w:rsidR="007E1E45" w:rsidRDefault="007E1E45" w:rsidP="00965374">
      <w:r>
        <w:t>Once again, this presumes some sort of contractual relationship between the privacy service provider and ICANN.</w:t>
      </w:r>
    </w:p>
    <w:p w:rsidR="007E1E45" w:rsidRDefault="007E1E45" w:rsidP="00965374">
      <w:r>
        <w:t xml:space="preserve">This is not acceptable and probably not legal. See </w:t>
      </w:r>
      <w:proofErr w:type="gramStart"/>
      <w:r>
        <w:t>RAA  Sec</w:t>
      </w:r>
      <w:proofErr w:type="gramEnd"/>
      <w:r>
        <w:t>. 5.10</w:t>
      </w:r>
    </w:p>
    <w:p w:rsidR="007E1E45" w:rsidRDefault="007E1E45" w:rsidP="00965374"/>
    <w:p w:rsidR="007E1E45" w:rsidRDefault="007E1E45" w:rsidP="00965374">
      <w:r>
        <w:t>ICANN has no authority to issue “conditions” or “requirements” to Proxy providers, even if they are affiliated with a Registrar.</w:t>
      </w:r>
    </w:p>
    <w:p w:rsidR="007E1E45" w:rsidRDefault="007E1E45" w:rsidP="00965374"/>
    <w:p w:rsidR="007E1E45" w:rsidRDefault="007E1E45" w:rsidP="00965374">
      <w:r>
        <w:t xml:space="preserve">We should not be overly </w:t>
      </w:r>
      <w:proofErr w:type="gramStart"/>
      <w:r>
        <w:t>prescriptive  and</w:t>
      </w:r>
      <w:proofErr w:type="gramEnd"/>
      <w:r>
        <w:t xml:space="preserve"> attempt to develop the Best Practices in this report.  For example DBP is already circulating Best Practices outside of ICANN, and some of our proposals meet or exceed those listed here.</w:t>
      </w:r>
    </w:p>
    <w:p w:rsidR="007E1E45" w:rsidRDefault="007E1E45" w:rsidP="00965374"/>
    <w:p w:rsidR="007E1E45" w:rsidRDefault="007E1E45" w:rsidP="00965374">
      <w:r>
        <w:t>ICANN has no authority to issue “conditions” or “requirements” to proxy providers, even if they are affiliated with an ICANN-accredited Registrar.</w:t>
      </w:r>
    </w:p>
    <w:p w:rsidR="007E1E45" w:rsidRDefault="007E1E45" w:rsidP="00965374">
      <w:r>
        <w:t>Do not support the term “own” since registrations are not property.  And the Registered Name Holder / Registrant is already defined as the responsible party according to the RAA (and other docs).</w:t>
      </w:r>
    </w:p>
    <w:p w:rsidR="007E1E45" w:rsidRDefault="007E1E45" w:rsidP="00965374"/>
    <w:p w:rsidR="007E1E45" w:rsidRDefault="007E1E45" w:rsidP="00965374">
      <w:r>
        <w:t>There is no relationship between ICANN and most Proxy providers.</w:t>
      </w:r>
    </w:p>
    <w:p w:rsidR="007E1E45" w:rsidRDefault="007E1E45" w:rsidP="00965374"/>
    <w:p w:rsidR="007E1E45" w:rsidRDefault="007E1E45" w:rsidP="00965374"/>
  </w:comment>
  <w:comment w:id="495" w:author="" w:date="2011-11-28T20:58:00Z" w:initials="">
    <w:p w:rsidR="007E1E45" w:rsidRDefault="007E1E45" w:rsidP="00965374">
      <w:r>
        <w:annotationRef/>
      </w:r>
      <w:r>
        <w:t>Insert footnote reference.</w:t>
      </w:r>
    </w:p>
    <w:p w:rsidR="007E1E45" w:rsidRDefault="007E1E45" w:rsidP="00965374">
      <w:r>
        <w:t>Check for sense here.</w:t>
      </w:r>
    </w:p>
    <w:p w:rsidR="007E1E45" w:rsidRDefault="007E1E45" w:rsidP="00965374">
      <w:r>
        <w:t>States the obvious</w:t>
      </w:r>
      <w:proofErr w:type="gramStart"/>
      <w:r>
        <w:t>.?</w:t>
      </w:r>
      <w:proofErr w:type="gramEnd"/>
      <w:r>
        <w:t xml:space="preserve"> Misleading emphasis?</w:t>
      </w:r>
    </w:p>
    <w:p w:rsidR="007E1E45" w:rsidRDefault="007E1E45" w:rsidP="00965374">
      <w:r>
        <w:t>This was not in the earlier definition of consumer – what was in was the three classes of participants set forth below.   I do not know if we have a consensus for this definition of consumer?</w:t>
      </w:r>
    </w:p>
    <w:p w:rsidR="007E1E45" w:rsidRDefault="007E1E45" w:rsidP="00965374">
      <w:r>
        <w:t>The WRT is not policy making, so “other parts of its PMP” may be misleading.</w:t>
      </w:r>
    </w:p>
    <w:p w:rsidR="007E1E45" w:rsidRDefault="007E1E45" w:rsidP="00965374">
      <w:r>
        <w:t xml:space="preserve">Sharon had lead off with this definition, but here it takes third spot.  If we treat the terms in the order they appear in the AOC, then this </w:t>
      </w:r>
      <w:proofErr w:type="spellStart"/>
      <w:r>
        <w:t>shoud</w:t>
      </w:r>
      <w:proofErr w:type="spellEnd"/>
      <w:r>
        <w:t xml:space="preserve"> go back on top.  On the other hand, perhaps its more readable here.  </w:t>
      </w:r>
      <w:proofErr w:type="spellStart"/>
      <w:r>
        <w:t>Thoughs</w:t>
      </w:r>
      <w:proofErr w:type="spellEnd"/>
      <w:r>
        <w:t xml:space="preserve">?  </w:t>
      </w:r>
    </w:p>
    <w:p w:rsidR="007E1E45" w:rsidRDefault="007E1E45" w:rsidP="00965374">
      <w:r>
        <w:t xml:space="preserve">I’m not sure that the definition is so limited.  </w:t>
      </w:r>
      <w:proofErr w:type="gramStart"/>
      <w:r>
        <w:t>Because  it’s</w:t>
      </w:r>
      <w:proofErr w:type="gramEnd"/>
      <w:r>
        <w:t xml:space="preserve"> framed to capture relevant laws which affect the WHOIS.  They may be privacy, but they might be others too.</w:t>
      </w:r>
    </w:p>
    <w:p w:rsidR="007E1E45" w:rsidRDefault="007E1E45" w:rsidP="00965374">
      <w:r>
        <w:t>Add footnote referencing the papers, and explain that we used the explanations, but not their suggested defined terms, substituting our own.</w:t>
      </w:r>
    </w:p>
    <w:p w:rsidR="007E1E45" w:rsidRDefault="007E1E45" w:rsidP="00965374"/>
    <w:p w:rsidR="007E1E45" w:rsidRDefault="007E1E45" w:rsidP="00965374">
      <w:r>
        <w:t xml:space="preserve">I think they were saying …fill this role “over time”, </w:t>
      </w:r>
      <w:proofErr w:type="spellStart"/>
      <w:r>
        <w:t>ie</w:t>
      </w:r>
      <w:proofErr w:type="spellEnd"/>
      <w:r>
        <w:t xml:space="preserve"> during the life of the record, different parties edit it, etc.</w:t>
      </w:r>
    </w:p>
    <w:p w:rsidR="007E1E45" w:rsidRDefault="007E1E45" w:rsidP="00965374">
      <w:r>
        <w:t xml:space="preserve">This bit needs review.  We may (after reporting that we consulted and got feedback on these terms) conclude that we’ve borne these in mind when developing the lifecycle, and also note the </w:t>
      </w:r>
      <w:proofErr w:type="spellStart"/>
      <w:r>
        <w:t>categorisations</w:t>
      </w:r>
      <w:proofErr w:type="spellEnd"/>
      <w:r>
        <w:t xml:space="preserve"> made by SSAC to reflect the diverse roles of stakeholders who contribute to the production and maintenance of WHOIS records.</w:t>
      </w:r>
    </w:p>
    <w:p w:rsidR="007E1E45" w:rsidRDefault="007E1E45" w:rsidP="00965374">
      <w:r>
        <w:t>States the obvious</w:t>
      </w:r>
      <w:proofErr w:type="gramStart"/>
      <w:r>
        <w:t>.?</w:t>
      </w:r>
      <w:proofErr w:type="gramEnd"/>
      <w:r>
        <w:t xml:space="preserve"> Misleading emphasis?</w:t>
      </w:r>
    </w:p>
    <w:p w:rsidR="007E1E45" w:rsidRDefault="007E1E45" w:rsidP="00965374">
      <w:r>
        <w:t>This was not in the earlier definition of consumer – what was in was the three classes of participants set forth below.   I do not know if we have a consensus for this definition of consumer?</w:t>
      </w:r>
    </w:p>
    <w:p w:rsidR="007E1E45" w:rsidRDefault="007E1E45" w:rsidP="00965374">
      <w:r>
        <w:t>The WRT is not policy making, so “other parts of its PMP” may be misleading.</w:t>
      </w:r>
    </w:p>
    <w:p w:rsidR="007E1E45" w:rsidRDefault="007E1E45" w:rsidP="00965374">
      <w:r>
        <w:t>I understood the result of the second phase to suggest that most never got to WHOIS at all?</w:t>
      </w:r>
    </w:p>
    <w:p w:rsidR="007E1E45" w:rsidRDefault="007E1E45" w:rsidP="00965374">
      <w:r>
        <w:t>Requires further discussion</w:t>
      </w:r>
    </w:p>
    <w:p w:rsidR="007E1E45" w:rsidRDefault="007E1E45" w:rsidP="00965374">
      <w:r>
        <w:t xml:space="preserve">There are now over </w:t>
      </w:r>
      <w:proofErr w:type="gramStart"/>
      <w:r>
        <w:t>1m  Cyrillic</w:t>
      </w:r>
      <w:proofErr w:type="gramEnd"/>
      <w:r>
        <w:t xml:space="preserve"> IDNs in .</w:t>
      </w:r>
      <w:proofErr w:type="spellStart"/>
      <w:r>
        <w:t>rf</w:t>
      </w:r>
      <w:proofErr w:type="spellEnd"/>
      <w:r>
        <w:t>, and one million IDNs approx in .com and net.</w:t>
      </w:r>
    </w:p>
    <w:p w:rsidR="007E1E45" w:rsidRDefault="007E1E45" w:rsidP="00965374">
      <w:r>
        <w:t>Given the air time we spent on this one, I suggest we adopt “Law enforcement and other users of WHOIS.”</w:t>
      </w:r>
    </w:p>
    <w:p w:rsidR="007E1E45" w:rsidRDefault="007E1E45" w:rsidP="00965374">
      <w:r>
        <w:t>Much too vague.  What specifically do we want them to do?</w:t>
      </w:r>
    </w:p>
    <w:p w:rsidR="007E1E45" w:rsidRDefault="007E1E45" w:rsidP="00965374"/>
    <w:p w:rsidR="007E1E45" w:rsidRDefault="007E1E45" w:rsidP="00965374">
      <w:r>
        <w:t xml:space="preserve">Clearly, we need to work out what we’re saying here. It may be </w:t>
      </w:r>
      <w:proofErr w:type="spellStart"/>
      <w:r>
        <w:t>superceded</w:t>
      </w:r>
      <w:proofErr w:type="spellEnd"/>
      <w:r>
        <w:t xml:space="preserve"> by James/Susan’s work on proxies.</w:t>
      </w:r>
    </w:p>
    <w:p w:rsidR="007E1E45" w:rsidRDefault="007E1E45" w:rsidP="00965374">
      <w:r>
        <w:t xml:space="preserve">Mostly correct.  But we had an earlier definition which included the responsibility to provide </w:t>
      </w:r>
      <w:proofErr w:type="spellStart"/>
      <w:r>
        <w:t>conatact</w:t>
      </w:r>
      <w:proofErr w:type="spellEnd"/>
      <w:r>
        <w:t xml:space="preserve"> information for the customer/subscriber of the Proxy service in a timely manner in certain situations (e.g. UDRP).</w:t>
      </w:r>
    </w:p>
    <w:p w:rsidR="007E1E45" w:rsidRDefault="007E1E45" w:rsidP="00965374">
      <w:r>
        <w:t>Who?</w:t>
      </w:r>
    </w:p>
    <w:p w:rsidR="007E1E45" w:rsidRDefault="007E1E45" w:rsidP="00965374">
      <w:r>
        <w:t>By When?</w:t>
      </w:r>
    </w:p>
    <w:p w:rsidR="007E1E45" w:rsidRDefault="007E1E45" w:rsidP="00965374">
      <w:r>
        <w:t>This is duplicated by recommendation 11 below.  I recall that after initially feeling pleased with this recommendation, we got all worried about this.  Personally, I like this recommendation, and think it’s appropriate for us.  I don’t fully understand the objections to it ;-)</w:t>
      </w:r>
    </w:p>
    <w:p w:rsidR="007E1E45" w:rsidRDefault="007E1E45" w:rsidP="00965374">
      <w:r>
        <w:t>Who?  We shouldn’t say “ICANN” if we can say “ICANN Staff,” “ICANN Board” or “ICANN Community.”</w:t>
      </w:r>
    </w:p>
    <w:p w:rsidR="007E1E45" w:rsidRDefault="007E1E45" w:rsidP="00965374">
      <w:r>
        <w:t>Where are these numbers coming from?  Seems arbitrary.</w:t>
      </w:r>
    </w:p>
    <w:p w:rsidR="007E1E45" w:rsidRDefault="007E1E45" w:rsidP="00965374">
      <w:r>
        <w:t>Compliance?</w:t>
      </w:r>
    </w:p>
    <w:p w:rsidR="007E1E45" w:rsidRDefault="007E1E45" w:rsidP="00965374">
      <w:r>
        <w:t>Is this an artifact from somewhere else?</w:t>
      </w:r>
    </w:p>
    <w:p w:rsidR="007E1E45" w:rsidRDefault="007E1E45" w:rsidP="00965374"/>
    <w:p w:rsidR="007E1E45" w:rsidRDefault="007E1E45" w:rsidP="00965374">
      <w:r>
        <w:t>Remember, this was very expe3nsive and took months to complete.  Can we incorporate something in to this recommendation that calls for a “streamlined” version of the 2009 NORC study?</w:t>
      </w:r>
    </w:p>
    <w:p w:rsidR="007E1E45" w:rsidRDefault="007E1E45" w:rsidP="00965374"/>
    <w:p w:rsidR="007E1E45" w:rsidRDefault="007E1E45" w:rsidP="00965374">
      <w:r>
        <w:t>Do not agree that Registries should be positioned to directly service Registrants in this area.</w:t>
      </w:r>
    </w:p>
    <w:p w:rsidR="007E1E45" w:rsidRDefault="007E1E45" w:rsidP="00965374">
      <w:r>
        <w:t>How?  There is not a “flag” or “field” for this data.</w:t>
      </w:r>
    </w:p>
    <w:p w:rsidR="007E1E45" w:rsidRDefault="007E1E45" w:rsidP="00965374">
      <w:r>
        <w:t>Agree with Lutz on this.</w:t>
      </w:r>
    </w:p>
    <w:p w:rsidR="007E1E45" w:rsidRDefault="007E1E45" w:rsidP="00965374">
      <w:r>
        <w:t>The challenge with these requirements is that they are only effective on the Registrar.  If the service provider is another entity, then ICANN has no bearing on their procedures, practices and operations.</w:t>
      </w:r>
    </w:p>
    <w:p w:rsidR="007E1E45" w:rsidRDefault="007E1E45" w:rsidP="00965374"/>
    <w:p w:rsidR="007E1E45" w:rsidRDefault="007E1E45" w:rsidP="00965374">
      <w:r>
        <w:t>Once again, this presumes some sort of contractual relationship between the privacy service provider and ICANN.</w:t>
      </w:r>
    </w:p>
    <w:p w:rsidR="007E1E45" w:rsidRDefault="007E1E45" w:rsidP="00965374">
      <w:r>
        <w:t xml:space="preserve">This is not acceptable and probably not legal. See </w:t>
      </w:r>
      <w:proofErr w:type="gramStart"/>
      <w:r>
        <w:t>RAA  Sec</w:t>
      </w:r>
      <w:proofErr w:type="gramEnd"/>
      <w:r>
        <w:t>. 5.10</w:t>
      </w:r>
    </w:p>
    <w:p w:rsidR="007E1E45" w:rsidRDefault="007E1E45" w:rsidP="00965374"/>
    <w:p w:rsidR="007E1E45" w:rsidRDefault="007E1E45" w:rsidP="00965374">
      <w:r>
        <w:t>ICANN has no authority to issue “conditions” or “requirements” to Proxy providers, even if they are affiliated with a Registrar.</w:t>
      </w:r>
    </w:p>
    <w:p w:rsidR="007E1E45" w:rsidRDefault="007E1E45" w:rsidP="00965374"/>
    <w:p w:rsidR="007E1E45" w:rsidRDefault="007E1E45" w:rsidP="00965374">
      <w:r>
        <w:t xml:space="preserve">We should not be overly </w:t>
      </w:r>
      <w:proofErr w:type="gramStart"/>
      <w:r>
        <w:t>prescriptive  and</w:t>
      </w:r>
      <w:proofErr w:type="gramEnd"/>
      <w:r>
        <w:t xml:space="preserve"> attempt to develop the Best Practices in this report.  For example DBP is already circulating Best Practices outside of ICANN, and some of our proposals meet or exceed those listed here.</w:t>
      </w:r>
    </w:p>
    <w:p w:rsidR="007E1E45" w:rsidRDefault="007E1E45" w:rsidP="00965374"/>
    <w:p w:rsidR="007E1E45" w:rsidRDefault="007E1E45" w:rsidP="00965374">
      <w:r>
        <w:t>ICANN has no authority to issue “conditions” or “requirements” to proxy providers, even if they are affiliated with an ICANN-accredited Registrar.</w:t>
      </w:r>
    </w:p>
    <w:p w:rsidR="007E1E45" w:rsidRDefault="007E1E45" w:rsidP="00965374">
      <w:r>
        <w:t>Do not support the term “own” since registrations are not property.  And the Registered Name Holder / Registrant is already defined as the responsible party according to the RAA (and other docs).</w:t>
      </w:r>
    </w:p>
    <w:p w:rsidR="007E1E45" w:rsidRDefault="007E1E45" w:rsidP="00965374"/>
    <w:p w:rsidR="007E1E45" w:rsidRDefault="007E1E45" w:rsidP="00965374">
      <w:r>
        <w:t>There is no relationship between ICANN and most Proxy providers.</w:t>
      </w:r>
    </w:p>
    <w:p w:rsidR="007E1E45" w:rsidRDefault="007E1E45" w:rsidP="00965374"/>
    <w:p w:rsidR="007E1E45" w:rsidRDefault="007E1E45" w:rsidP="00965374"/>
  </w:comment>
  <w:comment w:id="496" w:author="" w:date="2011-11-28T20:58:00Z" w:initials="">
    <w:p w:rsidR="007E1E45" w:rsidRDefault="007E1E45" w:rsidP="00965374">
      <w:r>
        <w:annotationRef/>
      </w:r>
      <w:r>
        <w:t>Insert footnote reference.</w:t>
      </w:r>
    </w:p>
    <w:p w:rsidR="007E1E45" w:rsidRDefault="007E1E45" w:rsidP="00965374">
      <w:r>
        <w:t>Check for sense here.</w:t>
      </w:r>
    </w:p>
    <w:p w:rsidR="007E1E45" w:rsidRDefault="007E1E45" w:rsidP="00965374">
      <w:r>
        <w:t>States the obvious</w:t>
      </w:r>
      <w:proofErr w:type="gramStart"/>
      <w:r>
        <w:t>.?</w:t>
      </w:r>
      <w:proofErr w:type="gramEnd"/>
      <w:r>
        <w:t xml:space="preserve"> Misleading emphasis?</w:t>
      </w:r>
    </w:p>
    <w:p w:rsidR="007E1E45" w:rsidRDefault="007E1E45" w:rsidP="00965374">
      <w:r>
        <w:t>This was not in the earlier definition of consumer – what was in was the three classes of participants set forth below.   I do not know if we have a consensus for this definition of consumer?</w:t>
      </w:r>
    </w:p>
    <w:p w:rsidR="007E1E45" w:rsidRDefault="007E1E45" w:rsidP="00965374">
      <w:r>
        <w:t>The WRT is not policy making, so “other parts of its PMP” may be misleading.</w:t>
      </w:r>
    </w:p>
    <w:p w:rsidR="007E1E45" w:rsidRDefault="007E1E45" w:rsidP="00965374">
      <w:r>
        <w:t xml:space="preserve">Sharon had lead off with this definition, but here it takes third spot.  If we treat the terms in the order they appear in the AOC, then this </w:t>
      </w:r>
      <w:proofErr w:type="spellStart"/>
      <w:r>
        <w:t>shoud</w:t>
      </w:r>
      <w:proofErr w:type="spellEnd"/>
      <w:r>
        <w:t xml:space="preserve"> go back on top.  On the other hand, perhaps its more readable here.  </w:t>
      </w:r>
      <w:proofErr w:type="spellStart"/>
      <w:r>
        <w:t>Thoughs</w:t>
      </w:r>
      <w:proofErr w:type="spellEnd"/>
      <w:r>
        <w:t xml:space="preserve">?  </w:t>
      </w:r>
    </w:p>
    <w:p w:rsidR="007E1E45" w:rsidRDefault="007E1E45" w:rsidP="00965374">
      <w:r>
        <w:t xml:space="preserve">I’m not sure that the definition is so limited.  </w:t>
      </w:r>
      <w:proofErr w:type="gramStart"/>
      <w:r>
        <w:t>Because  it’s</w:t>
      </w:r>
      <w:proofErr w:type="gramEnd"/>
      <w:r>
        <w:t xml:space="preserve"> framed to capture relevant laws which affect the WHOIS.  They may be privacy, but they might be others too.</w:t>
      </w:r>
    </w:p>
    <w:p w:rsidR="007E1E45" w:rsidRDefault="007E1E45" w:rsidP="00965374">
      <w:r>
        <w:t>Add footnote referencing the papers, and explain that we used the explanations, but not their suggested defined terms, substituting our own.</w:t>
      </w:r>
    </w:p>
    <w:p w:rsidR="007E1E45" w:rsidRDefault="007E1E45" w:rsidP="00965374"/>
    <w:p w:rsidR="007E1E45" w:rsidRDefault="007E1E45" w:rsidP="00965374">
      <w:r>
        <w:t xml:space="preserve">I think they were saying …fill this role “over time”, </w:t>
      </w:r>
      <w:proofErr w:type="spellStart"/>
      <w:r>
        <w:t>ie</w:t>
      </w:r>
      <w:proofErr w:type="spellEnd"/>
      <w:r>
        <w:t xml:space="preserve"> during the life of the record, different parties edit it, etc.</w:t>
      </w:r>
    </w:p>
    <w:p w:rsidR="007E1E45" w:rsidRDefault="007E1E45" w:rsidP="00965374">
      <w:r>
        <w:t xml:space="preserve">This bit needs review.  We may (after reporting that we consulted and got feedback on these terms) conclude that we’ve borne these in mind when developing the lifecycle, and also note the </w:t>
      </w:r>
      <w:proofErr w:type="spellStart"/>
      <w:r>
        <w:t>categorisations</w:t>
      </w:r>
      <w:proofErr w:type="spellEnd"/>
      <w:r>
        <w:t xml:space="preserve"> made by SSAC to reflect the diverse roles of stakeholders who contribute to the production and maintenance of WHOIS records.</w:t>
      </w:r>
    </w:p>
    <w:p w:rsidR="007E1E45" w:rsidRDefault="007E1E45" w:rsidP="00965374">
      <w:r>
        <w:t>States the obvious</w:t>
      </w:r>
      <w:proofErr w:type="gramStart"/>
      <w:r>
        <w:t>.?</w:t>
      </w:r>
      <w:proofErr w:type="gramEnd"/>
      <w:r>
        <w:t xml:space="preserve"> Misleading emphasis?</w:t>
      </w:r>
    </w:p>
    <w:p w:rsidR="007E1E45" w:rsidRDefault="007E1E45" w:rsidP="00965374">
      <w:r>
        <w:t>This was not in the earlier definition of consumer – what was in was the three classes of participants set forth below.   I do not know if we have a consensus for this definition of consumer?</w:t>
      </w:r>
    </w:p>
    <w:p w:rsidR="007E1E45" w:rsidRDefault="007E1E45" w:rsidP="00965374">
      <w:r>
        <w:t>The WRT is not policy making, so “other parts of its PMP” may be misleading.</w:t>
      </w:r>
    </w:p>
    <w:p w:rsidR="007E1E45" w:rsidRDefault="007E1E45" w:rsidP="00965374">
      <w:r>
        <w:t>I understood the result of the second phase to suggest that most never got to WHOIS at all?</w:t>
      </w:r>
    </w:p>
    <w:p w:rsidR="007E1E45" w:rsidRDefault="007E1E45" w:rsidP="00965374">
      <w:r>
        <w:t>Requires further discussion</w:t>
      </w:r>
    </w:p>
    <w:p w:rsidR="007E1E45" w:rsidRDefault="007E1E45" w:rsidP="00965374">
      <w:r>
        <w:t xml:space="preserve">There are now over </w:t>
      </w:r>
      <w:proofErr w:type="gramStart"/>
      <w:r>
        <w:t>1m  Cyrillic</w:t>
      </w:r>
      <w:proofErr w:type="gramEnd"/>
      <w:r>
        <w:t xml:space="preserve"> IDNs in .</w:t>
      </w:r>
      <w:proofErr w:type="spellStart"/>
      <w:r>
        <w:t>rf</w:t>
      </w:r>
      <w:proofErr w:type="spellEnd"/>
      <w:r>
        <w:t>, and one million IDNs approx in .com and net.</w:t>
      </w:r>
    </w:p>
    <w:p w:rsidR="007E1E45" w:rsidRDefault="007E1E45" w:rsidP="00965374">
      <w:r>
        <w:t>Given the air time we spent on this one, I suggest we adopt “Law enforcement and other users of WHOIS.”</w:t>
      </w:r>
    </w:p>
    <w:p w:rsidR="007E1E45" w:rsidRDefault="007E1E45" w:rsidP="00965374">
      <w:r>
        <w:t>Much too vague.  What specifically do we want them to do?</w:t>
      </w:r>
    </w:p>
    <w:p w:rsidR="007E1E45" w:rsidRDefault="007E1E45" w:rsidP="00965374"/>
    <w:p w:rsidR="007E1E45" w:rsidRDefault="007E1E45" w:rsidP="00965374">
      <w:r>
        <w:t xml:space="preserve">Clearly, we need to work out what we’re saying here. It may be </w:t>
      </w:r>
      <w:proofErr w:type="spellStart"/>
      <w:r>
        <w:t>superceded</w:t>
      </w:r>
      <w:proofErr w:type="spellEnd"/>
      <w:r>
        <w:t xml:space="preserve"> by James/Susan’s work on proxies.</w:t>
      </w:r>
    </w:p>
    <w:p w:rsidR="007E1E45" w:rsidRDefault="007E1E45" w:rsidP="00965374">
      <w:r>
        <w:t xml:space="preserve">Mostly correct.  But we had an earlier definition which included the responsibility to provide </w:t>
      </w:r>
      <w:proofErr w:type="spellStart"/>
      <w:r>
        <w:t>conatact</w:t>
      </w:r>
      <w:proofErr w:type="spellEnd"/>
      <w:r>
        <w:t xml:space="preserve"> information for the customer/subscriber of the Proxy service in a timely manner in certain situations (e.g. UDRP).</w:t>
      </w:r>
    </w:p>
    <w:p w:rsidR="007E1E45" w:rsidRDefault="007E1E45" w:rsidP="00965374">
      <w:r>
        <w:t>Who?</w:t>
      </w:r>
    </w:p>
    <w:p w:rsidR="007E1E45" w:rsidRDefault="007E1E45" w:rsidP="00965374">
      <w:r>
        <w:t>By When?</w:t>
      </w:r>
    </w:p>
    <w:p w:rsidR="007E1E45" w:rsidRDefault="007E1E45" w:rsidP="00965374">
      <w:r>
        <w:t>This is duplicated by recommendation 11 below.  I recall that after initially feeling pleased with this recommendation, we got all worried about this.  Personally, I like this recommendation, and think it’s appropriate for us.  I don’t fully understand the objections to it ;-)</w:t>
      </w:r>
    </w:p>
    <w:p w:rsidR="007E1E45" w:rsidRDefault="007E1E45" w:rsidP="00965374">
      <w:r>
        <w:t>Who?  We shouldn’t say “ICANN” if we can say “ICANN Staff,” “ICANN Board” or “ICANN Community.”</w:t>
      </w:r>
    </w:p>
    <w:p w:rsidR="007E1E45" w:rsidRDefault="007E1E45" w:rsidP="00965374">
      <w:r>
        <w:t>Where are these numbers coming from?  Seems arbitrary.</w:t>
      </w:r>
    </w:p>
    <w:p w:rsidR="007E1E45" w:rsidRDefault="007E1E45" w:rsidP="00965374">
      <w:r>
        <w:t>Compliance?</w:t>
      </w:r>
    </w:p>
    <w:p w:rsidR="007E1E45" w:rsidRDefault="007E1E45" w:rsidP="00965374">
      <w:r>
        <w:t>Is this an artifact from somewhere else?</w:t>
      </w:r>
    </w:p>
    <w:p w:rsidR="007E1E45" w:rsidRDefault="007E1E45" w:rsidP="00965374"/>
    <w:p w:rsidR="007E1E45" w:rsidRDefault="007E1E45" w:rsidP="00965374">
      <w:r>
        <w:t>Remember, this was very expe3nsive and took months to complete.  Can we incorporate something in to this recommendation that calls for a “streamlined” version of the 2009 NORC study?</w:t>
      </w:r>
    </w:p>
    <w:p w:rsidR="007E1E45" w:rsidRDefault="007E1E45" w:rsidP="00965374"/>
    <w:p w:rsidR="007E1E45" w:rsidRDefault="007E1E45" w:rsidP="00965374">
      <w:r>
        <w:t>Do not agree that Registries should be positioned to directly service Registrants in this area.</w:t>
      </w:r>
    </w:p>
    <w:p w:rsidR="007E1E45" w:rsidRDefault="007E1E45" w:rsidP="00965374">
      <w:r>
        <w:t>How?  There is not a “flag” or “field” for this data.</w:t>
      </w:r>
    </w:p>
    <w:p w:rsidR="007E1E45" w:rsidRDefault="007E1E45" w:rsidP="00965374">
      <w:r>
        <w:t>Agree with Lutz on this.</w:t>
      </w:r>
    </w:p>
    <w:p w:rsidR="007E1E45" w:rsidRDefault="007E1E45" w:rsidP="00965374">
      <w:r>
        <w:t>The challenge with these requirements is that they are only effective on the Registrar.  If the service provider is another entity, then ICANN has no bearing on their procedures, practices and operations.</w:t>
      </w:r>
    </w:p>
    <w:p w:rsidR="007E1E45" w:rsidRDefault="007E1E45" w:rsidP="00965374"/>
    <w:p w:rsidR="007E1E45" w:rsidRDefault="007E1E45" w:rsidP="00965374">
      <w:r>
        <w:t>Once again, this presumes some sort of contractual relationship between the privacy service provider and ICANN.</w:t>
      </w:r>
    </w:p>
    <w:p w:rsidR="007E1E45" w:rsidRDefault="007E1E45" w:rsidP="00965374">
      <w:r>
        <w:t xml:space="preserve">This is not acceptable and probably not legal. See </w:t>
      </w:r>
      <w:proofErr w:type="gramStart"/>
      <w:r>
        <w:t>RAA  Sec</w:t>
      </w:r>
      <w:proofErr w:type="gramEnd"/>
      <w:r>
        <w:t>. 5.10</w:t>
      </w:r>
    </w:p>
    <w:p w:rsidR="007E1E45" w:rsidRDefault="007E1E45" w:rsidP="00965374"/>
    <w:p w:rsidR="007E1E45" w:rsidRDefault="007E1E45" w:rsidP="00965374">
      <w:r>
        <w:t>ICANN has no authority to issue “conditions” or “requirements” to Proxy providers, even if they are affiliated with a Registrar.</w:t>
      </w:r>
    </w:p>
    <w:p w:rsidR="007E1E45" w:rsidRDefault="007E1E45" w:rsidP="00965374"/>
    <w:p w:rsidR="007E1E45" w:rsidRDefault="007E1E45" w:rsidP="00965374">
      <w:r>
        <w:t xml:space="preserve">We should not be overly </w:t>
      </w:r>
      <w:proofErr w:type="gramStart"/>
      <w:r>
        <w:t>prescriptive  and</w:t>
      </w:r>
      <w:proofErr w:type="gramEnd"/>
      <w:r>
        <w:t xml:space="preserve"> attempt to develop the Best Practices in this report.  For example DBP is already circulating Best Practices outside of ICANN, and some of our proposals meet or exceed those listed here.</w:t>
      </w:r>
    </w:p>
    <w:p w:rsidR="007E1E45" w:rsidRDefault="007E1E45" w:rsidP="00965374"/>
    <w:p w:rsidR="007E1E45" w:rsidRDefault="007E1E45" w:rsidP="00965374">
      <w:r>
        <w:t>ICANN has no authority to issue “conditions” or “requirements” to proxy providers, even if they are affiliated with an ICANN-accredited Registrar.</w:t>
      </w:r>
    </w:p>
    <w:p w:rsidR="007E1E45" w:rsidRDefault="007E1E45" w:rsidP="00965374">
      <w:r>
        <w:t>Do not support the term “own” since registrations are not property.  And the Registered Name Holder / Registrant is already defined as the responsible party according to the RAA (and other docs).</w:t>
      </w:r>
    </w:p>
    <w:p w:rsidR="007E1E45" w:rsidRDefault="007E1E45" w:rsidP="00965374"/>
    <w:p w:rsidR="007E1E45" w:rsidRDefault="007E1E45" w:rsidP="00965374">
      <w:r>
        <w:t>There is no relationship between ICANN and most Proxy providers.</w:t>
      </w:r>
    </w:p>
    <w:p w:rsidR="007E1E45" w:rsidRDefault="007E1E45" w:rsidP="00965374"/>
    <w:p w:rsidR="007E1E45" w:rsidRDefault="007E1E45" w:rsidP="00965374"/>
  </w:comment>
  <w:comment w:id="497" w:author="" w:date="2011-11-28T20:58:00Z" w:initials="">
    <w:p w:rsidR="007E1E45" w:rsidRDefault="007E1E45" w:rsidP="00965374">
      <w:r>
        <w:annotationRef/>
      </w:r>
      <w:r>
        <w:t>Insert footnote reference.</w:t>
      </w:r>
    </w:p>
    <w:p w:rsidR="007E1E45" w:rsidRDefault="007E1E45" w:rsidP="00965374">
      <w:r>
        <w:t>Check for sense here.</w:t>
      </w:r>
    </w:p>
    <w:p w:rsidR="007E1E45" w:rsidRDefault="007E1E45" w:rsidP="00965374">
      <w:r>
        <w:t>States the obvious</w:t>
      </w:r>
      <w:proofErr w:type="gramStart"/>
      <w:r>
        <w:t>.?</w:t>
      </w:r>
      <w:proofErr w:type="gramEnd"/>
      <w:r>
        <w:t xml:space="preserve"> Misleading emphasis?</w:t>
      </w:r>
    </w:p>
    <w:p w:rsidR="007E1E45" w:rsidRDefault="007E1E45" w:rsidP="00965374">
      <w:r>
        <w:t>This was not in the earlier definition of consumer – what was in was the three classes of participants set forth below.   I do not know if we have a consensus for this definition of consumer?</w:t>
      </w:r>
    </w:p>
    <w:p w:rsidR="007E1E45" w:rsidRDefault="007E1E45" w:rsidP="00965374">
      <w:r>
        <w:t>The WRT is not policy making, so “other parts of its PMP” may be misleading.</w:t>
      </w:r>
    </w:p>
    <w:p w:rsidR="007E1E45" w:rsidRDefault="007E1E45" w:rsidP="00965374">
      <w:r>
        <w:t xml:space="preserve">Sharon had lead off with this definition, but here it takes third spot.  If we treat the terms in the order they appear in the AOC, then this </w:t>
      </w:r>
      <w:proofErr w:type="spellStart"/>
      <w:r>
        <w:t>shoud</w:t>
      </w:r>
      <w:proofErr w:type="spellEnd"/>
      <w:r>
        <w:t xml:space="preserve"> go back on top.  On the other hand, perhaps its more readable here.  </w:t>
      </w:r>
      <w:proofErr w:type="spellStart"/>
      <w:r>
        <w:t>Thoughs</w:t>
      </w:r>
      <w:proofErr w:type="spellEnd"/>
      <w:r>
        <w:t xml:space="preserve">?  </w:t>
      </w:r>
    </w:p>
    <w:p w:rsidR="007E1E45" w:rsidRDefault="007E1E45" w:rsidP="00965374">
      <w:r>
        <w:t xml:space="preserve">I’m not sure that the definition is so limited.  </w:t>
      </w:r>
      <w:proofErr w:type="gramStart"/>
      <w:r>
        <w:t>Because  it’s</w:t>
      </w:r>
      <w:proofErr w:type="gramEnd"/>
      <w:r>
        <w:t xml:space="preserve"> framed to capture relevant laws which affect the WHOIS.  They may be privacy, but they might be others too.</w:t>
      </w:r>
    </w:p>
    <w:p w:rsidR="007E1E45" w:rsidRDefault="007E1E45" w:rsidP="00965374">
      <w:r>
        <w:t>Add footnote referencing the papers, and explain that we used the explanations, but not their suggested defined terms, substituting our own.</w:t>
      </w:r>
    </w:p>
    <w:p w:rsidR="007E1E45" w:rsidRDefault="007E1E45" w:rsidP="00965374"/>
    <w:p w:rsidR="007E1E45" w:rsidRDefault="007E1E45" w:rsidP="00965374">
      <w:r>
        <w:t xml:space="preserve">I think they were saying …fill this role “over time”, </w:t>
      </w:r>
      <w:proofErr w:type="spellStart"/>
      <w:r>
        <w:t>ie</w:t>
      </w:r>
      <w:proofErr w:type="spellEnd"/>
      <w:r>
        <w:t xml:space="preserve"> during the life of the record, different parties edit it, etc.</w:t>
      </w:r>
    </w:p>
    <w:p w:rsidR="007E1E45" w:rsidRDefault="007E1E45" w:rsidP="00965374">
      <w:r>
        <w:t xml:space="preserve">This bit needs review.  We may (after reporting that we consulted and got feedback on these terms) conclude that we’ve borne these in mind when developing the lifecycle, and also note the </w:t>
      </w:r>
      <w:proofErr w:type="spellStart"/>
      <w:r>
        <w:t>categorisations</w:t>
      </w:r>
      <w:proofErr w:type="spellEnd"/>
      <w:r>
        <w:t xml:space="preserve"> made by SSAC to reflect the diverse roles of stakeholders who contribute to the production and maintenance of WHOIS records.</w:t>
      </w:r>
    </w:p>
    <w:p w:rsidR="007E1E45" w:rsidRDefault="007E1E45" w:rsidP="00965374">
      <w:r>
        <w:t>States the obvious</w:t>
      </w:r>
      <w:proofErr w:type="gramStart"/>
      <w:r>
        <w:t>.?</w:t>
      </w:r>
      <w:proofErr w:type="gramEnd"/>
      <w:r>
        <w:t xml:space="preserve"> Misleading emphasis?</w:t>
      </w:r>
    </w:p>
    <w:p w:rsidR="007E1E45" w:rsidRDefault="007E1E45" w:rsidP="00965374">
      <w:r>
        <w:t>This was not in the earlier definition of consumer – what was in was the three classes of participants set forth below.   I do not know if we have a consensus for this definition of consumer?</w:t>
      </w:r>
    </w:p>
    <w:p w:rsidR="007E1E45" w:rsidRDefault="007E1E45" w:rsidP="00965374">
      <w:r>
        <w:t>The WRT is not policy making, so “other parts of its PMP” may be misleading.</w:t>
      </w:r>
    </w:p>
    <w:p w:rsidR="007E1E45" w:rsidRDefault="007E1E45" w:rsidP="00965374">
      <w:r>
        <w:t>I understood the result of the second phase to suggest that most never got to WHOIS at all?</w:t>
      </w:r>
    </w:p>
    <w:p w:rsidR="007E1E45" w:rsidRDefault="007E1E45" w:rsidP="00965374">
      <w:r>
        <w:t>Requires further discussion</w:t>
      </w:r>
    </w:p>
    <w:p w:rsidR="007E1E45" w:rsidRDefault="007E1E45" w:rsidP="00965374">
      <w:r>
        <w:t xml:space="preserve">There are now over </w:t>
      </w:r>
      <w:proofErr w:type="gramStart"/>
      <w:r>
        <w:t>1m  Cyrillic</w:t>
      </w:r>
      <w:proofErr w:type="gramEnd"/>
      <w:r>
        <w:t xml:space="preserve"> IDNs in .</w:t>
      </w:r>
      <w:proofErr w:type="spellStart"/>
      <w:r>
        <w:t>rf</w:t>
      </w:r>
      <w:proofErr w:type="spellEnd"/>
      <w:r>
        <w:t>, and one million IDNs approx in .com and net.</w:t>
      </w:r>
    </w:p>
    <w:p w:rsidR="007E1E45" w:rsidRDefault="007E1E45" w:rsidP="00965374">
      <w:r>
        <w:t>Given the air time we spent on this one, I suggest we adopt “Law enforcement and other users of WHOIS.”</w:t>
      </w:r>
    </w:p>
    <w:p w:rsidR="007E1E45" w:rsidRDefault="007E1E45" w:rsidP="00965374">
      <w:r>
        <w:t>Much too vague.  What specifically do we want them to do?</w:t>
      </w:r>
    </w:p>
    <w:p w:rsidR="007E1E45" w:rsidRDefault="007E1E45" w:rsidP="00965374"/>
    <w:p w:rsidR="007E1E45" w:rsidRDefault="007E1E45" w:rsidP="00965374">
      <w:r>
        <w:t xml:space="preserve">Clearly, we need to work out what we’re saying here. It may be </w:t>
      </w:r>
      <w:proofErr w:type="spellStart"/>
      <w:r>
        <w:t>superceded</w:t>
      </w:r>
      <w:proofErr w:type="spellEnd"/>
      <w:r>
        <w:t xml:space="preserve"> by James/Susan’s work on proxies.</w:t>
      </w:r>
    </w:p>
    <w:p w:rsidR="007E1E45" w:rsidRDefault="007E1E45" w:rsidP="00965374">
      <w:r>
        <w:t xml:space="preserve">Mostly correct.  But we had an earlier definition which included the responsibility to provide </w:t>
      </w:r>
      <w:proofErr w:type="spellStart"/>
      <w:r>
        <w:t>conatact</w:t>
      </w:r>
      <w:proofErr w:type="spellEnd"/>
      <w:r>
        <w:t xml:space="preserve"> information for the customer/subscriber of the Proxy service in a timely manner in certain situations (e.g. UDRP).</w:t>
      </w:r>
    </w:p>
    <w:p w:rsidR="007E1E45" w:rsidRDefault="007E1E45" w:rsidP="00965374">
      <w:r>
        <w:t>Who?</w:t>
      </w:r>
    </w:p>
    <w:p w:rsidR="007E1E45" w:rsidRDefault="007E1E45" w:rsidP="00965374">
      <w:r>
        <w:t>By When?</w:t>
      </w:r>
    </w:p>
    <w:p w:rsidR="007E1E45" w:rsidRDefault="007E1E45" w:rsidP="00965374">
      <w:r>
        <w:t>This is duplicated by recommendation 11 below.  I recall that after initially feeling pleased with this recommendation, we got all worried about this.  Personally, I like this recommendation, and think it’s appropriate for us.  I don’t fully understand the objections to it ;-)</w:t>
      </w:r>
    </w:p>
    <w:p w:rsidR="007E1E45" w:rsidRDefault="007E1E45" w:rsidP="00965374">
      <w:r>
        <w:t>Who?  We shouldn’t say “ICANN” if we can say “ICANN Staff,” “ICANN Board” or “ICANN Community.”</w:t>
      </w:r>
    </w:p>
    <w:p w:rsidR="007E1E45" w:rsidRDefault="007E1E45" w:rsidP="00965374">
      <w:r>
        <w:t>Where are these numbers coming from?  Seems arbitrary.</w:t>
      </w:r>
    </w:p>
    <w:p w:rsidR="007E1E45" w:rsidRDefault="007E1E45" w:rsidP="00965374">
      <w:r>
        <w:t>Compliance?</w:t>
      </w:r>
    </w:p>
    <w:p w:rsidR="007E1E45" w:rsidRDefault="007E1E45" w:rsidP="00965374">
      <w:r>
        <w:t>Is this an artifact from somewhere else?</w:t>
      </w:r>
    </w:p>
    <w:p w:rsidR="007E1E45" w:rsidRDefault="007E1E45" w:rsidP="00965374"/>
    <w:p w:rsidR="007E1E45" w:rsidRDefault="007E1E45" w:rsidP="00965374">
      <w:r>
        <w:t>Remember, this was very expe3nsive and took months to complete.  Can we incorporate something in to this recommendation that calls for a “streamlined” version of the 2009 NORC study?</w:t>
      </w:r>
    </w:p>
    <w:p w:rsidR="007E1E45" w:rsidRDefault="007E1E45" w:rsidP="00965374"/>
    <w:p w:rsidR="007E1E45" w:rsidRDefault="007E1E45" w:rsidP="00965374">
      <w:r>
        <w:t>Do not agree that Registries should be positioned to directly service Registrants in this area.</w:t>
      </w:r>
    </w:p>
    <w:p w:rsidR="007E1E45" w:rsidRDefault="007E1E45" w:rsidP="00965374">
      <w:r>
        <w:t>How?  There is not a “flag” or “field” for this data.</w:t>
      </w:r>
    </w:p>
    <w:p w:rsidR="007E1E45" w:rsidRDefault="007E1E45" w:rsidP="00965374">
      <w:r>
        <w:t>Agree with Lutz on this.</w:t>
      </w:r>
    </w:p>
    <w:p w:rsidR="007E1E45" w:rsidRDefault="007E1E45" w:rsidP="00965374">
      <w:r>
        <w:t>The challenge with these requirements is that they are only effective on the Registrar.  If the service provider is another entity, then ICANN has no bearing on their procedures, practices and operations.</w:t>
      </w:r>
    </w:p>
    <w:p w:rsidR="007E1E45" w:rsidRDefault="007E1E45" w:rsidP="00965374"/>
    <w:p w:rsidR="007E1E45" w:rsidRDefault="007E1E45" w:rsidP="00965374">
      <w:r>
        <w:t>Once again, this presumes some sort of contractual relationship between the privacy service provider and ICANN.</w:t>
      </w:r>
    </w:p>
    <w:p w:rsidR="007E1E45" w:rsidRDefault="007E1E45" w:rsidP="00965374">
      <w:r>
        <w:t xml:space="preserve">This is not acceptable and probably not legal. See </w:t>
      </w:r>
      <w:proofErr w:type="gramStart"/>
      <w:r>
        <w:t>RAA  Sec</w:t>
      </w:r>
      <w:proofErr w:type="gramEnd"/>
      <w:r>
        <w:t>. 5.10</w:t>
      </w:r>
    </w:p>
    <w:p w:rsidR="007E1E45" w:rsidRDefault="007E1E45" w:rsidP="00965374"/>
    <w:p w:rsidR="007E1E45" w:rsidRDefault="007E1E45" w:rsidP="00965374">
      <w:r>
        <w:t>ICANN has no authority to issue “conditions” or “requirements” to Proxy providers, even if they are affiliated with a Registrar.</w:t>
      </w:r>
    </w:p>
    <w:p w:rsidR="007E1E45" w:rsidRDefault="007E1E45" w:rsidP="00965374"/>
    <w:p w:rsidR="007E1E45" w:rsidRDefault="007E1E45" w:rsidP="00965374">
      <w:r>
        <w:t xml:space="preserve">We should not be overly </w:t>
      </w:r>
      <w:proofErr w:type="gramStart"/>
      <w:r>
        <w:t>prescriptive  and</w:t>
      </w:r>
      <w:proofErr w:type="gramEnd"/>
      <w:r>
        <w:t xml:space="preserve"> attempt to develop the Best Practices in this report.  For example DBP is already circulating Best Practices outside of ICANN, and some of our proposals meet or exceed those listed here.</w:t>
      </w:r>
    </w:p>
    <w:p w:rsidR="007E1E45" w:rsidRDefault="007E1E45" w:rsidP="00965374"/>
    <w:p w:rsidR="007E1E45" w:rsidRDefault="007E1E45" w:rsidP="00965374">
      <w:r>
        <w:t>ICANN has no authority to issue “conditions” or “requirements” to proxy providers, even if they are affiliated with an ICANN-accredited Registrar.</w:t>
      </w:r>
    </w:p>
    <w:p w:rsidR="007E1E45" w:rsidRDefault="007E1E45" w:rsidP="00965374">
      <w:r>
        <w:t>Do not support the term “own” since registrations are not property.  And the Registered Name Holder / Registrant is already defined as the responsible party according to the RAA (and other docs).</w:t>
      </w:r>
    </w:p>
    <w:p w:rsidR="007E1E45" w:rsidRDefault="007E1E45" w:rsidP="00965374"/>
    <w:p w:rsidR="007E1E45" w:rsidRDefault="007E1E45" w:rsidP="00965374">
      <w:r>
        <w:t>There is no relationship between ICANN and most Proxy providers.</w:t>
      </w:r>
    </w:p>
    <w:p w:rsidR="007E1E45" w:rsidRDefault="007E1E45" w:rsidP="00965374"/>
    <w:p w:rsidR="007E1E45" w:rsidRDefault="007E1E45" w:rsidP="00965374"/>
  </w:comment>
  <w:comment w:id="498" w:author="" w:date="2011-11-28T20:58:00Z" w:initials="">
    <w:p w:rsidR="007E1E45" w:rsidRDefault="007E1E45" w:rsidP="00965374">
      <w:r>
        <w:annotationRef/>
      </w:r>
      <w:r>
        <w:t>Insert footnote reference.</w:t>
      </w:r>
    </w:p>
    <w:p w:rsidR="007E1E45" w:rsidRDefault="007E1E45" w:rsidP="00965374">
      <w:r>
        <w:t>Check for sense here.</w:t>
      </w:r>
    </w:p>
    <w:p w:rsidR="007E1E45" w:rsidRDefault="007E1E45" w:rsidP="00965374">
      <w:r>
        <w:t>States the obvious</w:t>
      </w:r>
      <w:proofErr w:type="gramStart"/>
      <w:r>
        <w:t>.?</w:t>
      </w:r>
      <w:proofErr w:type="gramEnd"/>
      <w:r>
        <w:t xml:space="preserve"> Misleading emphasis?</w:t>
      </w:r>
    </w:p>
    <w:p w:rsidR="007E1E45" w:rsidRDefault="007E1E45" w:rsidP="00965374">
      <w:r>
        <w:t>This was not in the earlier definition of consumer – what was in was the three classes of participants set forth below.   I do not know if we have a consensus for this definition of consumer?</w:t>
      </w:r>
    </w:p>
    <w:p w:rsidR="007E1E45" w:rsidRDefault="007E1E45" w:rsidP="00965374">
      <w:r>
        <w:t>The WRT is not policy making, so “other parts of its PMP” may be misleading.</w:t>
      </w:r>
    </w:p>
    <w:p w:rsidR="007E1E45" w:rsidRDefault="007E1E45" w:rsidP="00965374">
      <w:r>
        <w:t xml:space="preserve">Sharon had lead off with this definition, but here it takes third spot.  If we treat the terms in the order they appear in the AOC, then this </w:t>
      </w:r>
      <w:proofErr w:type="spellStart"/>
      <w:r>
        <w:t>shoud</w:t>
      </w:r>
      <w:proofErr w:type="spellEnd"/>
      <w:r>
        <w:t xml:space="preserve"> go back on top.  On the other hand, perhaps its more readable here.  </w:t>
      </w:r>
      <w:proofErr w:type="spellStart"/>
      <w:r>
        <w:t>Thoughs</w:t>
      </w:r>
      <w:proofErr w:type="spellEnd"/>
      <w:r>
        <w:t xml:space="preserve">?  </w:t>
      </w:r>
    </w:p>
    <w:p w:rsidR="007E1E45" w:rsidRDefault="007E1E45" w:rsidP="00965374">
      <w:r>
        <w:t xml:space="preserve">I’m not sure that the definition is so limited.  </w:t>
      </w:r>
      <w:proofErr w:type="gramStart"/>
      <w:r>
        <w:t>Because  it’s</w:t>
      </w:r>
      <w:proofErr w:type="gramEnd"/>
      <w:r>
        <w:t xml:space="preserve"> framed to capture relevant laws which affect the WHOIS.  They may be privacy, but they might be others too.</w:t>
      </w:r>
    </w:p>
    <w:p w:rsidR="007E1E45" w:rsidRDefault="007E1E45" w:rsidP="00965374">
      <w:r>
        <w:t>Add footnote referencing the papers, and explain that we used the explanations, but not their suggested defined terms, substituting our own.</w:t>
      </w:r>
    </w:p>
    <w:p w:rsidR="007E1E45" w:rsidRDefault="007E1E45" w:rsidP="00965374"/>
    <w:p w:rsidR="007E1E45" w:rsidRDefault="007E1E45" w:rsidP="00965374">
      <w:r>
        <w:t xml:space="preserve">I think they were saying …fill this role “over time”, </w:t>
      </w:r>
      <w:proofErr w:type="spellStart"/>
      <w:r>
        <w:t>ie</w:t>
      </w:r>
      <w:proofErr w:type="spellEnd"/>
      <w:r>
        <w:t xml:space="preserve"> during the life of the record, different parties edit it, etc.</w:t>
      </w:r>
    </w:p>
    <w:p w:rsidR="007E1E45" w:rsidRDefault="007E1E45" w:rsidP="00965374">
      <w:r>
        <w:t xml:space="preserve">This bit needs review.  We may (after reporting that we consulted and got feedback on these terms) conclude that we’ve borne these in mind when developing the lifecycle, and also note the </w:t>
      </w:r>
      <w:proofErr w:type="spellStart"/>
      <w:r>
        <w:t>categorisations</w:t>
      </w:r>
      <w:proofErr w:type="spellEnd"/>
      <w:r>
        <w:t xml:space="preserve"> made by SSAC to reflect the diverse roles of stakeholders who contribute to the production and maintenance of WHOIS records.</w:t>
      </w:r>
    </w:p>
    <w:p w:rsidR="007E1E45" w:rsidRDefault="007E1E45" w:rsidP="00965374">
      <w:r>
        <w:t>States the obvious</w:t>
      </w:r>
      <w:proofErr w:type="gramStart"/>
      <w:r>
        <w:t>.?</w:t>
      </w:r>
      <w:proofErr w:type="gramEnd"/>
      <w:r>
        <w:t xml:space="preserve"> Misleading emphasis?</w:t>
      </w:r>
    </w:p>
    <w:p w:rsidR="007E1E45" w:rsidRDefault="007E1E45" w:rsidP="00965374">
      <w:r>
        <w:t>This was not in the earlier definition of consumer – what was in was the three classes of participants set forth below.   I do not know if we have a consensus for this definition of consumer?</w:t>
      </w:r>
    </w:p>
    <w:p w:rsidR="007E1E45" w:rsidRDefault="007E1E45" w:rsidP="00965374">
      <w:r>
        <w:t>The WRT is not policy making, so “other parts of its PMP” may be misleading.</w:t>
      </w:r>
    </w:p>
    <w:p w:rsidR="007E1E45" w:rsidRDefault="007E1E45" w:rsidP="00965374">
      <w:r>
        <w:t>I understood the result of the second phase to suggest that most never got to WHOIS at all?</w:t>
      </w:r>
    </w:p>
    <w:p w:rsidR="007E1E45" w:rsidRDefault="007E1E45" w:rsidP="00965374">
      <w:r>
        <w:t>Requires further discussion</w:t>
      </w:r>
    </w:p>
    <w:p w:rsidR="007E1E45" w:rsidRDefault="007E1E45" w:rsidP="00965374">
      <w:r>
        <w:t xml:space="preserve">There are now over </w:t>
      </w:r>
      <w:proofErr w:type="gramStart"/>
      <w:r>
        <w:t>1m  Cyrillic</w:t>
      </w:r>
      <w:proofErr w:type="gramEnd"/>
      <w:r>
        <w:t xml:space="preserve"> IDNs in .</w:t>
      </w:r>
      <w:proofErr w:type="spellStart"/>
      <w:r>
        <w:t>rf</w:t>
      </w:r>
      <w:proofErr w:type="spellEnd"/>
      <w:r>
        <w:t>, and one million IDNs approx in .com and net.</w:t>
      </w:r>
    </w:p>
    <w:p w:rsidR="007E1E45" w:rsidRDefault="007E1E45" w:rsidP="00965374">
      <w:r>
        <w:t>Given the air time we spent on this one, I suggest we adopt “Law enforcement and other users of WHOIS.”</w:t>
      </w:r>
    </w:p>
    <w:p w:rsidR="007E1E45" w:rsidRDefault="007E1E45" w:rsidP="00965374">
      <w:r>
        <w:t>Much too vague.  What specifically do we want them to do?</w:t>
      </w:r>
    </w:p>
    <w:p w:rsidR="007E1E45" w:rsidRDefault="007E1E45" w:rsidP="00965374"/>
    <w:p w:rsidR="007E1E45" w:rsidRDefault="007E1E45" w:rsidP="00965374">
      <w:r>
        <w:t xml:space="preserve">Clearly, we need to work out what we’re saying here. It may be </w:t>
      </w:r>
      <w:proofErr w:type="spellStart"/>
      <w:r>
        <w:t>superceded</w:t>
      </w:r>
      <w:proofErr w:type="spellEnd"/>
      <w:r>
        <w:t xml:space="preserve"> by James/Susan’s work on proxies.</w:t>
      </w:r>
    </w:p>
    <w:p w:rsidR="007E1E45" w:rsidRDefault="007E1E45" w:rsidP="00965374">
      <w:r>
        <w:t xml:space="preserve">Mostly correct.  But we had an earlier definition which included the responsibility to provide </w:t>
      </w:r>
      <w:proofErr w:type="spellStart"/>
      <w:r>
        <w:t>conatact</w:t>
      </w:r>
      <w:proofErr w:type="spellEnd"/>
      <w:r>
        <w:t xml:space="preserve"> information for the customer/subscriber of the Proxy service in a timely manner in certain situations (e.g. UDRP).</w:t>
      </w:r>
    </w:p>
    <w:p w:rsidR="007E1E45" w:rsidRDefault="007E1E45" w:rsidP="00965374">
      <w:r>
        <w:t>Who?</w:t>
      </w:r>
    </w:p>
    <w:p w:rsidR="007E1E45" w:rsidRDefault="007E1E45" w:rsidP="00965374">
      <w:r>
        <w:t>By When?</w:t>
      </w:r>
    </w:p>
    <w:p w:rsidR="007E1E45" w:rsidRDefault="007E1E45" w:rsidP="00965374">
      <w:r>
        <w:t>This is duplicated by recommendation 11 below.  I recall that after initially feeling pleased with this recommendation, we got all worried about this.  Personally, I like this recommendation, and think it’s appropriate for us.  I don’t fully understand the objections to it ;-)</w:t>
      </w:r>
    </w:p>
    <w:p w:rsidR="007E1E45" w:rsidRDefault="007E1E45" w:rsidP="00965374">
      <w:r>
        <w:t>Who?  We shouldn’t say “ICANN” if we can say “ICANN Staff,” “ICANN Board” or “ICANN Community.”</w:t>
      </w:r>
    </w:p>
    <w:p w:rsidR="007E1E45" w:rsidRDefault="007E1E45" w:rsidP="00965374">
      <w:r>
        <w:t>Where are these numbers coming from?  Seems arbitrary.</w:t>
      </w:r>
    </w:p>
    <w:p w:rsidR="007E1E45" w:rsidRDefault="007E1E45" w:rsidP="00965374">
      <w:r>
        <w:t>Compliance?</w:t>
      </w:r>
    </w:p>
    <w:p w:rsidR="007E1E45" w:rsidRDefault="007E1E45" w:rsidP="00965374">
      <w:r>
        <w:t>Is this an artifact from somewhere else?</w:t>
      </w:r>
    </w:p>
    <w:p w:rsidR="007E1E45" w:rsidRDefault="007E1E45" w:rsidP="00965374"/>
    <w:p w:rsidR="007E1E45" w:rsidRDefault="007E1E45" w:rsidP="00965374">
      <w:r>
        <w:t>Remember, this was very expe3nsive and took months to complete.  Can we incorporate something in to this recommendation that calls for a “streamlined” version of the 2009 NORC study?</w:t>
      </w:r>
    </w:p>
    <w:p w:rsidR="007E1E45" w:rsidRDefault="007E1E45" w:rsidP="00965374"/>
    <w:p w:rsidR="007E1E45" w:rsidRDefault="007E1E45" w:rsidP="00965374">
      <w:r>
        <w:t>Do not agree that Registries should be positioned to directly service Registrants in this area.</w:t>
      </w:r>
    </w:p>
    <w:p w:rsidR="007E1E45" w:rsidRDefault="007E1E45" w:rsidP="00965374">
      <w:r>
        <w:t>How?  There is not a “flag” or “field” for this data.</w:t>
      </w:r>
    </w:p>
    <w:p w:rsidR="007E1E45" w:rsidRDefault="007E1E45" w:rsidP="00965374">
      <w:r>
        <w:t>Agree with Lutz on this.</w:t>
      </w:r>
    </w:p>
    <w:p w:rsidR="007E1E45" w:rsidRDefault="007E1E45" w:rsidP="00965374">
      <w:r>
        <w:t>The challenge with these requirements is that they are only effective on the Registrar.  If the service provider is another entity, then ICANN has no bearing on their procedures, practices and operations.</w:t>
      </w:r>
    </w:p>
    <w:p w:rsidR="007E1E45" w:rsidRDefault="007E1E45" w:rsidP="00965374"/>
    <w:p w:rsidR="007E1E45" w:rsidRDefault="007E1E45" w:rsidP="00965374">
      <w:r>
        <w:t>Once again, this presumes some sort of contractual relationship between the privacy service provider and ICANN.</w:t>
      </w:r>
    </w:p>
    <w:p w:rsidR="007E1E45" w:rsidRDefault="007E1E45" w:rsidP="00965374">
      <w:r>
        <w:t xml:space="preserve">This is not acceptable and probably not legal. See </w:t>
      </w:r>
      <w:proofErr w:type="gramStart"/>
      <w:r>
        <w:t>RAA  Sec</w:t>
      </w:r>
      <w:proofErr w:type="gramEnd"/>
      <w:r>
        <w:t>. 5.10</w:t>
      </w:r>
    </w:p>
    <w:p w:rsidR="007E1E45" w:rsidRDefault="007E1E45" w:rsidP="00965374"/>
    <w:p w:rsidR="007E1E45" w:rsidRDefault="007E1E45" w:rsidP="00965374">
      <w:r>
        <w:t>ICANN has no authority to issue “conditions” or “requirements” to Proxy providers, even if they are affiliated with a Registrar.</w:t>
      </w:r>
    </w:p>
    <w:p w:rsidR="007E1E45" w:rsidRDefault="007E1E45" w:rsidP="00965374"/>
    <w:p w:rsidR="007E1E45" w:rsidRDefault="007E1E45" w:rsidP="00965374">
      <w:r>
        <w:t xml:space="preserve">We should not be overly </w:t>
      </w:r>
      <w:proofErr w:type="gramStart"/>
      <w:r>
        <w:t>prescriptive  and</w:t>
      </w:r>
      <w:proofErr w:type="gramEnd"/>
      <w:r>
        <w:t xml:space="preserve"> attempt to develop the Best Practices in this report.  For example DBP is already circulating Best Practices outside of ICANN, and some of our proposals meet or exceed those listed here.</w:t>
      </w:r>
    </w:p>
    <w:p w:rsidR="007E1E45" w:rsidRDefault="007E1E45" w:rsidP="00965374"/>
    <w:p w:rsidR="007E1E45" w:rsidRDefault="007E1E45" w:rsidP="00965374">
      <w:r>
        <w:t>ICANN has no authority to issue “conditions” or “requirements” to proxy providers, even if they are affiliated with an ICANN-accredited Registrar.</w:t>
      </w:r>
    </w:p>
    <w:p w:rsidR="007E1E45" w:rsidRDefault="007E1E45" w:rsidP="00965374">
      <w:r>
        <w:t>Do not support the term “own” since registrations are not property.  And the Registered Name Holder / Registrant is already defined as the responsible party according to the RAA (and other docs).</w:t>
      </w:r>
    </w:p>
    <w:p w:rsidR="007E1E45" w:rsidRDefault="007E1E45" w:rsidP="00965374"/>
    <w:p w:rsidR="007E1E45" w:rsidRDefault="007E1E45" w:rsidP="00965374">
      <w:r>
        <w:t>There is no relationship between ICANN and most Proxy providers.</w:t>
      </w:r>
    </w:p>
    <w:p w:rsidR="007E1E45" w:rsidRDefault="007E1E45" w:rsidP="00965374"/>
    <w:p w:rsidR="007E1E45" w:rsidRDefault="007E1E45" w:rsidP="00965374"/>
  </w:comment>
  <w:comment w:id="499" w:author="" w:date="2011-11-28T20:58:00Z" w:initials="">
    <w:p w:rsidR="007E1E45" w:rsidRDefault="007E1E45" w:rsidP="00965374">
      <w:r>
        <w:annotationRef/>
      </w:r>
      <w:r>
        <w:t>Insert footnote reference.</w:t>
      </w:r>
    </w:p>
    <w:p w:rsidR="007E1E45" w:rsidRDefault="007E1E45" w:rsidP="00965374">
      <w:r>
        <w:t>Check for sense here.</w:t>
      </w:r>
    </w:p>
    <w:p w:rsidR="007E1E45" w:rsidRDefault="007E1E45" w:rsidP="00965374">
      <w:r>
        <w:t>States the obvious</w:t>
      </w:r>
      <w:proofErr w:type="gramStart"/>
      <w:r>
        <w:t>.?</w:t>
      </w:r>
      <w:proofErr w:type="gramEnd"/>
      <w:r>
        <w:t xml:space="preserve"> Misleading emphasis?</w:t>
      </w:r>
    </w:p>
    <w:p w:rsidR="007E1E45" w:rsidRDefault="007E1E45" w:rsidP="00965374">
      <w:r>
        <w:t>This was not in the earlier definition of consumer – what was in was the three classes of participants set forth below.   I do not know if we have a consensus for this definition of consumer?</w:t>
      </w:r>
    </w:p>
    <w:p w:rsidR="007E1E45" w:rsidRDefault="007E1E45" w:rsidP="00965374">
      <w:r>
        <w:t>The WRT is not policy making, so “other parts of its PMP” may be misleading.</w:t>
      </w:r>
    </w:p>
    <w:p w:rsidR="007E1E45" w:rsidRDefault="007E1E45" w:rsidP="00965374">
      <w:r>
        <w:t xml:space="preserve">Sharon had lead off with this definition, but here it takes third spot.  If we treat the terms in the order they appear in the AOC, then this </w:t>
      </w:r>
      <w:proofErr w:type="spellStart"/>
      <w:r>
        <w:t>shoud</w:t>
      </w:r>
      <w:proofErr w:type="spellEnd"/>
      <w:r>
        <w:t xml:space="preserve"> go back on top.  On the other hand, perhaps its more readable here.  </w:t>
      </w:r>
      <w:proofErr w:type="spellStart"/>
      <w:r>
        <w:t>Thoughs</w:t>
      </w:r>
      <w:proofErr w:type="spellEnd"/>
      <w:r>
        <w:t xml:space="preserve">?  </w:t>
      </w:r>
    </w:p>
    <w:p w:rsidR="007E1E45" w:rsidRDefault="007E1E45" w:rsidP="00965374">
      <w:r>
        <w:t xml:space="preserve">I’m not sure that the definition is so limited.  </w:t>
      </w:r>
      <w:proofErr w:type="gramStart"/>
      <w:r>
        <w:t>Because  it’s</w:t>
      </w:r>
      <w:proofErr w:type="gramEnd"/>
      <w:r>
        <w:t xml:space="preserve"> framed to capture relevant laws which affect the WHOIS.  They may be privacy, but they might be others too.</w:t>
      </w:r>
    </w:p>
    <w:p w:rsidR="007E1E45" w:rsidRDefault="007E1E45" w:rsidP="00965374">
      <w:r>
        <w:t>Add footnote referencing the papers, and explain that we used the explanations, but not their suggested defined terms, substituting our own.</w:t>
      </w:r>
    </w:p>
    <w:p w:rsidR="007E1E45" w:rsidRDefault="007E1E45" w:rsidP="00965374"/>
    <w:p w:rsidR="007E1E45" w:rsidRDefault="007E1E45" w:rsidP="00965374">
      <w:r>
        <w:t xml:space="preserve">I think they were saying …fill this role “over time”, </w:t>
      </w:r>
      <w:proofErr w:type="spellStart"/>
      <w:r>
        <w:t>ie</w:t>
      </w:r>
      <w:proofErr w:type="spellEnd"/>
      <w:r>
        <w:t xml:space="preserve"> during the life of the record, different parties edit it, etc.</w:t>
      </w:r>
    </w:p>
    <w:p w:rsidR="007E1E45" w:rsidRDefault="007E1E45" w:rsidP="00965374">
      <w:r>
        <w:t xml:space="preserve">This bit needs review.  We may (after reporting that we consulted and got feedback on these terms) conclude that we’ve borne these in mind when developing the lifecycle, and also note the </w:t>
      </w:r>
      <w:proofErr w:type="spellStart"/>
      <w:r>
        <w:t>categorisations</w:t>
      </w:r>
      <w:proofErr w:type="spellEnd"/>
      <w:r>
        <w:t xml:space="preserve"> made by SSAC to reflect the diverse roles of stakeholders who contribute to the production and maintenance of WHOIS records.</w:t>
      </w:r>
    </w:p>
    <w:p w:rsidR="007E1E45" w:rsidRDefault="007E1E45" w:rsidP="00965374">
      <w:r>
        <w:t>States the obvious</w:t>
      </w:r>
      <w:proofErr w:type="gramStart"/>
      <w:r>
        <w:t>.?</w:t>
      </w:r>
      <w:proofErr w:type="gramEnd"/>
      <w:r>
        <w:t xml:space="preserve"> Misleading emphasis?</w:t>
      </w:r>
    </w:p>
    <w:p w:rsidR="007E1E45" w:rsidRDefault="007E1E45" w:rsidP="00965374">
      <w:r>
        <w:t>This was not in the earlier definition of consumer – what was in was the three classes of participants set forth below.   I do not know if we have a consensus for this definition of consumer?</w:t>
      </w:r>
    </w:p>
    <w:p w:rsidR="007E1E45" w:rsidRDefault="007E1E45" w:rsidP="00965374">
      <w:r>
        <w:t>The WRT is not policy making, so “other parts of its PMP” may be misleading.</w:t>
      </w:r>
    </w:p>
    <w:p w:rsidR="007E1E45" w:rsidRDefault="007E1E45" w:rsidP="00965374">
      <w:r>
        <w:t>I understood the result of the second phase to suggest that most never got to WHOIS at all?</w:t>
      </w:r>
    </w:p>
    <w:p w:rsidR="007E1E45" w:rsidRDefault="007E1E45" w:rsidP="00965374">
      <w:r>
        <w:t>Requires further discussion</w:t>
      </w:r>
    </w:p>
    <w:p w:rsidR="007E1E45" w:rsidRDefault="007E1E45" w:rsidP="00965374">
      <w:r>
        <w:t xml:space="preserve">There are now over </w:t>
      </w:r>
      <w:proofErr w:type="gramStart"/>
      <w:r>
        <w:t>1m  Cyrillic</w:t>
      </w:r>
      <w:proofErr w:type="gramEnd"/>
      <w:r>
        <w:t xml:space="preserve"> IDNs in .</w:t>
      </w:r>
      <w:proofErr w:type="spellStart"/>
      <w:r>
        <w:t>rf</w:t>
      </w:r>
      <w:proofErr w:type="spellEnd"/>
      <w:r>
        <w:t>, and one million IDNs approx in .com and net.</w:t>
      </w:r>
    </w:p>
    <w:p w:rsidR="007E1E45" w:rsidRDefault="007E1E45" w:rsidP="00965374">
      <w:r>
        <w:t>Given the air time we spent on this one, I suggest we adopt “Law enforcement and other users of WHOIS.”</w:t>
      </w:r>
    </w:p>
    <w:p w:rsidR="007E1E45" w:rsidRDefault="007E1E45" w:rsidP="00965374">
      <w:r>
        <w:t>Much too vague.  What specifically do we want them to do?</w:t>
      </w:r>
    </w:p>
    <w:p w:rsidR="007E1E45" w:rsidRDefault="007E1E45" w:rsidP="00965374"/>
    <w:p w:rsidR="007E1E45" w:rsidRDefault="007E1E45" w:rsidP="00965374">
      <w:r>
        <w:t xml:space="preserve">Clearly, we need to work out what we’re saying here. It may be </w:t>
      </w:r>
      <w:proofErr w:type="spellStart"/>
      <w:r>
        <w:t>superceded</w:t>
      </w:r>
      <w:proofErr w:type="spellEnd"/>
      <w:r>
        <w:t xml:space="preserve"> by James/Susan’s work on proxies.</w:t>
      </w:r>
    </w:p>
    <w:p w:rsidR="007E1E45" w:rsidRDefault="007E1E45" w:rsidP="00965374">
      <w:r>
        <w:t xml:space="preserve">Mostly correct.  But we had an earlier definition which included the responsibility to provide </w:t>
      </w:r>
      <w:proofErr w:type="spellStart"/>
      <w:r>
        <w:t>conatact</w:t>
      </w:r>
      <w:proofErr w:type="spellEnd"/>
      <w:r>
        <w:t xml:space="preserve"> information for the customer/subscriber of the Proxy service in a timely manner in certain situations (e.g. UDRP).</w:t>
      </w:r>
    </w:p>
    <w:p w:rsidR="007E1E45" w:rsidRDefault="007E1E45" w:rsidP="00965374">
      <w:r>
        <w:t>Who?</w:t>
      </w:r>
    </w:p>
    <w:p w:rsidR="007E1E45" w:rsidRDefault="007E1E45" w:rsidP="00965374">
      <w:r>
        <w:t>By When?</w:t>
      </w:r>
    </w:p>
    <w:p w:rsidR="007E1E45" w:rsidRDefault="007E1E45" w:rsidP="00965374">
      <w:r>
        <w:t>This is duplicated by recommendation 11 below.  I recall that after initially feeling pleased with this recommendation, we got all worried about this.  Personally, I like this recommendation, and think it’s appropriate for us.  I don’t fully understand the objections to it ;-)</w:t>
      </w:r>
    </w:p>
    <w:p w:rsidR="007E1E45" w:rsidRDefault="007E1E45" w:rsidP="00965374">
      <w:r>
        <w:t>Who?  We shouldn’t say “ICANN” if we can say “ICANN Staff,” “ICANN Board” or “ICANN Community.”</w:t>
      </w:r>
    </w:p>
    <w:p w:rsidR="007E1E45" w:rsidRDefault="007E1E45" w:rsidP="00965374">
      <w:r>
        <w:t>Where are these numbers coming from?  Seems arbitrary.</w:t>
      </w:r>
    </w:p>
    <w:p w:rsidR="007E1E45" w:rsidRDefault="007E1E45" w:rsidP="00965374">
      <w:r>
        <w:t>Compliance?</w:t>
      </w:r>
    </w:p>
    <w:p w:rsidR="007E1E45" w:rsidRDefault="007E1E45" w:rsidP="00965374">
      <w:r>
        <w:t>Is this an artifact from somewhere else?</w:t>
      </w:r>
    </w:p>
    <w:p w:rsidR="007E1E45" w:rsidRDefault="007E1E45" w:rsidP="00965374"/>
    <w:p w:rsidR="007E1E45" w:rsidRDefault="007E1E45" w:rsidP="00965374">
      <w:r>
        <w:t>Remember, this was very expe3nsive and took months to complete.  Can we incorporate something in to this recommendation that calls for a “streamlined” version of the 2009 NORC study?</w:t>
      </w:r>
    </w:p>
    <w:p w:rsidR="007E1E45" w:rsidRDefault="007E1E45" w:rsidP="00965374"/>
    <w:p w:rsidR="007E1E45" w:rsidRDefault="007E1E45" w:rsidP="00965374">
      <w:r>
        <w:t>Do not agree that Registries should be positioned to directly service Registrants in this area.</w:t>
      </w:r>
    </w:p>
    <w:p w:rsidR="007E1E45" w:rsidRDefault="007E1E45" w:rsidP="00965374">
      <w:r>
        <w:t>How?  There is not a “flag” or “field” for this data.</w:t>
      </w:r>
    </w:p>
    <w:p w:rsidR="007E1E45" w:rsidRDefault="007E1E45" w:rsidP="00965374">
      <w:r>
        <w:t>Agree with Lutz on this.</w:t>
      </w:r>
    </w:p>
    <w:p w:rsidR="007E1E45" w:rsidRDefault="007E1E45" w:rsidP="00965374">
      <w:r>
        <w:t>The challenge with these requirements is that they are only effective on the Registrar.  If the service provider is another entity, then ICANN has no bearing on their procedures, practices and operations.</w:t>
      </w:r>
    </w:p>
    <w:p w:rsidR="007E1E45" w:rsidRDefault="007E1E45" w:rsidP="00965374"/>
    <w:p w:rsidR="007E1E45" w:rsidRDefault="007E1E45" w:rsidP="00965374">
      <w:r>
        <w:t>Once again, this presumes some sort of contractual relationship between the privacy service provider and ICANN.</w:t>
      </w:r>
    </w:p>
    <w:p w:rsidR="007E1E45" w:rsidRDefault="007E1E45" w:rsidP="00965374">
      <w:r>
        <w:t xml:space="preserve">This is not acceptable and probably not legal. See </w:t>
      </w:r>
      <w:proofErr w:type="gramStart"/>
      <w:r>
        <w:t>RAA  Sec</w:t>
      </w:r>
      <w:proofErr w:type="gramEnd"/>
      <w:r>
        <w:t>. 5.10</w:t>
      </w:r>
    </w:p>
    <w:p w:rsidR="007E1E45" w:rsidRDefault="007E1E45" w:rsidP="00965374"/>
    <w:p w:rsidR="007E1E45" w:rsidRDefault="007E1E45" w:rsidP="00965374">
      <w:r>
        <w:t>ICANN has no authority to issue “conditions” or “requirements” to Proxy providers, even if they are affiliated with a Registrar.</w:t>
      </w:r>
    </w:p>
    <w:p w:rsidR="007E1E45" w:rsidRDefault="007E1E45" w:rsidP="00965374"/>
    <w:p w:rsidR="007E1E45" w:rsidRDefault="007E1E45" w:rsidP="00965374">
      <w:r>
        <w:t xml:space="preserve">We should not be overly </w:t>
      </w:r>
      <w:proofErr w:type="gramStart"/>
      <w:r>
        <w:t>prescriptive  and</w:t>
      </w:r>
      <w:proofErr w:type="gramEnd"/>
      <w:r>
        <w:t xml:space="preserve"> attempt to develop the Best Practices in this report.  For example DBP is already circulating Best Practices outside of ICANN, and some of our proposals meet or exceed those listed here.</w:t>
      </w:r>
    </w:p>
    <w:p w:rsidR="007E1E45" w:rsidRDefault="007E1E45" w:rsidP="00965374"/>
    <w:p w:rsidR="007E1E45" w:rsidRDefault="007E1E45" w:rsidP="00965374">
      <w:r>
        <w:t>ICANN has no authority to issue “conditions” or “requirements” to proxy providers, even if they are affiliated with an ICANN-accredited Registrar.</w:t>
      </w:r>
    </w:p>
    <w:p w:rsidR="007E1E45" w:rsidRDefault="007E1E45" w:rsidP="00965374">
      <w:r>
        <w:t>Do not support the term “own” since registrations are not property.  And the Registered Name Holder / Registrant is already defined as the responsible party according to the RAA (and other docs).</w:t>
      </w:r>
    </w:p>
    <w:p w:rsidR="007E1E45" w:rsidRDefault="007E1E45" w:rsidP="00965374"/>
    <w:p w:rsidR="007E1E45" w:rsidRDefault="007E1E45" w:rsidP="00965374">
      <w:r>
        <w:t>There is no relationship between ICANN and most Proxy providers.</w:t>
      </w:r>
    </w:p>
    <w:p w:rsidR="007E1E45" w:rsidRDefault="007E1E45" w:rsidP="00965374"/>
    <w:p w:rsidR="007E1E45" w:rsidRDefault="007E1E45" w:rsidP="00965374"/>
  </w:comment>
  <w:comment w:id="500" w:author="" w:date="2011-11-28T20:58:00Z" w:initials="">
    <w:p w:rsidR="007E1E45" w:rsidRDefault="007E1E45" w:rsidP="00965374">
      <w:r>
        <w:annotationRef/>
      </w:r>
      <w:r>
        <w:t>Insert footnote reference.</w:t>
      </w:r>
    </w:p>
    <w:p w:rsidR="007E1E45" w:rsidRDefault="007E1E45" w:rsidP="00965374">
      <w:r>
        <w:t>Check for sense here.</w:t>
      </w:r>
    </w:p>
    <w:p w:rsidR="007E1E45" w:rsidRDefault="007E1E45" w:rsidP="00965374">
      <w:r>
        <w:t>States the obvious</w:t>
      </w:r>
      <w:proofErr w:type="gramStart"/>
      <w:r>
        <w:t>.?</w:t>
      </w:r>
      <w:proofErr w:type="gramEnd"/>
      <w:r>
        <w:t xml:space="preserve"> Misleading emphasis?</w:t>
      </w:r>
    </w:p>
    <w:p w:rsidR="007E1E45" w:rsidRDefault="007E1E45" w:rsidP="00965374">
      <w:r>
        <w:t>This was not in the earlier definition of consumer – what was in was the three classes of participants set forth below.   I do not know if we have a consensus for this definition of consumer?</w:t>
      </w:r>
    </w:p>
    <w:p w:rsidR="007E1E45" w:rsidRDefault="007E1E45" w:rsidP="00965374">
      <w:r>
        <w:t>The WRT is not policy making, so “other parts of its PMP” may be misleading.</w:t>
      </w:r>
    </w:p>
    <w:p w:rsidR="007E1E45" w:rsidRDefault="007E1E45" w:rsidP="00965374">
      <w:r>
        <w:t xml:space="preserve">Sharon had lead off with this definition, but here it takes third spot.  If we treat the terms in the order they appear in the AOC, then this </w:t>
      </w:r>
      <w:proofErr w:type="spellStart"/>
      <w:r>
        <w:t>shoud</w:t>
      </w:r>
      <w:proofErr w:type="spellEnd"/>
      <w:r>
        <w:t xml:space="preserve"> go back on top.  On the other hand, perhaps its more readable here.  </w:t>
      </w:r>
      <w:proofErr w:type="spellStart"/>
      <w:r>
        <w:t>Thoughs</w:t>
      </w:r>
      <w:proofErr w:type="spellEnd"/>
      <w:r>
        <w:t xml:space="preserve">?  </w:t>
      </w:r>
    </w:p>
    <w:p w:rsidR="007E1E45" w:rsidRDefault="007E1E45" w:rsidP="00965374">
      <w:r>
        <w:t xml:space="preserve">I’m not sure that the definition is so limited.  </w:t>
      </w:r>
      <w:proofErr w:type="gramStart"/>
      <w:r>
        <w:t>Because  it’s</w:t>
      </w:r>
      <w:proofErr w:type="gramEnd"/>
      <w:r>
        <w:t xml:space="preserve"> framed to capture relevant laws which affect the WHOIS.  They may be privacy, but they might be others too.</w:t>
      </w:r>
    </w:p>
    <w:p w:rsidR="007E1E45" w:rsidRDefault="007E1E45" w:rsidP="00965374">
      <w:r>
        <w:t>Add footnote referencing the papers, and explain that we used the explanations, but not their suggested defined terms, substituting our own.</w:t>
      </w:r>
    </w:p>
    <w:p w:rsidR="007E1E45" w:rsidRDefault="007E1E45" w:rsidP="00965374"/>
    <w:p w:rsidR="007E1E45" w:rsidRDefault="007E1E45" w:rsidP="00965374">
      <w:r>
        <w:t xml:space="preserve">I think they were saying …fill this role “over time”, </w:t>
      </w:r>
      <w:proofErr w:type="spellStart"/>
      <w:r>
        <w:t>ie</w:t>
      </w:r>
      <w:proofErr w:type="spellEnd"/>
      <w:r>
        <w:t xml:space="preserve"> during the life of the record, different parties edit it, etc.</w:t>
      </w:r>
    </w:p>
    <w:p w:rsidR="007E1E45" w:rsidRDefault="007E1E45" w:rsidP="00965374">
      <w:r>
        <w:t xml:space="preserve">This bit needs review.  We may (after reporting that we consulted and got feedback on these terms) conclude that we’ve borne these in mind when developing the lifecycle, and also note the </w:t>
      </w:r>
      <w:proofErr w:type="spellStart"/>
      <w:r>
        <w:t>categorisations</w:t>
      </w:r>
      <w:proofErr w:type="spellEnd"/>
      <w:r>
        <w:t xml:space="preserve"> made by SSAC to reflect the diverse roles of stakeholders who contribute to the production and maintenance of WHOIS records.</w:t>
      </w:r>
    </w:p>
    <w:p w:rsidR="007E1E45" w:rsidRDefault="007E1E45" w:rsidP="00965374">
      <w:r>
        <w:t>States the obvious</w:t>
      </w:r>
      <w:proofErr w:type="gramStart"/>
      <w:r>
        <w:t>.?</w:t>
      </w:r>
      <w:proofErr w:type="gramEnd"/>
      <w:r>
        <w:t xml:space="preserve"> Misleading emphasis?</w:t>
      </w:r>
    </w:p>
    <w:p w:rsidR="007E1E45" w:rsidRDefault="007E1E45" w:rsidP="00965374">
      <w:r>
        <w:t>This was not in the earlier definition of consumer – what was in was the three classes of participants set forth below.   I do not know if we have a consensus for this definition of consumer?</w:t>
      </w:r>
    </w:p>
    <w:p w:rsidR="007E1E45" w:rsidRDefault="007E1E45" w:rsidP="00965374">
      <w:r>
        <w:t>The WRT is not policy making, so “other parts of its PMP” may be misleading.</w:t>
      </w:r>
    </w:p>
    <w:p w:rsidR="007E1E45" w:rsidRDefault="007E1E45" w:rsidP="00965374">
      <w:r>
        <w:t>I understood the result of the second phase to suggest that most never got to WHOIS at all?</w:t>
      </w:r>
    </w:p>
    <w:p w:rsidR="007E1E45" w:rsidRDefault="007E1E45" w:rsidP="00965374">
      <w:r>
        <w:t>Requires further discussion</w:t>
      </w:r>
    </w:p>
    <w:p w:rsidR="007E1E45" w:rsidRDefault="007E1E45" w:rsidP="00965374">
      <w:r>
        <w:t xml:space="preserve">There are now over </w:t>
      </w:r>
      <w:proofErr w:type="gramStart"/>
      <w:r>
        <w:t>1m  Cyrillic</w:t>
      </w:r>
      <w:proofErr w:type="gramEnd"/>
      <w:r>
        <w:t xml:space="preserve"> IDNs in .</w:t>
      </w:r>
      <w:proofErr w:type="spellStart"/>
      <w:r>
        <w:t>rf</w:t>
      </w:r>
      <w:proofErr w:type="spellEnd"/>
      <w:r>
        <w:t>, and one million IDNs approx in .com and net.</w:t>
      </w:r>
    </w:p>
    <w:p w:rsidR="007E1E45" w:rsidRDefault="007E1E45" w:rsidP="00965374">
      <w:r>
        <w:t>Given the air time we spent on this one, I suggest we adopt “Law enforcement and other users of WHOIS.”</w:t>
      </w:r>
    </w:p>
    <w:p w:rsidR="007E1E45" w:rsidRDefault="007E1E45" w:rsidP="00965374">
      <w:r>
        <w:t>Much too vague.  What specifically do we want them to do?</w:t>
      </w:r>
    </w:p>
    <w:p w:rsidR="007E1E45" w:rsidRDefault="007E1E45" w:rsidP="00965374"/>
    <w:p w:rsidR="007E1E45" w:rsidRDefault="007E1E45" w:rsidP="00965374">
      <w:r>
        <w:t xml:space="preserve">Clearly, we need to work out what we’re saying here. It may be </w:t>
      </w:r>
      <w:proofErr w:type="spellStart"/>
      <w:r>
        <w:t>superceded</w:t>
      </w:r>
      <w:proofErr w:type="spellEnd"/>
      <w:r>
        <w:t xml:space="preserve"> by James/Susan’s work on proxies.</w:t>
      </w:r>
    </w:p>
    <w:p w:rsidR="007E1E45" w:rsidRDefault="007E1E45" w:rsidP="00965374">
      <w:r>
        <w:t xml:space="preserve">Mostly correct.  But we had an earlier definition which included the responsibility to provide </w:t>
      </w:r>
      <w:proofErr w:type="spellStart"/>
      <w:r>
        <w:t>conatact</w:t>
      </w:r>
      <w:proofErr w:type="spellEnd"/>
      <w:r>
        <w:t xml:space="preserve"> information for the customer/subscriber of the Proxy service in a timely manner in certain situations (e.g. UDRP).</w:t>
      </w:r>
    </w:p>
    <w:p w:rsidR="007E1E45" w:rsidRDefault="007E1E45" w:rsidP="00965374">
      <w:r>
        <w:t>Who?</w:t>
      </w:r>
    </w:p>
    <w:p w:rsidR="007E1E45" w:rsidRDefault="007E1E45" w:rsidP="00965374">
      <w:r>
        <w:t>By When?</w:t>
      </w:r>
    </w:p>
    <w:p w:rsidR="007E1E45" w:rsidRDefault="007E1E45" w:rsidP="00965374">
      <w:r>
        <w:t>This is duplicated by recommendation 11 below.  I recall that after initially feeling pleased with this recommendation, we got all worried about this.  Personally, I like this recommendation, and think it’s appropriate for us.  I don’t fully understand the objections to it ;-)</w:t>
      </w:r>
    </w:p>
    <w:p w:rsidR="007E1E45" w:rsidRDefault="007E1E45" w:rsidP="00965374">
      <w:r>
        <w:t>Who?  We shouldn’t say “ICANN” if we can say “ICANN Staff,” “ICANN Board” or “ICANN Community.”</w:t>
      </w:r>
    </w:p>
    <w:p w:rsidR="007E1E45" w:rsidRDefault="007E1E45" w:rsidP="00965374">
      <w:r>
        <w:t>Where are these numbers coming from?  Seems arbitrary.</w:t>
      </w:r>
    </w:p>
    <w:p w:rsidR="007E1E45" w:rsidRDefault="007E1E45" w:rsidP="00965374">
      <w:r>
        <w:t>Compliance?</w:t>
      </w:r>
    </w:p>
    <w:p w:rsidR="007E1E45" w:rsidRDefault="007E1E45" w:rsidP="00965374">
      <w:r>
        <w:t>Is this an artifact from somewhere else?</w:t>
      </w:r>
    </w:p>
    <w:p w:rsidR="007E1E45" w:rsidRDefault="007E1E45" w:rsidP="00965374"/>
    <w:p w:rsidR="007E1E45" w:rsidRDefault="007E1E45" w:rsidP="00965374">
      <w:r>
        <w:t>Remember, this was very expe3nsive and took months to complete.  Can we incorporate something in to this recommendation that calls for a “streamlined” version of the 2009 NORC study?</w:t>
      </w:r>
    </w:p>
    <w:p w:rsidR="007E1E45" w:rsidRDefault="007E1E45" w:rsidP="00965374"/>
    <w:p w:rsidR="007E1E45" w:rsidRDefault="007E1E45" w:rsidP="00965374">
      <w:r>
        <w:t>Do not agree that Registries should be positioned to directly service Registrants in this area.</w:t>
      </w:r>
    </w:p>
    <w:p w:rsidR="007E1E45" w:rsidRDefault="007E1E45" w:rsidP="00965374">
      <w:r>
        <w:t>How?  There is not a “flag” or “field” for this data.</w:t>
      </w:r>
    </w:p>
    <w:p w:rsidR="007E1E45" w:rsidRDefault="007E1E45" w:rsidP="00965374">
      <w:r>
        <w:t>Agree with Lutz on this.</w:t>
      </w:r>
    </w:p>
    <w:p w:rsidR="007E1E45" w:rsidRDefault="007E1E45" w:rsidP="00965374">
      <w:r>
        <w:t>The challenge with these requirements is that they are only effective on the Registrar.  If the service provider is another entity, then ICANN has no bearing on their procedures, practices and operations.</w:t>
      </w:r>
    </w:p>
    <w:p w:rsidR="007E1E45" w:rsidRDefault="007E1E45" w:rsidP="00965374"/>
    <w:p w:rsidR="007E1E45" w:rsidRDefault="007E1E45" w:rsidP="00965374">
      <w:r>
        <w:t>Once again, this presumes some sort of contractual relationship between the privacy service provider and ICANN.</w:t>
      </w:r>
    </w:p>
    <w:p w:rsidR="007E1E45" w:rsidRDefault="007E1E45" w:rsidP="00965374">
      <w:r>
        <w:t xml:space="preserve">This is not acceptable and probably not legal. See </w:t>
      </w:r>
      <w:proofErr w:type="gramStart"/>
      <w:r>
        <w:t>RAA  Sec</w:t>
      </w:r>
      <w:proofErr w:type="gramEnd"/>
      <w:r>
        <w:t>. 5.10</w:t>
      </w:r>
    </w:p>
    <w:p w:rsidR="007E1E45" w:rsidRDefault="007E1E45" w:rsidP="00965374"/>
    <w:p w:rsidR="007E1E45" w:rsidRDefault="007E1E45" w:rsidP="00965374">
      <w:r>
        <w:t>ICANN has no authority to issue “conditions” or “requirements” to Proxy providers, even if they are affiliated with a Registrar.</w:t>
      </w:r>
    </w:p>
    <w:p w:rsidR="007E1E45" w:rsidRDefault="007E1E45" w:rsidP="00965374"/>
    <w:p w:rsidR="007E1E45" w:rsidRDefault="007E1E45" w:rsidP="00965374">
      <w:r>
        <w:t xml:space="preserve">We should not be overly </w:t>
      </w:r>
      <w:proofErr w:type="gramStart"/>
      <w:r>
        <w:t>prescriptive  and</w:t>
      </w:r>
      <w:proofErr w:type="gramEnd"/>
      <w:r>
        <w:t xml:space="preserve"> attempt to develop the Best Practices in this report.  For example DBP is already circulating Best Practices outside of ICANN, and some of our proposals meet or exceed those listed here.</w:t>
      </w:r>
    </w:p>
    <w:p w:rsidR="007E1E45" w:rsidRDefault="007E1E45" w:rsidP="00965374"/>
    <w:p w:rsidR="007E1E45" w:rsidRDefault="007E1E45" w:rsidP="00965374">
      <w:r>
        <w:t>ICANN has no authority to issue “conditions” or “requirements” to proxy providers, even if they are affiliated with an ICANN-accredited Registrar.</w:t>
      </w:r>
    </w:p>
    <w:p w:rsidR="007E1E45" w:rsidRDefault="007E1E45" w:rsidP="00965374">
      <w:r>
        <w:t>Do not support the term “own” since registrations are not property.  And the Registered Name Holder / Registrant is already defined as the responsible party according to the RAA (and other docs).</w:t>
      </w:r>
    </w:p>
    <w:p w:rsidR="007E1E45" w:rsidRDefault="007E1E45" w:rsidP="00965374"/>
    <w:p w:rsidR="007E1E45" w:rsidRDefault="007E1E45" w:rsidP="00965374">
      <w:r>
        <w:t>There is no relationship between ICANN and most Proxy providers.</w:t>
      </w:r>
    </w:p>
    <w:p w:rsidR="007E1E45" w:rsidRDefault="007E1E45" w:rsidP="00965374"/>
    <w:p w:rsidR="007E1E45" w:rsidRDefault="007E1E45" w:rsidP="00965374"/>
  </w:comment>
  <w:comment w:id="501" w:author="" w:date="2011-11-28T20:58:00Z" w:initials="">
    <w:p w:rsidR="007E1E45" w:rsidRDefault="007E1E45" w:rsidP="00965374">
      <w:r>
        <w:annotationRef/>
      </w:r>
      <w:r>
        <w:t>Insert footnote reference.</w:t>
      </w:r>
    </w:p>
    <w:p w:rsidR="007E1E45" w:rsidRDefault="007E1E45" w:rsidP="00965374">
      <w:r>
        <w:t>Check for sense here.</w:t>
      </w:r>
    </w:p>
    <w:p w:rsidR="007E1E45" w:rsidRDefault="007E1E45" w:rsidP="00965374">
      <w:r>
        <w:t>States the obvious</w:t>
      </w:r>
      <w:proofErr w:type="gramStart"/>
      <w:r>
        <w:t>.?</w:t>
      </w:r>
      <w:proofErr w:type="gramEnd"/>
      <w:r>
        <w:t xml:space="preserve"> Misleading emphasis?</w:t>
      </w:r>
    </w:p>
    <w:p w:rsidR="007E1E45" w:rsidRDefault="007E1E45" w:rsidP="00965374">
      <w:r>
        <w:t>This was not in the earlier definition of consumer – what was in was the three classes of participants set forth below.   I do not know if we have a consensus for this definition of consumer?</w:t>
      </w:r>
    </w:p>
    <w:p w:rsidR="007E1E45" w:rsidRDefault="007E1E45" w:rsidP="00965374">
      <w:r>
        <w:t>The WRT is not policy making, so “other parts of its PMP” may be misleading.</w:t>
      </w:r>
    </w:p>
    <w:p w:rsidR="007E1E45" w:rsidRDefault="007E1E45" w:rsidP="00965374">
      <w:r>
        <w:t xml:space="preserve">Sharon had lead off with this definition, but here it takes third spot.  If we treat the terms in the order they appear in the AOC, then this </w:t>
      </w:r>
      <w:proofErr w:type="spellStart"/>
      <w:r>
        <w:t>shoud</w:t>
      </w:r>
      <w:proofErr w:type="spellEnd"/>
      <w:r>
        <w:t xml:space="preserve"> go back on top.  On the other hand, perhaps its more readable here.  </w:t>
      </w:r>
      <w:proofErr w:type="spellStart"/>
      <w:r>
        <w:t>Thoughs</w:t>
      </w:r>
      <w:proofErr w:type="spellEnd"/>
      <w:r>
        <w:t xml:space="preserve">?  </w:t>
      </w:r>
    </w:p>
    <w:p w:rsidR="007E1E45" w:rsidRDefault="007E1E45" w:rsidP="00965374">
      <w:r>
        <w:t xml:space="preserve">I’m not sure that the definition is so limited.  </w:t>
      </w:r>
      <w:proofErr w:type="gramStart"/>
      <w:r>
        <w:t>Because  it’s</w:t>
      </w:r>
      <w:proofErr w:type="gramEnd"/>
      <w:r>
        <w:t xml:space="preserve"> framed to capture relevant laws which affect the WHOIS.  They may be privacy, but they might be others too.</w:t>
      </w:r>
    </w:p>
    <w:p w:rsidR="007E1E45" w:rsidRDefault="007E1E45" w:rsidP="00965374">
      <w:r>
        <w:t>Add footnote referencing the papers, and explain that we used the explanations, but not their suggested defined terms, substituting our own.</w:t>
      </w:r>
    </w:p>
    <w:p w:rsidR="007E1E45" w:rsidRDefault="007E1E45" w:rsidP="00965374"/>
    <w:p w:rsidR="007E1E45" w:rsidRDefault="007E1E45" w:rsidP="00965374">
      <w:r>
        <w:t xml:space="preserve">I think they were saying …fill this role “over time”, </w:t>
      </w:r>
      <w:proofErr w:type="spellStart"/>
      <w:r>
        <w:t>ie</w:t>
      </w:r>
      <w:proofErr w:type="spellEnd"/>
      <w:r>
        <w:t xml:space="preserve"> during the life of the record, different parties edit it, etc.</w:t>
      </w:r>
    </w:p>
    <w:p w:rsidR="007E1E45" w:rsidRDefault="007E1E45" w:rsidP="00965374">
      <w:r>
        <w:t xml:space="preserve">This bit needs review.  We may (after reporting that we consulted and got feedback on these terms) conclude that we’ve borne these in mind when developing the lifecycle, and also note the </w:t>
      </w:r>
      <w:proofErr w:type="spellStart"/>
      <w:r>
        <w:t>categorisations</w:t>
      </w:r>
      <w:proofErr w:type="spellEnd"/>
      <w:r>
        <w:t xml:space="preserve"> made by SSAC to reflect the diverse roles of stakeholders who contribute to the production and maintenance of WHOIS records.</w:t>
      </w:r>
    </w:p>
    <w:p w:rsidR="007E1E45" w:rsidRDefault="007E1E45" w:rsidP="00965374">
      <w:r>
        <w:t>States the obvious</w:t>
      </w:r>
      <w:proofErr w:type="gramStart"/>
      <w:r>
        <w:t>.?</w:t>
      </w:r>
      <w:proofErr w:type="gramEnd"/>
      <w:r>
        <w:t xml:space="preserve"> Misleading emphasis?</w:t>
      </w:r>
    </w:p>
    <w:p w:rsidR="007E1E45" w:rsidRDefault="007E1E45" w:rsidP="00965374">
      <w:r>
        <w:t>This was not in the earlier definition of consumer – what was in was the three classes of participants set forth below.   I do not know if we have a consensus for this definition of consumer?</w:t>
      </w:r>
    </w:p>
    <w:p w:rsidR="007E1E45" w:rsidRDefault="007E1E45" w:rsidP="00965374">
      <w:r>
        <w:t>The WRT is not policy making, so “other parts of its PMP” may be misleading.</w:t>
      </w:r>
    </w:p>
    <w:p w:rsidR="007E1E45" w:rsidRDefault="007E1E45" w:rsidP="00965374">
      <w:r>
        <w:t>I understood the result of the second phase to suggest that most never got to WHOIS at all?</w:t>
      </w:r>
    </w:p>
    <w:p w:rsidR="007E1E45" w:rsidRDefault="007E1E45" w:rsidP="00965374">
      <w:r>
        <w:t>Requires further discussion</w:t>
      </w:r>
    </w:p>
    <w:p w:rsidR="007E1E45" w:rsidRDefault="007E1E45" w:rsidP="00965374">
      <w:r>
        <w:t xml:space="preserve">There are now over </w:t>
      </w:r>
      <w:proofErr w:type="gramStart"/>
      <w:r>
        <w:t>1m  Cyrillic</w:t>
      </w:r>
      <w:proofErr w:type="gramEnd"/>
      <w:r>
        <w:t xml:space="preserve"> IDNs in .</w:t>
      </w:r>
      <w:proofErr w:type="spellStart"/>
      <w:r>
        <w:t>rf</w:t>
      </w:r>
      <w:proofErr w:type="spellEnd"/>
      <w:r>
        <w:t>, and one million IDNs approx in .com and net.</w:t>
      </w:r>
    </w:p>
    <w:p w:rsidR="007E1E45" w:rsidRDefault="007E1E45" w:rsidP="00965374">
      <w:r>
        <w:t>Given the air time we spent on this one, I suggest we adopt “Law enforcement and other users of WHOIS.”</w:t>
      </w:r>
    </w:p>
    <w:p w:rsidR="007E1E45" w:rsidRDefault="007E1E45" w:rsidP="00965374">
      <w:r>
        <w:t>Much too vague.  What specifically do we want them to do?</w:t>
      </w:r>
    </w:p>
    <w:p w:rsidR="007E1E45" w:rsidRDefault="007E1E45" w:rsidP="00965374"/>
    <w:p w:rsidR="007E1E45" w:rsidRDefault="007E1E45" w:rsidP="00965374">
      <w:r>
        <w:t xml:space="preserve">Clearly, we need to work out what we’re saying here. It may be </w:t>
      </w:r>
      <w:proofErr w:type="spellStart"/>
      <w:r>
        <w:t>superceded</w:t>
      </w:r>
      <w:proofErr w:type="spellEnd"/>
      <w:r>
        <w:t xml:space="preserve"> by James/Susan’s work on proxies.</w:t>
      </w:r>
    </w:p>
    <w:p w:rsidR="007E1E45" w:rsidRDefault="007E1E45" w:rsidP="00965374">
      <w:r>
        <w:t xml:space="preserve">Mostly correct.  But we had an earlier definition which included the responsibility to provide </w:t>
      </w:r>
      <w:proofErr w:type="spellStart"/>
      <w:r>
        <w:t>conatact</w:t>
      </w:r>
      <w:proofErr w:type="spellEnd"/>
      <w:r>
        <w:t xml:space="preserve"> information for the customer/subscriber of the Proxy service in a timely manner in certain situations (e.g. UDRP).</w:t>
      </w:r>
    </w:p>
    <w:p w:rsidR="007E1E45" w:rsidRDefault="007E1E45" w:rsidP="00965374">
      <w:r>
        <w:t>Who?</w:t>
      </w:r>
    </w:p>
    <w:p w:rsidR="007E1E45" w:rsidRDefault="007E1E45" w:rsidP="00965374">
      <w:r>
        <w:t>By When?</w:t>
      </w:r>
    </w:p>
    <w:p w:rsidR="007E1E45" w:rsidRDefault="007E1E45" w:rsidP="00965374">
      <w:r>
        <w:t>This is duplicated by recommendation 11 below.  I recall that after initially feeling pleased with this recommendation, we got all worried about this.  Personally, I like this recommendation, and think it’s appropriate for us.  I don’t fully understand the objections to it ;-)</w:t>
      </w:r>
    </w:p>
    <w:p w:rsidR="007E1E45" w:rsidRDefault="007E1E45" w:rsidP="00965374">
      <w:r>
        <w:t>Who?  We shouldn’t say “ICANN” if we can say “ICANN Staff,” “ICANN Board” or “ICANN Community.”</w:t>
      </w:r>
    </w:p>
    <w:p w:rsidR="007E1E45" w:rsidRDefault="007E1E45" w:rsidP="00965374">
      <w:r>
        <w:t>Where are these numbers coming from?  Seems arbitrary.</w:t>
      </w:r>
    </w:p>
    <w:p w:rsidR="007E1E45" w:rsidRDefault="007E1E45" w:rsidP="00965374">
      <w:r>
        <w:t>Compliance?</w:t>
      </w:r>
    </w:p>
    <w:p w:rsidR="007E1E45" w:rsidRDefault="007E1E45" w:rsidP="00965374">
      <w:r>
        <w:t>Is this an artifact from somewhere else?</w:t>
      </w:r>
    </w:p>
    <w:p w:rsidR="007E1E45" w:rsidRDefault="007E1E45" w:rsidP="00965374"/>
    <w:p w:rsidR="007E1E45" w:rsidRDefault="007E1E45" w:rsidP="00965374">
      <w:r>
        <w:t>Remember, this was very expe3nsive and took months to complete.  Can we incorporate something in to this recommendation that calls for a “streamlined” version of the 2009 NORC study?</w:t>
      </w:r>
    </w:p>
    <w:p w:rsidR="007E1E45" w:rsidRDefault="007E1E45" w:rsidP="00965374"/>
    <w:p w:rsidR="007E1E45" w:rsidRDefault="007E1E45" w:rsidP="00965374">
      <w:r>
        <w:t>Do not agree that Registries should be positioned to directly service Registrants in this area.</w:t>
      </w:r>
    </w:p>
    <w:p w:rsidR="007E1E45" w:rsidRDefault="007E1E45" w:rsidP="00965374">
      <w:r>
        <w:t>How?  There is not a “flag” or “field” for this data.</w:t>
      </w:r>
    </w:p>
    <w:p w:rsidR="007E1E45" w:rsidRDefault="007E1E45" w:rsidP="00965374">
      <w:r>
        <w:t>Agree with Lutz on this.</w:t>
      </w:r>
    </w:p>
    <w:p w:rsidR="007E1E45" w:rsidRDefault="007E1E45" w:rsidP="00965374">
      <w:r>
        <w:t>The challenge with these requirements is that they are only effective on the Registrar.  If the service provider is another entity, then ICANN has no bearing on their procedures, practices and operations.</w:t>
      </w:r>
    </w:p>
    <w:p w:rsidR="007E1E45" w:rsidRDefault="007E1E45" w:rsidP="00965374"/>
    <w:p w:rsidR="007E1E45" w:rsidRDefault="007E1E45" w:rsidP="00965374">
      <w:r>
        <w:t>Once again, this presumes some sort of contractual relationship between the privacy service provider and ICANN.</w:t>
      </w:r>
    </w:p>
    <w:p w:rsidR="007E1E45" w:rsidRDefault="007E1E45" w:rsidP="00965374">
      <w:r>
        <w:t xml:space="preserve">This is not acceptable and probably not legal. See </w:t>
      </w:r>
      <w:proofErr w:type="gramStart"/>
      <w:r>
        <w:t>RAA  Sec</w:t>
      </w:r>
      <w:proofErr w:type="gramEnd"/>
      <w:r>
        <w:t>. 5.10</w:t>
      </w:r>
    </w:p>
    <w:p w:rsidR="007E1E45" w:rsidRDefault="007E1E45" w:rsidP="00965374"/>
    <w:p w:rsidR="007E1E45" w:rsidRDefault="007E1E45" w:rsidP="00965374">
      <w:r>
        <w:t>ICANN has no authority to issue “conditions” or “requirements” to Proxy providers, even if they are affiliated with a Registrar.</w:t>
      </w:r>
    </w:p>
    <w:p w:rsidR="007E1E45" w:rsidRDefault="007E1E45" w:rsidP="00965374"/>
    <w:p w:rsidR="007E1E45" w:rsidRDefault="007E1E45" w:rsidP="00965374">
      <w:r>
        <w:t xml:space="preserve">We should not be overly </w:t>
      </w:r>
      <w:proofErr w:type="gramStart"/>
      <w:r>
        <w:t>prescriptive  and</w:t>
      </w:r>
      <w:proofErr w:type="gramEnd"/>
      <w:r>
        <w:t xml:space="preserve"> attempt to develop the Best Practices in this report.  For example DBP is already circulating Best Practices outside of ICANN, and some of our proposals meet or exceed those listed here.</w:t>
      </w:r>
    </w:p>
    <w:p w:rsidR="007E1E45" w:rsidRDefault="007E1E45" w:rsidP="00965374"/>
    <w:p w:rsidR="007E1E45" w:rsidRDefault="007E1E45" w:rsidP="00965374">
      <w:r>
        <w:t>ICANN has no authority to issue “conditions” or “requirements” to proxy providers, even if they are affiliated with an ICANN-accredited Registrar.</w:t>
      </w:r>
    </w:p>
    <w:p w:rsidR="007E1E45" w:rsidRDefault="007E1E45" w:rsidP="00965374">
      <w:r>
        <w:t>Do not support the term “own” since registrations are not property.  And the Registered Name Holder / Registrant is already defined as the responsible party according to the RAA (and other docs).</w:t>
      </w:r>
    </w:p>
    <w:p w:rsidR="007E1E45" w:rsidRDefault="007E1E45" w:rsidP="00965374"/>
    <w:p w:rsidR="007E1E45" w:rsidRDefault="007E1E45" w:rsidP="00965374">
      <w:r>
        <w:t>There is no relationship between ICANN and most Proxy providers.</w:t>
      </w:r>
    </w:p>
    <w:p w:rsidR="007E1E45" w:rsidRDefault="007E1E45" w:rsidP="00965374"/>
    <w:p w:rsidR="007E1E45" w:rsidRDefault="007E1E45" w:rsidP="00965374"/>
  </w:comment>
  <w:comment w:id="502" w:author="" w:date="2011-11-28T20:58:00Z" w:initials="">
    <w:p w:rsidR="007E1E45" w:rsidRDefault="007E1E45" w:rsidP="00965374">
      <w:r>
        <w:annotationRef/>
      </w:r>
      <w:r>
        <w:t>Insert footnote reference.</w:t>
      </w:r>
    </w:p>
    <w:p w:rsidR="007E1E45" w:rsidRDefault="007E1E45" w:rsidP="00965374">
      <w:r>
        <w:t>Check for sense here.</w:t>
      </w:r>
    </w:p>
    <w:p w:rsidR="007E1E45" w:rsidRDefault="007E1E45" w:rsidP="00965374">
      <w:r>
        <w:t>States the obvious</w:t>
      </w:r>
      <w:proofErr w:type="gramStart"/>
      <w:r>
        <w:t>.?</w:t>
      </w:r>
      <w:proofErr w:type="gramEnd"/>
      <w:r>
        <w:t xml:space="preserve"> Misleading emphasis?</w:t>
      </w:r>
    </w:p>
    <w:p w:rsidR="007E1E45" w:rsidRDefault="007E1E45" w:rsidP="00965374">
      <w:r>
        <w:t>This was not in the earlier definition of consumer – what was in was the three classes of participants set forth below.   I do not know if we have a consensus for this definition of consumer?</w:t>
      </w:r>
    </w:p>
    <w:p w:rsidR="007E1E45" w:rsidRDefault="007E1E45" w:rsidP="00965374">
      <w:r>
        <w:t>The WRT is not policy making, so “other parts of its PMP” may be misleading.</w:t>
      </w:r>
    </w:p>
    <w:p w:rsidR="007E1E45" w:rsidRDefault="007E1E45" w:rsidP="00965374">
      <w:r>
        <w:t xml:space="preserve">Sharon had lead off with this definition, but here it takes third spot.  If we treat the terms in the order they appear in the AOC, then this </w:t>
      </w:r>
      <w:proofErr w:type="spellStart"/>
      <w:r>
        <w:t>shoud</w:t>
      </w:r>
      <w:proofErr w:type="spellEnd"/>
      <w:r>
        <w:t xml:space="preserve"> go back on top.  On the other hand, perhaps its more readable here.  </w:t>
      </w:r>
      <w:proofErr w:type="spellStart"/>
      <w:r>
        <w:t>Thoughs</w:t>
      </w:r>
      <w:proofErr w:type="spellEnd"/>
      <w:r>
        <w:t xml:space="preserve">?  </w:t>
      </w:r>
    </w:p>
    <w:p w:rsidR="007E1E45" w:rsidRDefault="007E1E45" w:rsidP="00965374">
      <w:r>
        <w:t xml:space="preserve">I’m not sure that the definition is so limited.  </w:t>
      </w:r>
      <w:proofErr w:type="gramStart"/>
      <w:r>
        <w:t>Because  it’s</w:t>
      </w:r>
      <w:proofErr w:type="gramEnd"/>
      <w:r>
        <w:t xml:space="preserve"> framed to capture relevant laws which affect the WHOIS.  They may be privacy, but they might be others too.</w:t>
      </w:r>
    </w:p>
    <w:p w:rsidR="007E1E45" w:rsidRDefault="007E1E45" w:rsidP="00965374">
      <w:r>
        <w:t>Add footnote referencing the papers, and explain that we used the explanations, but not their suggested defined terms, substituting our own.</w:t>
      </w:r>
    </w:p>
    <w:p w:rsidR="007E1E45" w:rsidRDefault="007E1E45" w:rsidP="00965374"/>
    <w:p w:rsidR="007E1E45" w:rsidRDefault="007E1E45" w:rsidP="00965374">
      <w:r>
        <w:t xml:space="preserve">I think they were saying …fill this role “over time”, </w:t>
      </w:r>
      <w:proofErr w:type="spellStart"/>
      <w:r>
        <w:t>ie</w:t>
      </w:r>
      <w:proofErr w:type="spellEnd"/>
      <w:r>
        <w:t xml:space="preserve"> during the life of the record, different parties edit it, etc.</w:t>
      </w:r>
    </w:p>
    <w:p w:rsidR="007E1E45" w:rsidRDefault="007E1E45" w:rsidP="00965374">
      <w:r>
        <w:t xml:space="preserve">This bit needs review.  We may (after reporting that we consulted and got feedback on these terms) conclude that we’ve borne these in mind when developing the lifecycle, and also note the </w:t>
      </w:r>
      <w:proofErr w:type="spellStart"/>
      <w:r>
        <w:t>categorisations</w:t>
      </w:r>
      <w:proofErr w:type="spellEnd"/>
      <w:r>
        <w:t xml:space="preserve"> made by SSAC to reflect the diverse roles of stakeholders who contribute to the production and maintenance of WHOIS records.</w:t>
      </w:r>
    </w:p>
    <w:p w:rsidR="007E1E45" w:rsidRDefault="007E1E45" w:rsidP="00965374">
      <w:r>
        <w:t>States the obvious</w:t>
      </w:r>
      <w:proofErr w:type="gramStart"/>
      <w:r>
        <w:t>.?</w:t>
      </w:r>
      <w:proofErr w:type="gramEnd"/>
      <w:r>
        <w:t xml:space="preserve"> Misleading emphasis?</w:t>
      </w:r>
    </w:p>
    <w:p w:rsidR="007E1E45" w:rsidRDefault="007E1E45" w:rsidP="00965374">
      <w:r>
        <w:t>This was not in the earlier definition of consumer – what was in was the three classes of participants set forth below.   I do not know if we have a consensus for this definition of consumer?</w:t>
      </w:r>
    </w:p>
    <w:p w:rsidR="007E1E45" w:rsidRDefault="007E1E45" w:rsidP="00965374">
      <w:r>
        <w:t>The WRT is not policy making, so “other parts of its PMP” may be misleading.</w:t>
      </w:r>
    </w:p>
    <w:p w:rsidR="007E1E45" w:rsidRDefault="007E1E45" w:rsidP="00965374">
      <w:r>
        <w:t>I understood the result of the second phase to suggest that most never got to WHOIS at all?</w:t>
      </w:r>
    </w:p>
    <w:p w:rsidR="007E1E45" w:rsidRDefault="007E1E45" w:rsidP="00965374">
      <w:r>
        <w:t>Requires further discussion</w:t>
      </w:r>
    </w:p>
    <w:p w:rsidR="007E1E45" w:rsidRDefault="007E1E45" w:rsidP="00965374">
      <w:r>
        <w:t xml:space="preserve">There are now over </w:t>
      </w:r>
      <w:proofErr w:type="gramStart"/>
      <w:r>
        <w:t>1m  Cyrillic</w:t>
      </w:r>
      <w:proofErr w:type="gramEnd"/>
      <w:r>
        <w:t xml:space="preserve"> IDNs in .</w:t>
      </w:r>
      <w:proofErr w:type="spellStart"/>
      <w:r>
        <w:t>rf</w:t>
      </w:r>
      <w:proofErr w:type="spellEnd"/>
      <w:r>
        <w:t>, and one million IDNs approx in .com and net.</w:t>
      </w:r>
    </w:p>
    <w:p w:rsidR="007E1E45" w:rsidRDefault="007E1E45" w:rsidP="00965374">
      <w:r>
        <w:t>Given the air time we spent on this one, I suggest we adopt “Law enforcement and other users of WHOIS.”</w:t>
      </w:r>
    </w:p>
    <w:p w:rsidR="007E1E45" w:rsidRDefault="007E1E45" w:rsidP="00965374">
      <w:r>
        <w:t>Much too vague.  What specifically do we want them to do?</w:t>
      </w:r>
    </w:p>
    <w:p w:rsidR="007E1E45" w:rsidRDefault="007E1E45" w:rsidP="00965374"/>
    <w:p w:rsidR="007E1E45" w:rsidRDefault="007E1E45" w:rsidP="00965374">
      <w:r>
        <w:t xml:space="preserve">Clearly, we need to work out what we’re saying here. It may be </w:t>
      </w:r>
      <w:proofErr w:type="spellStart"/>
      <w:r>
        <w:t>superceded</w:t>
      </w:r>
      <w:proofErr w:type="spellEnd"/>
      <w:r>
        <w:t xml:space="preserve"> by James/Susan’s work on proxies.</w:t>
      </w:r>
    </w:p>
    <w:p w:rsidR="007E1E45" w:rsidRDefault="007E1E45" w:rsidP="00965374">
      <w:r>
        <w:t xml:space="preserve">Mostly correct.  But we had an earlier definition which included the responsibility to provide </w:t>
      </w:r>
      <w:proofErr w:type="spellStart"/>
      <w:r>
        <w:t>conatact</w:t>
      </w:r>
      <w:proofErr w:type="spellEnd"/>
      <w:r>
        <w:t xml:space="preserve"> information for the customer/subscriber of the Proxy service in a timely manner in certain situations (e.g. UDRP).</w:t>
      </w:r>
    </w:p>
    <w:p w:rsidR="007E1E45" w:rsidRDefault="007E1E45" w:rsidP="00965374">
      <w:r>
        <w:t>Who?</w:t>
      </w:r>
    </w:p>
    <w:p w:rsidR="007E1E45" w:rsidRDefault="007E1E45" w:rsidP="00965374">
      <w:r>
        <w:t>By When?</w:t>
      </w:r>
    </w:p>
    <w:p w:rsidR="007E1E45" w:rsidRDefault="007E1E45" w:rsidP="00965374">
      <w:r>
        <w:t>This is duplicated by recommendation 11 below.  I recall that after initially feeling pleased with this recommendation, we got all worried about this.  Personally, I like this recommendation, and think it’s appropriate for us.  I don’t fully understand the objections to it ;-)</w:t>
      </w:r>
    </w:p>
    <w:p w:rsidR="007E1E45" w:rsidRDefault="007E1E45" w:rsidP="00965374">
      <w:r>
        <w:t>Who?  We shouldn’t say “ICANN” if we can say “ICANN Staff,” “ICANN Board” or “ICANN Community.”</w:t>
      </w:r>
    </w:p>
    <w:p w:rsidR="007E1E45" w:rsidRDefault="007E1E45" w:rsidP="00965374">
      <w:r>
        <w:t>Where are these numbers coming from?  Seems arbitrary.</w:t>
      </w:r>
    </w:p>
    <w:p w:rsidR="007E1E45" w:rsidRDefault="007E1E45" w:rsidP="00965374">
      <w:r>
        <w:t>Compliance?</w:t>
      </w:r>
    </w:p>
    <w:p w:rsidR="007E1E45" w:rsidRDefault="007E1E45" w:rsidP="00965374">
      <w:r>
        <w:t>Is this an artifact from somewhere else?</w:t>
      </w:r>
    </w:p>
    <w:p w:rsidR="007E1E45" w:rsidRDefault="007E1E45" w:rsidP="00965374"/>
    <w:p w:rsidR="007E1E45" w:rsidRDefault="007E1E45" w:rsidP="00965374">
      <w:r>
        <w:t>Remember, this was very expe3nsive and took months to complete.  Can we incorporate something in to this recommendation that calls for a “streamlined” version of the 2009 NORC study?</w:t>
      </w:r>
    </w:p>
    <w:p w:rsidR="007E1E45" w:rsidRDefault="007E1E45" w:rsidP="00965374"/>
    <w:p w:rsidR="007E1E45" w:rsidRDefault="007E1E45" w:rsidP="00965374">
      <w:r>
        <w:t>Do not agree that Registries should be positioned to directly service Registrants in this area.</w:t>
      </w:r>
    </w:p>
    <w:p w:rsidR="007E1E45" w:rsidRDefault="007E1E45" w:rsidP="00965374">
      <w:r>
        <w:t>How?  There is not a “flag” or “field” for this data.</w:t>
      </w:r>
    </w:p>
    <w:p w:rsidR="007E1E45" w:rsidRDefault="007E1E45" w:rsidP="00965374">
      <w:r>
        <w:t>Agree with Lutz on this.</w:t>
      </w:r>
    </w:p>
    <w:p w:rsidR="007E1E45" w:rsidRDefault="007E1E45" w:rsidP="00965374">
      <w:r>
        <w:t>The challenge with these requirements is that they are only effective on the Registrar.  If the service provider is another entity, then ICANN has no bearing on their procedures, practices and operations.</w:t>
      </w:r>
    </w:p>
    <w:p w:rsidR="007E1E45" w:rsidRDefault="007E1E45" w:rsidP="00965374"/>
    <w:p w:rsidR="007E1E45" w:rsidRDefault="007E1E45" w:rsidP="00965374">
      <w:r>
        <w:t>Once again, this presumes some sort of contractual relationship between the privacy service provider and ICANN.</w:t>
      </w:r>
    </w:p>
    <w:p w:rsidR="007E1E45" w:rsidRDefault="007E1E45" w:rsidP="00965374">
      <w:r>
        <w:t xml:space="preserve">This is not acceptable and probably not legal. See </w:t>
      </w:r>
      <w:proofErr w:type="gramStart"/>
      <w:r>
        <w:t>RAA  Sec</w:t>
      </w:r>
      <w:proofErr w:type="gramEnd"/>
      <w:r>
        <w:t>. 5.10</w:t>
      </w:r>
    </w:p>
    <w:p w:rsidR="007E1E45" w:rsidRDefault="007E1E45" w:rsidP="00965374"/>
    <w:p w:rsidR="007E1E45" w:rsidRDefault="007E1E45" w:rsidP="00965374">
      <w:r>
        <w:t>ICANN has no authority to issue “conditions” or “requirements” to Proxy providers, even if they are affiliated with a Registrar.</w:t>
      </w:r>
    </w:p>
    <w:p w:rsidR="007E1E45" w:rsidRDefault="007E1E45" w:rsidP="00965374"/>
    <w:p w:rsidR="007E1E45" w:rsidRDefault="007E1E45" w:rsidP="00965374">
      <w:r>
        <w:t xml:space="preserve">We should not be overly </w:t>
      </w:r>
      <w:proofErr w:type="gramStart"/>
      <w:r>
        <w:t>prescriptive  and</w:t>
      </w:r>
      <w:proofErr w:type="gramEnd"/>
      <w:r>
        <w:t xml:space="preserve"> attempt to develop the Best Practices in this report.  For example DBP is already circulating Best Practices outside of ICANN, and some of our proposals meet or exceed those listed here.</w:t>
      </w:r>
    </w:p>
    <w:p w:rsidR="007E1E45" w:rsidRDefault="007E1E45" w:rsidP="00965374"/>
    <w:p w:rsidR="007E1E45" w:rsidRDefault="007E1E45" w:rsidP="00965374">
      <w:r>
        <w:t>ICANN has no authority to issue “conditions” or “requirements” to proxy providers, even if they are affiliated with an ICANN-accredited Registrar.</w:t>
      </w:r>
    </w:p>
    <w:p w:rsidR="007E1E45" w:rsidRDefault="007E1E45" w:rsidP="00965374">
      <w:r>
        <w:t>Do not support the term “own” since registrations are not property.  And the Registered Name Holder / Registrant is already defined as the responsible party according to the RAA (and other docs).</w:t>
      </w:r>
    </w:p>
    <w:p w:rsidR="007E1E45" w:rsidRDefault="007E1E45" w:rsidP="00965374"/>
    <w:p w:rsidR="007E1E45" w:rsidRDefault="007E1E45" w:rsidP="00965374">
      <w:r>
        <w:t>There is no relationship between ICANN and most Proxy providers.</w:t>
      </w:r>
    </w:p>
    <w:p w:rsidR="007E1E45" w:rsidRDefault="007E1E45" w:rsidP="00965374"/>
    <w:p w:rsidR="007E1E45" w:rsidRDefault="007E1E45" w:rsidP="00965374"/>
  </w:comment>
  <w:comment w:id="503" w:author="" w:date="2011-11-28T20:58:00Z" w:initials="">
    <w:p w:rsidR="007E1E45" w:rsidRDefault="007E1E45" w:rsidP="00965374">
      <w:r>
        <w:annotationRef/>
      </w:r>
      <w:r>
        <w:t>Insert footnote reference.</w:t>
      </w:r>
    </w:p>
    <w:p w:rsidR="007E1E45" w:rsidRDefault="007E1E45" w:rsidP="00965374">
      <w:r>
        <w:t>Check for sense here.</w:t>
      </w:r>
    </w:p>
    <w:p w:rsidR="007E1E45" w:rsidRDefault="007E1E45" w:rsidP="00965374">
      <w:r>
        <w:t>States the obvious</w:t>
      </w:r>
      <w:proofErr w:type="gramStart"/>
      <w:r>
        <w:t>.?</w:t>
      </w:r>
      <w:proofErr w:type="gramEnd"/>
      <w:r>
        <w:t xml:space="preserve"> Misleading emphasis?</w:t>
      </w:r>
    </w:p>
    <w:p w:rsidR="007E1E45" w:rsidRDefault="007E1E45" w:rsidP="00965374">
      <w:r>
        <w:t>This was not in the earlier definition of consumer – what was in was the three classes of participants set forth below.   I do not know if we have a consensus for this definition of consumer?</w:t>
      </w:r>
    </w:p>
    <w:p w:rsidR="007E1E45" w:rsidRDefault="007E1E45" w:rsidP="00965374">
      <w:r>
        <w:t>The WRT is not policy making, so “other parts of its PMP” may be misleading.</w:t>
      </w:r>
    </w:p>
    <w:p w:rsidR="007E1E45" w:rsidRDefault="007E1E45" w:rsidP="00965374">
      <w:r>
        <w:t xml:space="preserve">Sharon had lead off with this definition, but here it takes third spot.  If we treat the terms in the order they appear in the AOC, then this </w:t>
      </w:r>
      <w:proofErr w:type="spellStart"/>
      <w:r>
        <w:t>shoud</w:t>
      </w:r>
      <w:proofErr w:type="spellEnd"/>
      <w:r>
        <w:t xml:space="preserve"> go back on top.  On the other hand, perhaps its more readable here.  </w:t>
      </w:r>
      <w:proofErr w:type="spellStart"/>
      <w:r>
        <w:t>Thoughs</w:t>
      </w:r>
      <w:proofErr w:type="spellEnd"/>
      <w:r>
        <w:t xml:space="preserve">?  </w:t>
      </w:r>
    </w:p>
    <w:p w:rsidR="007E1E45" w:rsidRDefault="007E1E45" w:rsidP="00965374">
      <w:r>
        <w:t xml:space="preserve">I’m not sure that the definition is so limited.  </w:t>
      </w:r>
      <w:proofErr w:type="gramStart"/>
      <w:r>
        <w:t>Because  it’s</w:t>
      </w:r>
      <w:proofErr w:type="gramEnd"/>
      <w:r>
        <w:t xml:space="preserve"> framed to capture relevant laws which affect the WHOIS.  They may be privacy, but they might be others too.</w:t>
      </w:r>
    </w:p>
    <w:p w:rsidR="007E1E45" w:rsidRDefault="007E1E45" w:rsidP="00965374">
      <w:r>
        <w:t>Add footnote referencing the papers, and explain that we used the explanations, but not their suggested defined terms, substituting our own.</w:t>
      </w:r>
    </w:p>
    <w:p w:rsidR="007E1E45" w:rsidRDefault="007E1E45" w:rsidP="00965374"/>
    <w:p w:rsidR="007E1E45" w:rsidRDefault="007E1E45" w:rsidP="00965374">
      <w:r>
        <w:t xml:space="preserve">I think they were saying …fill this role “over time”, </w:t>
      </w:r>
      <w:proofErr w:type="spellStart"/>
      <w:r>
        <w:t>ie</w:t>
      </w:r>
      <w:proofErr w:type="spellEnd"/>
      <w:r>
        <w:t xml:space="preserve"> during the life of the record, different parties edit it, etc.</w:t>
      </w:r>
    </w:p>
    <w:p w:rsidR="007E1E45" w:rsidRDefault="007E1E45" w:rsidP="00965374">
      <w:r>
        <w:t xml:space="preserve">This bit needs review.  We may (after reporting that we consulted and got feedback on these terms) conclude that we’ve borne these in mind when developing the lifecycle, and also note the </w:t>
      </w:r>
      <w:proofErr w:type="spellStart"/>
      <w:r>
        <w:t>categorisations</w:t>
      </w:r>
      <w:proofErr w:type="spellEnd"/>
      <w:r>
        <w:t xml:space="preserve"> made by SSAC to reflect the diverse roles of stakeholders who contribute to the production and maintenance of WHOIS records.</w:t>
      </w:r>
    </w:p>
    <w:p w:rsidR="007E1E45" w:rsidRDefault="007E1E45" w:rsidP="00965374">
      <w:r>
        <w:t>States the obvious</w:t>
      </w:r>
      <w:proofErr w:type="gramStart"/>
      <w:r>
        <w:t>.?</w:t>
      </w:r>
      <w:proofErr w:type="gramEnd"/>
      <w:r>
        <w:t xml:space="preserve"> Misleading emphasis?</w:t>
      </w:r>
    </w:p>
    <w:p w:rsidR="007E1E45" w:rsidRDefault="007E1E45" w:rsidP="00965374">
      <w:r>
        <w:t>This was not in the earlier definition of consumer – what was in was the three classes of participants set forth below.   I do not know if we have a consensus for this definition of consumer?</w:t>
      </w:r>
    </w:p>
    <w:p w:rsidR="007E1E45" w:rsidRDefault="007E1E45" w:rsidP="00965374">
      <w:r>
        <w:t>The WRT is not policy making, so “other parts of its PMP” may be misleading.</w:t>
      </w:r>
    </w:p>
    <w:p w:rsidR="007E1E45" w:rsidRDefault="007E1E45" w:rsidP="00965374">
      <w:r>
        <w:t>I understood the result of the second phase to suggest that most never got to WHOIS at all?</w:t>
      </w:r>
    </w:p>
    <w:p w:rsidR="007E1E45" w:rsidRDefault="007E1E45" w:rsidP="00965374">
      <w:r>
        <w:t>Requires further discussion</w:t>
      </w:r>
    </w:p>
    <w:p w:rsidR="007E1E45" w:rsidRDefault="007E1E45" w:rsidP="00965374">
      <w:r>
        <w:t xml:space="preserve">There are now over </w:t>
      </w:r>
      <w:proofErr w:type="gramStart"/>
      <w:r>
        <w:t>1m  Cyrillic</w:t>
      </w:r>
      <w:proofErr w:type="gramEnd"/>
      <w:r>
        <w:t xml:space="preserve"> IDNs in .</w:t>
      </w:r>
      <w:proofErr w:type="spellStart"/>
      <w:r>
        <w:t>rf</w:t>
      </w:r>
      <w:proofErr w:type="spellEnd"/>
      <w:r>
        <w:t>, and one million IDNs approx in .com and net.</w:t>
      </w:r>
    </w:p>
    <w:p w:rsidR="007E1E45" w:rsidRDefault="007E1E45" w:rsidP="00965374">
      <w:r>
        <w:t>Given the air time we spent on this one, I suggest we adopt “Law enforcement and other users of WHOIS.”</w:t>
      </w:r>
    </w:p>
    <w:p w:rsidR="007E1E45" w:rsidRDefault="007E1E45" w:rsidP="00965374">
      <w:r>
        <w:t>Much too vague.  What specifically do we want them to do?</w:t>
      </w:r>
    </w:p>
    <w:p w:rsidR="007E1E45" w:rsidRDefault="007E1E45" w:rsidP="00965374"/>
    <w:p w:rsidR="007E1E45" w:rsidRDefault="007E1E45" w:rsidP="00965374">
      <w:r>
        <w:t xml:space="preserve">Clearly, we need to work out what we’re saying here. It may be </w:t>
      </w:r>
      <w:proofErr w:type="spellStart"/>
      <w:r>
        <w:t>superceded</w:t>
      </w:r>
      <w:proofErr w:type="spellEnd"/>
      <w:r>
        <w:t xml:space="preserve"> by James/Susan’s work on proxies.</w:t>
      </w:r>
    </w:p>
    <w:p w:rsidR="007E1E45" w:rsidRDefault="007E1E45" w:rsidP="00965374">
      <w:r>
        <w:t xml:space="preserve">Mostly correct.  But we had an earlier definition which included the responsibility to provide </w:t>
      </w:r>
      <w:proofErr w:type="spellStart"/>
      <w:r>
        <w:t>conatact</w:t>
      </w:r>
      <w:proofErr w:type="spellEnd"/>
      <w:r>
        <w:t xml:space="preserve"> information for the customer/subscriber of the Proxy service in a timely manner in certain situations (e.g. UDRP).</w:t>
      </w:r>
    </w:p>
    <w:p w:rsidR="007E1E45" w:rsidRDefault="007E1E45" w:rsidP="00965374">
      <w:r>
        <w:t>Who?</w:t>
      </w:r>
    </w:p>
    <w:p w:rsidR="007E1E45" w:rsidRDefault="007E1E45" w:rsidP="00965374">
      <w:r>
        <w:t>By When?</w:t>
      </w:r>
    </w:p>
    <w:p w:rsidR="007E1E45" w:rsidRDefault="007E1E45" w:rsidP="00965374">
      <w:r>
        <w:t>This is duplicated by recommendation 11 below.  I recall that after initially feeling pleased with this recommendation, we got all worried about this.  Personally, I like this recommendation, and think it’s appropriate for us.  I don’t fully understand the objections to it ;-)</w:t>
      </w:r>
    </w:p>
    <w:p w:rsidR="007E1E45" w:rsidRDefault="007E1E45" w:rsidP="00965374">
      <w:r>
        <w:t>Who?  We shouldn’t say “ICANN” if we can say “ICANN Staff,” “ICANN Board” or “ICANN Community.”</w:t>
      </w:r>
    </w:p>
    <w:p w:rsidR="007E1E45" w:rsidRDefault="007E1E45" w:rsidP="00965374">
      <w:r>
        <w:t>Where are these numbers coming from?  Seems arbitrary.</w:t>
      </w:r>
    </w:p>
    <w:p w:rsidR="007E1E45" w:rsidRDefault="007E1E45" w:rsidP="00965374">
      <w:r>
        <w:t>Compliance?</w:t>
      </w:r>
    </w:p>
    <w:p w:rsidR="007E1E45" w:rsidRDefault="007E1E45" w:rsidP="00965374">
      <w:r>
        <w:t>Is this an artifact from somewhere else?</w:t>
      </w:r>
    </w:p>
    <w:p w:rsidR="007E1E45" w:rsidRDefault="007E1E45" w:rsidP="00965374"/>
    <w:p w:rsidR="007E1E45" w:rsidRDefault="007E1E45" w:rsidP="00965374">
      <w:r>
        <w:t>Remember, this was very expe3nsive and took months to complete.  Can we incorporate something in to this recommendation that calls for a “streamlined” version of the 2009 NORC study?</w:t>
      </w:r>
    </w:p>
    <w:p w:rsidR="007E1E45" w:rsidRDefault="007E1E45" w:rsidP="00965374"/>
    <w:p w:rsidR="007E1E45" w:rsidRDefault="007E1E45" w:rsidP="00965374">
      <w:r>
        <w:t>Do not agree that Registries should be positioned to directly service Registrants in this area.</w:t>
      </w:r>
    </w:p>
    <w:p w:rsidR="007E1E45" w:rsidRDefault="007E1E45" w:rsidP="00965374">
      <w:r>
        <w:t>How?  There is not a “flag” or “field” for this data.</w:t>
      </w:r>
    </w:p>
    <w:p w:rsidR="007E1E45" w:rsidRDefault="007E1E45" w:rsidP="00965374">
      <w:r>
        <w:t>Agree with Lutz on this.</w:t>
      </w:r>
    </w:p>
    <w:p w:rsidR="007E1E45" w:rsidRDefault="007E1E45" w:rsidP="00965374">
      <w:r>
        <w:t>The challenge with these requirements is that they are only effective on the Registrar.  If the service provider is another entity, then ICANN has no bearing on their procedures, practices and operations.</w:t>
      </w:r>
    </w:p>
    <w:p w:rsidR="007E1E45" w:rsidRDefault="007E1E45" w:rsidP="00965374"/>
    <w:p w:rsidR="007E1E45" w:rsidRDefault="007E1E45" w:rsidP="00965374">
      <w:r>
        <w:t>Once again, this presumes some sort of contractual relationship between the privacy service provider and ICANN.</w:t>
      </w:r>
    </w:p>
    <w:p w:rsidR="007E1E45" w:rsidRDefault="007E1E45" w:rsidP="00965374">
      <w:r>
        <w:t xml:space="preserve">This is not acceptable and probably not legal. See </w:t>
      </w:r>
      <w:proofErr w:type="gramStart"/>
      <w:r>
        <w:t>RAA  Sec</w:t>
      </w:r>
      <w:proofErr w:type="gramEnd"/>
      <w:r>
        <w:t>. 5.10</w:t>
      </w:r>
    </w:p>
    <w:p w:rsidR="007E1E45" w:rsidRDefault="007E1E45" w:rsidP="00965374"/>
    <w:p w:rsidR="007E1E45" w:rsidRDefault="007E1E45" w:rsidP="00965374">
      <w:r>
        <w:t>ICANN has no authority to issue “conditions” or “requirements” to Proxy providers, even if they are affiliated with a Registrar.</w:t>
      </w:r>
    </w:p>
    <w:p w:rsidR="007E1E45" w:rsidRDefault="007E1E45" w:rsidP="00965374"/>
    <w:p w:rsidR="007E1E45" w:rsidRDefault="007E1E45" w:rsidP="00965374">
      <w:r>
        <w:t xml:space="preserve">We should not be overly </w:t>
      </w:r>
      <w:proofErr w:type="gramStart"/>
      <w:r>
        <w:t>prescriptive  and</w:t>
      </w:r>
      <w:proofErr w:type="gramEnd"/>
      <w:r>
        <w:t xml:space="preserve"> attempt to develop the Best Practices in this report.  For example DBP is already circulating Best Practices outside of ICANN, and some of our proposals meet or exceed those listed here.</w:t>
      </w:r>
    </w:p>
    <w:p w:rsidR="007E1E45" w:rsidRDefault="007E1E45" w:rsidP="00965374"/>
    <w:p w:rsidR="007E1E45" w:rsidRDefault="007E1E45" w:rsidP="00965374">
      <w:r>
        <w:t>ICANN has no authority to issue “conditions” or “requirements” to proxy providers, even if they are affiliated with an ICANN-accredited Registrar.</w:t>
      </w:r>
    </w:p>
    <w:p w:rsidR="007E1E45" w:rsidRDefault="007E1E45" w:rsidP="00965374">
      <w:r>
        <w:t>Do not support the term “own” since registrations are not property.  And the Registered Name Holder / Registrant is already defined as the responsible party according to the RAA (and other docs).</w:t>
      </w:r>
    </w:p>
    <w:p w:rsidR="007E1E45" w:rsidRDefault="007E1E45" w:rsidP="00965374"/>
    <w:p w:rsidR="007E1E45" w:rsidRDefault="007E1E45" w:rsidP="00965374">
      <w:r>
        <w:t>There is no relationship between ICANN and most Proxy providers.</w:t>
      </w:r>
    </w:p>
    <w:p w:rsidR="007E1E45" w:rsidRDefault="007E1E45" w:rsidP="00965374"/>
    <w:p w:rsidR="007E1E45" w:rsidRDefault="007E1E45" w:rsidP="00965374"/>
  </w:comment>
  <w:comment w:id="504" w:author="" w:date="2011-11-28T20:58:00Z" w:initials="">
    <w:p w:rsidR="007E1E45" w:rsidRDefault="007E1E45" w:rsidP="00965374">
      <w:r>
        <w:annotationRef/>
      </w:r>
      <w:r>
        <w:t>Insert footnote reference.</w:t>
      </w:r>
    </w:p>
    <w:p w:rsidR="007E1E45" w:rsidRDefault="007E1E45" w:rsidP="00965374">
      <w:r>
        <w:t>Check for sense here.</w:t>
      </w:r>
    </w:p>
    <w:p w:rsidR="007E1E45" w:rsidRDefault="007E1E45" w:rsidP="00965374">
      <w:r>
        <w:t>States the obvious</w:t>
      </w:r>
      <w:proofErr w:type="gramStart"/>
      <w:r>
        <w:t>.?</w:t>
      </w:r>
      <w:proofErr w:type="gramEnd"/>
      <w:r>
        <w:t xml:space="preserve"> Misleading emphasis?</w:t>
      </w:r>
    </w:p>
    <w:p w:rsidR="007E1E45" w:rsidRDefault="007E1E45" w:rsidP="00965374">
      <w:r>
        <w:t>This was not in the earlier definition of consumer – what was in was the three classes of participants set forth below.   I do not know if we have a consensus for this definition of consumer?</w:t>
      </w:r>
    </w:p>
    <w:p w:rsidR="007E1E45" w:rsidRDefault="007E1E45" w:rsidP="00965374">
      <w:r>
        <w:t>The WRT is not policy making, so “other parts of its PMP” may be misleading.</w:t>
      </w:r>
    </w:p>
    <w:p w:rsidR="007E1E45" w:rsidRDefault="007E1E45" w:rsidP="00965374">
      <w:r>
        <w:t xml:space="preserve">Sharon had lead off with this definition, but here it takes third spot.  If we treat the terms in the order they appear in the AOC, then this </w:t>
      </w:r>
      <w:proofErr w:type="spellStart"/>
      <w:r>
        <w:t>shoud</w:t>
      </w:r>
      <w:proofErr w:type="spellEnd"/>
      <w:r>
        <w:t xml:space="preserve"> go back on top.  On the other hand, perhaps its more readable here.  </w:t>
      </w:r>
      <w:proofErr w:type="spellStart"/>
      <w:r>
        <w:t>Thoughs</w:t>
      </w:r>
      <w:proofErr w:type="spellEnd"/>
      <w:r>
        <w:t xml:space="preserve">?  </w:t>
      </w:r>
    </w:p>
    <w:p w:rsidR="007E1E45" w:rsidRDefault="007E1E45" w:rsidP="00965374">
      <w:r>
        <w:t xml:space="preserve">I’m not sure that the definition is so limited.  </w:t>
      </w:r>
      <w:proofErr w:type="gramStart"/>
      <w:r>
        <w:t>Because  it’s</w:t>
      </w:r>
      <w:proofErr w:type="gramEnd"/>
      <w:r>
        <w:t xml:space="preserve"> framed to capture relevant laws which affect the WHOIS.  They may be privacy, but they might be others too.</w:t>
      </w:r>
    </w:p>
    <w:p w:rsidR="007E1E45" w:rsidRDefault="007E1E45" w:rsidP="00965374">
      <w:r>
        <w:t>Add footnote referencing the papers, and explain that we used the explanations, but not their suggested defined terms, substituting our own.</w:t>
      </w:r>
    </w:p>
    <w:p w:rsidR="007E1E45" w:rsidRDefault="007E1E45" w:rsidP="00965374"/>
    <w:p w:rsidR="007E1E45" w:rsidRDefault="007E1E45" w:rsidP="00965374">
      <w:r>
        <w:t xml:space="preserve">I think they were saying …fill this role “over time”, </w:t>
      </w:r>
      <w:proofErr w:type="spellStart"/>
      <w:r>
        <w:t>ie</w:t>
      </w:r>
      <w:proofErr w:type="spellEnd"/>
      <w:r>
        <w:t xml:space="preserve"> during the life of the record, different parties edit it, etc.</w:t>
      </w:r>
    </w:p>
    <w:p w:rsidR="007E1E45" w:rsidRDefault="007E1E45" w:rsidP="00965374">
      <w:r>
        <w:t xml:space="preserve">This bit needs review.  We may (after reporting that we consulted and got feedback on these terms) conclude that we’ve borne these in mind when developing the lifecycle, and also note the </w:t>
      </w:r>
      <w:proofErr w:type="spellStart"/>
      <w:r>
        <w:t>categorisations</w:t>
      </w:r>
      <w:proofErr w:type="spellEnd"/>
      <w:r>
        <w:t xml:space="preserve"> made by SSAC to reflect the diverse roles of stakeholders who contribute to the production and maintenance of WHOIS records.</w:t>
      </w:r>
    </w:p>
    <w:p w:rsidR="007E1E45" w:rsidRDefault="007E1E45" w:rsidP="00965374">
      <w:r>
        <w:t>States the obvious</w:t>
      </w:r>
      <w:proofErr w:type="gramStart"/>
      <w:r>
        <w:t>.?</w:t>
      </w:r>
      <w:proofErr w:type="gramEnd"/>
      <w:r>
        <w:t xml:space="preserve"> Misleading emphasis?</w:t>
      </w:r>
    </w:p>
    <w:p w:rsidR="007E1E45" w:rsidRDefault="007E1E45" w:rsidP="00965374">
      <w:r>
        <w:t>This was not in the earlier definition of consumer – what was in was the three classes of participants set forth below.   I do not know if we have a consensus for this definition of consumer?</w:t>
      </w:r>
    </w:p>
    <w:p w:rsidR="007E1E45" w:rsidRDefault="007E1E45" w:rsidP="00965374">
      <w:r>
        <w:t>The WRT is not policy making, so “other parts of its PMP” may be misleading.</w:t>
      </w:r>
    </w:p>
    <w:p w:rsidR="007E1E45" w:rsidRDefault="007E1E45" w:rsidP="00965374">
      <w:r>
        <w:t>I understood the result of the second phase to suggest that most never got to WHOIS at all?</w:t>
      </w:r>
    </w:p>
    <w:p w:rsidR="007E1E45" w:rsidRDefault="007E1E45" w:rsidP="00965374">
      <w:r>
        <w:t>Requires further discussion</w:t>
      </w:r>
    </w:p>
    <w:p w:rsidR="007E1E45" w:rsidRDefault="007E1E45" w:rsidP="00965374">
      <w:r>
        <w:t xml:space="preserve">There are now over </w:t>
      </w:r>
      <w:proofErr w:type="gramStart"/>
      <w:r>
        <w:t>1m  Cyrillic</w:t>
      </w:r>
      <w:proofErr w:type="gramEnd"/>
      <w:r>
        <w:t xml:space="preserve"> IDNs in .</w:t>
      </w:r>
      <w:proofErr w:type="spellStart"/>
      <w:r>
        <w:t>rf</w:t>
      </w:r>
      <w:proofErr w:type="spellEnd"/>
      <w:r>
        <w:t>, and one million IDNs approx in .com and net.</w:t>
      </w:r>
    </w:p>
    <w:p w:rsidR="007E1E45" w:rsidRDefault="007E1E45" w:rsidP="00965374">
      <w:r>
        <w:t>Given the air time we spent on this one, I suggest we adopt “Law enforcement and other users of WHOIS.”</w:t>
      </w:r>
    </w:p>
    <w:p w:rsidR="007E1E45" w:rsidRDefault="007E1E45" w:rsidP="00965374">
      <w:r>
        <w:t>Much too vague.  What specifically do we want them to do?</w:t>
      </w:r>
    </w:p>
    <w:p w:rsidR="007E1E45" w:rsidRDefault="007E1E45" w:rsidP="00965374"/>
    <w:p w:rsidR="007E1E45" w:rsidRDefault="007E1E45" w:rsidP="00965374">
      <w:r>
        <w:t xml:space="preserve">Clearly, we need to work out what we’re saying here. It may be </w:t>
      </w:r>
      <w:proofErr w:type="spellStart"/>
      <w:r>
        <w:t>superceded</w:t>
      </w:r>
      <w:proofErr w:type="spellEnd"/>
      <w:r>
        <w:t xml:space="preserve"> by James/Susan’s work on proxies.</w:t>
      </w:r>
    </w:p>
    <w:p w:rsidR="007E1E45" w:rsidRDefault="007E1E45" w:rsidP="00965374">
      <w:r>
        <w:t xml:space="preserve">Mostly correct.  But we had an earlier definition which included the responsibility to provide </w:t>
      </w:r>
      <w:proofErr w:type="spellStart"/>
      <w:r>
        <w:t>conatact</w:t>
      </w:r>
      <w:proofErr w:type="spellEnd"/>
      <w:r>
        <w:t xml:space="preserve"> information for the customer/subscriber of the Proxy service in a timely manner in certain situations (e.g. UDRP).</w:t>
      </w:r>
    </w:p>
    <w:p w:rsidR="007E1E45" w:rsidRDefault="007E1E45" w:rsidP="00965374">
      <w:r>
        <w:t>Who?</w:t>
      </w:r>
    </w:p>
    <w:p w:rsidR="007E1E45" w:rsidRDefault="007E1E45" w:rsidP="00965374">
      <w:r>
        <w:t>By When?</w:t>
      </w:r>
    </w:p>
    <w:p w:rsidR="007E1E45" w:rsidRDefault="007E1E45" w:rsidP="00965374">
      <w:r>
        <w:t>This is duplicated by recommendation 11 below.  I recall that after initially feeling pleased with this recommendation, we got all worried about this.  Personally, I like this recommendation, and think it’s appropriate for us.  I don’t fully understand the objections to it ;-)</w:t>
      </w:r>
    </w:p>
    <w:p w:rsidR="007E1E45" w:rsidRDefault="007E1E45" w:rsidP="00965374">
      <w:r>
        <w:t>Who?  We shouldn’t say “ICANN” if we can say “ICANN Staff,” “ICANN Board” or “ICANN Community.”</w:t>
      </w:r>
    </w:p>
    <w:p w:rsidR="007E1E45" w:rsidRDefault="007E1E45" w:rsidP="00965374">
      <w:r>
        <w:t>Where are these numbers coming from?  Seems arbitrary.</w:t>
      </w:r>
    </w:p>
    <w:p w:rsidR="007E1E45" w:rsidRDefault="007E1E45" w:rsidP="00965374">
      <w:r>
        <w:t>Compliance?</w:t>
      </w:r>
    </w:p>
    <w:p w:rsidR="007E1E45" w:rsidRDefault="007E1E45" w:rsidP="00965374">
      <w:r>
        <w:t>Is this an artifact from somewhere else?</w:t>
      </w:r>
    </w:p>
    <w:p w:rsidR="007E1E45" w:rsidRDefault="007E1E45" w:rsidP="00965374"/>
    <w:p w:rsidR="007E1E45" w:rsidRDefault="007E1E45" w:rsidP="00965374">
      <w:r>
        <w:t>Remember, this was very expe3nsive and took months to complete.  Can we incorporate something in to this recommendation that calls for a “streamlined” version of the 2009 NORC study?</w:t>
      </w:r>
    </w:p>
    <w:p w:rsidR="007E1E45" w:rsidRDefault="007E1E45" w:rsidP="00965374"/>
    <w:p w:rsidR="007E1E45" w:rsidRDefault="007E1E45" w:rsidP="00965374">
      <w:r>
        <w:t>Do not agree that Registries should be positioned to directly service Registrants in this area.</w:t>
      </w:r>
    </w:p>
    <w:p w:rsidR="007E1E45" w:rsidRDefault="007E1E45" w:rsidP="00965374">
      <w:r>
        <w:t>How?  There is not a “flag” or “field” for this data.</w:t>
      </w:r>
    </w:p>
    <w:p w:rsidR="007E1E45" w:rsidRDefault="007E1E45" w:rsidP="00965374">
      <w:r>
        <w:t>Agree with Lutz on this.</w:t>
      </w:r>
    </w:p>
    <w:p w:rsidR="007E1E45" w:rsidRDefault="007E1E45" w:rsidP="00965374">
      <w:r>
        <w:t>The challenge with these requirements is that they are only effective on the Registrar.  If the service provider is another entity, then ICANN has no bearing on their procedures, practices and operations.</w:t>
      </w:r>
    </w:p>
    <w:p w:rsidR="007E1E45" w:rsidRDefault="007E1E45" w:rsidP="00965374"/>
    <w:p w:rsidR="007E1E45" w:rsidRDefault="007E1E45" w:rsidP="00965374">
      <w:r>
        <w:t>Once again, this presumes some sort of contractual relationship between the privacy service provider and ICANN.</w:t>
      </w:r>
    </w:p>
    <w:p w:rsidR="007E1E45" w:rsidRDefault="007E1E45" w:rsidP="00965374">
      <w:r>
        <w:t xml:space="preserve">This is not acceptable and probably not legal. See </w:t>
      </w:r>
      <w:proofErr w:type="gramStart"/>
      <w:r>
        <w:t>RAA  Sec</w:t>
      </w:r>
      <w:proofErr w:type="gramEnd"/>
      <w:r>
        <w:t>. 5.10</w:t>
      </w:r>
    </w:p>
    <w:p w:rsidR="007E1E45" w:rsidRDefault="007E1E45" w:rsidP="00965374"/>
    <w:p w:rsidR="007E1E45" w:rsidRDefault="007E1E45" w:rsidP="00965374">
      <w:r>
        <w:t>ICANN has no authority to issue “conditions” or “requirements” to Proxy providers, even if they are affiliated with a Registrar.</w:t>
      </w:r>
    </w:p>
    <w:p w:rsidR="007E1E45" w:rsidRDefault="007E1E45" w:rsidP="00965374"/>
    <w:p w:rsidR="007E1E45" w:rsidRDefault="007E1E45" w:rsidP="00965374">
      <w:r>
        <w:t xml:space="preserve">We should not be overly </w:t>
      </w:r>
      <w:proofErr w:type="gramStart"/>
      <w:r>
        <w:t>prescriptive  and</w:t>
      </w:r>
      <w:proofErr w:type="gramEnd"/>
      <w:r>
        <w:t xml:space="preserve"> attempt to develop the Best Practices in this report.  For example DBP is already circulating Best Practices outside of ICANN, and some of our proposals meet or exceed those listed here.</w:t>
      </w:r>
    </w:p>
    <w:p w:rsidR="007E1E45" w:rsidRDefault="007E1E45" w:rsidP="00965374"/>
    <w:p w:rsidR="007E1E45" w:rsidRDefault="007E1E45" w:rsidP="00965374">
      <w:r>
        <w:t>ICANN has no authority to issue “conditions” or “requirements” to proxy providers, even if they are affiliated with an ICANN-accredited Registrar.</w:t>
      </w:r>
    </w:p>
    <w:p w:rsidR="007E1E45" w:rsidRDefault="007E1E45" w:rsidP="00965374">
      <w:r>
        <w:t>Do not support the term “own” since registrations are not property.  And the Registered Name Holder / Registrant is already defined as the responsible party according to the RAA (and other docs).</w:t>
      </w:r>
    </w:p>
    <w:p w:rsidR="007E1E45" w:rsidRDefault="007E1E45" w:rsidP="00965374"/>
    <w:p w:rsidR="007E1E45" w:rsidRDefault="007E1E45" w:rsidP="00965374">
      <w:r>
        <w:t>There is no relationship between ICANN and most Proxy providers.</w:t>
      </w:r>
    </w:p>
    <w:p w:rsidR="007E1E45" w:rsidRDefault="007E1E45" w:rsidP="00965374"/>
    <w:p w:rsidR="007E1E45" w:rsidRDefault="007E1E45" w:rsidP="00965374"/>
  </w:comment>
  <w:comment w:id="505" w:author="" w:date="2011-11-28T20:58:00Z" w:initials="">
    <w:p w:rsidR="007E1E45" w:rsidRDefault="007E1E45" w:rsidP="00965374">
      <w:r>
        <w:annotationRef/>
      </w:r>
      <w:r>
        <w:t>Insert footnote reference.</w:t>
      </w:r>
    </w:p>
    <w:p w:rsidR="007E1E45" w:rsidRDefault="007E1E45" w:rsidP="00965374">
      <w:r>
        <w:t>Check for sense here.</w:t>
      </w:r>
    </w:p>
    <w:p w:rsidR="007E1E45" w:rsidRDefault="007E1E45" w:rsidP="00965374">
      <w:r>
        <w:t>States the obvious</w:t>
      </w:r>
      <w:proofErr w:type="gramStart"/>
      <w:r>
        <w:t>.?</w:t>
      </w:r>
      <w:proofErr w:type="gramEnd"/>
      <w:r>
        <w:t xml:space="preserve"> Misleading emphasis?</w:t>
      </w:r>
    </w:p>
    <w:p w:rsidR="007E1E45" w:rsidRDefault="007E1E45" w:rsidP="00965374">
      <w:r>
        <w:t>This was not in the earlier definition of consumer – what was in was the three classes of participants set forth below.   I do not know if we have a consensus for this definition of consumer?</w:t>
      </w:r>
    </w:p>
    <w:p w:rsidR="007E1E45" w:rsidRDefault="007E1E45" w:rsidP="00965374">
      <w:r>
        <w:t>The WRT is not policy making, so “other parts of its PMP” may be misleading.</w:t>
      </w:r>
    </w:p>
    <w:p w:rsidR="007E1E45" w:rsidRDefault="007E1E45" w:rsidP="00965374">
      <w:r>
        <w:t xml:space="preserve">Sharon had lead off with this definition, but here it takes third spot.  If we treat the terms in the order they appear in the AOC, then this </w:t>
      </w:r>
      <w:proofErr w:type="spellStart"/>
      <w:r>
        <w:t>shoud</w:t>
      </w:r>
      <w:proofErr w:type="spellEnd"/>
      <w:r>
        <w:t xml:space="preserve"> go back on top.  On the other hand, perhaps its more readable here.  </w:t>
      </w:r>
      <w:proofErr w:type="spellStart"/>
      <w:r>
        <w:t>Thoughs</w:t>
      </w:r>
      <w:proofErr w:type="spellEnd"/>
      <w:r>
        <w:t xml:space="preserve">?  </w:t>
      </w:r>
    </w:p>
    <w:p w:rsidR="007E1E45" w:rsidRDefault="007E1E45" w:rsidP="00965374">
      <w:r>
        <w:t xml:space="preserve">I’m not sure that the definition is so limited.  </w:t>
      </w:r>
      <w:proofErr w:type="gramStart"/>
      <w:r>
        <w:t>Because  it’s</w:t>
      </w:r>
      <w:proofErr w:type="gramEnd"/>
      <w:r>
        <w:t xml:space="preserve"> framed to capture relevant laws which affect the WHOIS.  They may be privacy, but they might be others too.</w:t>
      </w:r>
    </w:p>
    <w:p w:rsidR="007E1E45" w:rsidRDefault="007E1E45" w:rsidP="00965374">
      <w:r>
        <w:t>Add footnote referencing the papers, and explain that we used the explanations, but not their suggested defined terms, substituting our own.</w:t>
      </w:r>
    </w:p>
    <w:p w:rsidR="007E1E45" w:rsidRDefault="007E1E45" w:rsidP="00965374"/>
    <w:p w:rsidR="007E1E45" w:rsidRDefault="007E1E45" w:rsidP="00965374">
      <w:r>
        <w:t xml:space="preserve">I think they were saying …fill this role “over time”, </w:t>
      </w:r>
      <w:proofErr w:type="spellStart"/>
      <w:r>
        <w:t>ie</w:t>
      </w:r>
      <w:proofErr w:type="spellEnd"/>
      <w:r>
        <w:t xml:space="preserve"> during the life of the record, different parties edit it, etc.</w:t>
      </w:r>
    </w:p>
    <w:p w:rsidR="007E1E45" w:rsidRDefault="007E1E45" w:rsidP="00965374">
      <w:r>
        <w:t xml:space="preserve">This bit needs review.  We may (after reporting that we consulted and got feedback on these terms) conclude that we’ve borne these in mind when developing the lifecycle, and also note the </w:t>
      </w:r>
      <w:proofErr w:type="spellStart"/>
      <w:r>
        <w:t>categorisations</w:t>
      </w:r>
      <w:proofErr w:type="spellEnd"/>
      <w:r>
        <w:t xml:space="preserve"> made by SSAC to reflect the diverse roles of stakeholders who contribute to the production and maintenance of WHOIS records.</w:t>
      </w:r>
    </w:p>
    <w:p w:rsidR="007E1E45" w:rsidRDefault="007E1E45" w:rsidP="00965374">
      <w:r>
        <w:t>States the obvious</w:t>
      </w:r>
      <w:proofErr w:type="gramStart"/>
      <w:r>
        <w:t>.?</w:t>
      </w:r>
      <w:proofErr w:type="gramEnd"/>
      <w:r>
        <w:t xml:space="preserve"> Misleading emphasis?</w:t>
      </w:r>
    </w:p>
    <w:p w:rsidR="007E1E45" w:rsidRDefault="007E1E45" w:rsidP="00965374">
      <w:r>
        <w:t>This was not in the earlier definition of consumer – what was in was the three classes of participants set forth below.   I do not know if we have a consensus for this definition of consumer?</w:t>
      </w:r>
    </w:p>
    <w:p w:rsidR="007E1E45" w:rsidRDefault="007E1E45" w:rsidP="00965374">
      <w:r>
        <w:t>The WRT is not policy making, so “other parts of its PMP” may be misleading.</w:t>
      </w:r>
    </w:p>
    <w:p w:rsidR="007E1E45" w:rsidRDefault="007E1E45" w:rsidP="00965374">
      <w:r>
        <w:t>I understood the result of the second phase to suggest that most never got to WHOIS at all?</w:t>
      </w:r>
    </w:p>
    <w:p w:rsidR="007E1E45" w:rsidRDefault="007E1E45" w:rsidP="00965374">
      <w:r>
        <w:t>Requires further discussion</w:t>
      </w:r>
    </w:p>
    <w:p w:rsidR="007E1E45" w:rsidRDefault="007E1E45" w:rsidP="00965374">
      <w:r>
        <w:t xml:space="preserve">There are now over </w:t>
      </w:r>
      <w:proofErr w:type="gramStart"/>
      <w:r>
        <w:t>1m  Cyrillic</w:t>
      </w:r>
      <w:proofErr w:type="gramEnd"/>
      <w:r>
        <w:t xml:space="preserve"> IDNs in .</w:t>
      </w:r>
      <w:proofErr w:type="spellStart"/>
      <w:r>
        <w:t>rf</w:t>
      </w:r>
      <w:proofErr w:type="spellEnd"/>
      <w:r>
        <w:t>, and one million IDNs approx in .com and net.</w:t>
      </w:r>
    </w:p>
    <w:p w:rsidR="007E1E45" w:rsidRDefault="007E1E45" w:rsidP="00965374">
      <w:r>
        <w:t>Given the air time we spent on this one, I suggest we adopt “Law enforcement and other users of WHOIS.”</w:t>
      </w:r>
    </w:p>
    <w:p w:rsidR="007E1E45" w:rsidRDefault="007E1E45" w:rsidP="00965374">
      <w:r>
        <w:t>Much too vague.  What specifically do we want them to do?</w:t>
      </w:r>
    </w:p>
    <w:p w:rsidR="007E1E45" w:rsidRDefault="007E1E45" w:rsidP="00965374"/>
    <w:p w:rsidR="007E1E45" w:rsidRDefault="007E1E45" w:rsidP="00965374">
      <w:r>
        <w:t xml:space="preserve">Clearly, we need to work out what we’re saying here. It may be </w:t>
      </w:r>
      <w:proofErr w:type="spellStart"/>
      <w:r>
        <w:t>superceded</w:t>
      </w:r>
      <w:proofErr w:type="spellEnd"/>
      <w:r>
        <w:t xml:space="preserve"> by James/Susan’s work on proxies.</w:t>
      </w:r>
    </w:p>
    <w:p w:rsidR="007E1E45" w:rsidRDefault="007E1E45" w:rsidP="00965374">
      <w:r>
        <w:t xml:space="preserve">Mostly correct.  But we had an earlier definition which included the responsibility to provide </w:t>
      </w:r>
      <w:proofErr w:type="spellStart"/>
      <w:r>
        <w:t>conatact</w:t>
      </w:r>
      <w:proofErr w:type="spellEnd"/>
      <w:r>
        <w:t xml:space="preserve"> information for the customer/subscriber of the Proxy service in a timely manner in certain situations (e.g. UDRP).</w:t>
      </w:r>
    </w:p>
    <w:p w:rsidR="007E1E45" w:rsidRDefault="007E1E45" w:rsidP="00965374">
      <w:r>
        <w:t>Who?</w:t>
      </w:r>
    </w:p>
    <w:p w:rsidR="007E1E45" w:rsidRDefault="007E1E45" w:rsidP="00965374">
      <w:r>
        <w:t>By When?</w:t>
      </w:r>
    </w:p>
    <w:p w:rsidR="007E1E45" w:rsidRDefault="007E1E45" w:rsidP="00965374">
      <w:r>
        <w:t>This is duplicated by recommendation 11 below.  I recall that after initially feeling pleased with this recommendation, we got all worried about this.  Personally, I like this recommendation, and think it’s appropriate for us.  I don’t fully understand the objections to it ;-)</w:t>
      </w:r>
    </w:p>
    <w:p w:rsidR="007E1E45" w:rsidRDefault="007E1E45" w:rsidP="00965374">
      <w:r>
        <w:t>Who?  We shouldn’t say “ICANN” if we can say “ICANN Staff,” “ICANN Board” or “ICANN Community.”</w:t>
      </w:r>
    </w:p>
    <w:p w:rsidR="007E1E45" w:rsidRDefault="007E1E45" w:rsidP="00965374">
      <w:r>
        <w:t>Where are these numbers coming from?  Seems arbitrary.</w:t>
      </w:r>
    </w:p>
    <w:p w:rsidR="007E1E45" w:rsidRDefault="007E1E45" w:rsidP="00965374">
      <w:r>
        <w:t>Compliance?</w:t>
      </w:r>
    </w:p>
    <w:p w:rsidR="007E1E45" w:rsidRDefault="007E1E45" w:rsidP="00965374">
      <w:r>
        <w:t>Is this an artifact from somewhere else?</w:t>
      </w:r>
    </w:p>
    <w:p w:rsidR="007E1E45" w:rsidRDefault="007E1E45" w:rsidP="00965374"/>
    <w:p w:rsidR="007E1E45" w:rsidRDefault="007E1E45" w:rsidP="00965374">
      <w:r>
        <w:t>Remember, this was very expe3nsive and took months to complete.  Can we incorporate something in to this recommendation that calls for a “streamlined” version of the 2009 NORC study?</w:t>
      </w:r>
    </w:p>
    <w:p w:rsidR="007E1E45" w:rsidRDefault="007E1E45" w:rsidP="00965374"/>
    <w:p w:rsidR="007E1E45" w:rsidRDefault="007E1E45" w:rsidP="00965374">
      <w:r>
        <w:t>Do not agree that Registries should be positioned to directly service Registrants in this area.</w:t>
      </w:r>
    </w:p>
    <w:p w:rsidR="007E1E45" w:rsidRDefault="007E1E45" w:rsidP="00965374">
      <w:r>
        <w:t>How?  There is not a “flag” or “field” for this data.</w:t>
      </w:r>
    </w:p>
    <w:p w:rsidR="007E1E45" w:rsidRDefault="007E1E45" w:rsidP="00965374">
      <w:r>
        <w:t>Agree with Lutz on this.</w:t>
      </w:r>
    </w:p>
    <w:p w:rsidR="007E1E45" w:rsidRDefault="007E1E45" w:rsidP="00965374">
      <w:r>
        <w:t>The challenge with these requirements is that they are only effective on the Registrar.  If the service provider is another entity, then ICANN has no bearing on their procedures, practices and operations.</w:t>
      </w:r>
    </w:p>
    <w:p w:rsidR="007E1E45" w:rsidRDefault="007E1E45" w:rsidP="00965374"/>
    <w:p w:rsidR="007E1E45" w:rsidRDefault="007E1E45" w:rsidP="00965374">
      <w:r>
        <w:t>Once again, this presumes some sort of contractual relationship between the privacy service provider and ICANN.</w:t>
      </w:r>
    </w:p>
    <w:p w:rsidR="007E1E45" w:rsidRDefault="007E1E45" w:rsidP="00965374">
      <w:r>
        <w:t xml:space="preserve">This is not acceptable and probably not legal. See </w:t>
      </w:r>
      <w:proofErr w:type="gramStart"/>
      <w:r>
        <w:t>RAA  Sec</w:t>
      </w:r>
      <w:proofErr w:type="gramEnd"/>
      <w:r>
        <w:t>. 5.10</w:t>
      </w:r>
    </w:p>
    <w:p w:rsidR="007E1E45" w:rsidRDefault="007E1E45" w:rsidP="00965374"/>
    <w:p w:rsidR="007E1E45" w:rsidRDefault="007E1E45" w:rsidP="00965374">
      <w:r>
        <w:t>ICANN has no authority to issue “conditions” or “requirements” to Proxy providers, even if they are affiliated with a Registrar.</w:t>
      </w:r>
    </w:p>
    <w:p w:rsidR="007E1E45" w:rsidRDefault="007E1E45" w:rsidP="00965374"/>
    <w:p w:rsidR="007E1E45" w:rsidRDefault="007E1E45" w:rsidP="00965374">
      <w:r>
        <w:t xml:space="preserve">We should not be overly </w:t>
      </w:r>
      <w:proofErr w:type="gramStart"/>
      <w:r>
        <w:t>prescriptive  and</w:t>
      </w:r>
      <w:proofErr w:type="gramEnd"/>
      <w:r>
        <w:t xml:space="preserve"> attempt to develop the Best Practices in this report.  For example DBP is already circulating Best Practices outside of ICANN, and some of our proposals meet or exceed those listed here.</w:t>
      </w:r>
    </w:p>
    <w:p w:rsidR="007E1E45" w:rsidRDefault="007E1E45" w:rsidP="00965374"/>
    <w:p w:rsidR="007E1E45" w:rsidRDefault="007E1E45" w:rsidP="00965374">
      <w:r>
        <w:t>ICANN has no authority to issue “conditions” or “requirements” to proxy providers, even if they are affiliated with an ICANN-accredited Registrar.</w:t>
      </w:r>
    </w:p>
    <w:p w:rsidR="007E1E45" w:rsidRDefault="007E1E45" w:rsidP="00965374">
      <w:r>
        <w:t>Do not support the term “own” since registrations are not property.  And the Registered Name Holder / Registrant is already defined as the responsible party according to the RAA (and other docs).</w:t>
      </w:r>
    </w:p>
    <w:p w:rsidR="007E1E45" w:rsidRDefault="007E1E45" w:rsidP="00965374"/>
    <w:p w:rsidR="007E1E45" w:rsidRDefault="007E1E45" w:rsidP="00965374">
      <w:r>
        <w:t>There is no relationship between ICANN and most Proxy providers.</w:t>
      </w:r>
    </w:p>
    <w:p w:rsidR="007E1E45" w:rsidRDefault="007E1E45" w:rsidP="00965374"/>
    <w:p w:rsidR="007E1E45" w:rsidRDefault="007E1E45" w:rsidP="00965374"/>
  </w:comment>
  <w:comment w:id="506" w:author="" w:date="2011-11-28T20:58:00Z" w:initials="">
    <w:p w:rsidR="007E1E45" w:rsidRDefault="007E1E45" w:rsidP="00965374">
      <w:r>
        <w:annotationRef/>
      </w:r>
      <w:r>
        <w:t>Insert footnote reference.</w:t>
      </w:r>
    </w:p>
    <w:p w:rsidR="007E1E45" w:rsidRDefault="007E1E45" w:rsidP="00965374">
      <w:r>
        <w:t>Check for sense here.</w:t>
      </w:r>
    </w:p>
    <w:p w:rsidR="007E1E45" w:rsidRDefault="007E1E45" w:rsidP="00965374">
      <w:r>
        <w:t>States the obvious</w:t>
      </w:r>
      <w:proofErr w:type="gramStart"/>
      <w:r>
        <w:t>.?</w:t>
      </w:r>
      <w:proofErr w:type="gramEnd"/>
      <w:r>
        <w:t xml:space="preserve"> Misleading emphasis?</w:t>
      </w:r>
    </w:p>
    <w:p w:rsidR="007E1E45" w:rsidRDefault="007E1E45" w:rsidP="00965374">
      <w:r>
        <w:t>This was not in the earlier definition of consumer – what was in was the three classes of participants set forth below.   I do not know if we have a consensus for this definition of consumer?</w:t>
      </w:r>
    </w:p>
    <w:p w:rsidR="007E1E45" w:rsidRDefault="007E1E45" w:rsidP="00965374">
      <w:r>
        <w:t>The WRT is not policy making, so “other parts of its PMP” may be misleading.</w:t>
      </w:r>
    </w:p>
    <w:p w:rsidR="007E1E45" w:rsidRDefault="007E1E45" w:rsidP="00965374">
      <w:r>
        <w:t xml:space="preserve">Sharon had lead off with this definition, but here it takes third spot.  If we treat the terms in the order they appear in the AOC, then this </w:t>
      </w:r>
      <w:proofErr w:type="spellStart"/>
      <w:r>
        <w:t>shoud</w:t>
      </w:r>
      <w:proofErr w:type="spellEnd"/>
      <w:r>
        <w:t xml:space="preserve"> go back on top.  On the other hand, perhaps its more readable here.  </w:t>
      </w:r>
      <w:proofErr w:type="spellStart"/>
      <w:r>
        <w:t>Thoughs</w:t>
      </w:r>
      <w:proofErr w:type="spellEnd"/>
      <w:r>
        <w:t xml:space="preserve">?  </w:t>
      </w:r>
    </w:p>
    <w:p w:rsidR="007E1E45" w:rsidRDefault="007E1E45" w:rsidP="00965374">
      <w:r>
        <w:t xml:space="preserve">I’m not sure that the definition is so limited.  </w:t>
      </w:r>
      <w:proofErr w:type="gramStart"/>
      <w:r>
        <w:t>Because  it’s</w:t>
      </w:r>
      <w:proofErr w:type="gramEnd"/>
      <w:r>
        <w:t xml:space="preserve"> framed to capture relevant laws which affect the WHOIS.  They may be privacy, but they might be others too.</w:t>
      </w:r>
    </w:p>
    <w:p w:rsidR="007E1E45" w:rsidRDefault="007E1E45" w:rsidP="00965374">
      <w:r>
        <w:t>Add footnote referencing the papers, and explain that we used the explanations, but not their suggested defined terms, substituting our own.</w:t>
      </w:r>
    </w:p>
    <w:p w:rsidR="007E1E45" w:rsidRDefault="007E1E45" w:rsidP="00965374"/>
    <w:p w:rsidR="007E1E45" w:rsidRDefault="007E1E45" w:rsidP="00965374">
      <w:r>
        <w:t xml:space="preserve">I think they were saying …fill this role “over time”, </w:t>
      </w:r>
      <w:proofErr w:type="spellStart"/>
      <w:r>
        <w:t>ie</w:t>
      </w:r>
      <w:proofErr w:type="spellEnd"/>
      <w:r>
        <w:t xml:space="preserve"> during the life of the record, different parties edit it, etc.</w:t>
      </w:r>
    </w:p>
    <w:p w:rsidR="007E1E45" w:rsidRDefault="007E1E45" w:rsidP="00965374">
      <w:r>
        <w:t xml:space="preserve">This bit needs review.  We may (after reporting that we consulted and got feedback on these terms) conclude that we’ve borne these in mind when developing the lifecycle, and also note the </w:t>
      </w:r>
      <w:proofErr w:type="spellStart"/>
      <w:r>
        <w:t>categorisations</w:t>
      </w:r>
      <w:proofErr w:type="spellEnd"/>
      <w:r>
        <w:t xml:space="preserve"> made by SSAC to reflect the diverse roles of stakeholders who contribute to the production and maintenance of WHOIS records.</w:t>
      </w:r>
    </w:p>
    <w:p w:rsidR="007E1E45" w:rsidRDefault="007E1E45" w:rsidP="00965374">
      <w:r>
        <w:t>States the obvious</w:t>
      </w:r>
      <w:proofErr w:type="gramStart"/>
      <w:r>
        <w:t>.?</w:t>
      </w:r>
      <w:proofErr w:type="gramEnd"/>
      <w:r>
        <w:t xml:space="preserve"> Misleading emphasis?</w:t>
      </w:r>
    </w:p>
    <w:p w:rsidR="007E1E45" w:rsidRDefault="007E1E45" w:rsidP="00965374">
      <w:r>
        <w:t>This was not in the earlier definition of consumer – what was in was the three classes of participants set forth below.   I do not know if we have a consensus for this definition of consumer?</w:t>
      </w:r>
    </w:p>
    <w:p w:rsidR="007E1E45" w:rsidRDefault="007E1E45" w:rsidP="00965374">
      <w:r>
        <w:t>The WRT is not policy making, so “other parts of its PMP” may be misleading.</w:t>
      </w:r>
    </w:p>
    <w:p w:rsidR="007E1E45" w:rsidRDefault="007E1E45" w:rsidP="00965374">
      <w:r>
        <w:t>I understood the result of the second phase to suggest that most never got to WHOIS at all?</w:t>
      </w:r>
    </w:p>
    <w:p w:rsidR="007E1E45" w:rsidRDefault="007E1E45" w:rsidP="00965374">
      <w:r>
        <w:t>Requires further discussion</w:t>
      </w:r>
    </w:p>
    <w:p w:rsidR="007E1E45" w:rsidRDefault="007E1E45" w:rsidP="00965374">
      <w:r>
        <w:t xml:space="preserve">There are now over </w:t>
      </w:r>
      <w:proofErr w:type="gramStart"/>
      <w:r>
        <w:t>1m  Cyrillic</w:t>
      </w:r>
      <w:proofErr w:type="gramEnd"/>
      <w:r>
        <w:t xml:space="preserve"> IDNs in .</w:t>
      </w:r>
      <w:proofErr w:type="spellStart"/>
      <w:r>
        <w:t>rf</w:t>
      </w:r>
      <w:proofErr w:type="spellEnd"/>
      <w:r>
        <w:t>, and one million IDNs approx in .com and net.</w:t>
      </w:r>
    </w:p>
    <w:p w:rsidR="007E1E45" w:rsidRDefault="007E1E45" w:rsidP="00965374">
      <w:r>
        <w:t>Given the air time we spent on this one, I suggest we adopt “Law enforcement and other users of WHOIS.”</w:t>
      </w:r>
    </w:p>
    <w:p w:rsidR="007E1E45" w:rsidRDefault="007E1E45" w:rsidP="00965374">
      <w:r>
        <w:t>Much too vague.  What specifically do we want them to do?</w:t>
      </w:r>
    </w:p>
    <w:p w:rsidR="007E1E45" w:rsidRDefault="007E1E45" w:rsidP="00965374"/>
    <w:p w:rsidR="007E1E45" w:rsidRDefault="007E1E45" w:rsidP="00965374">
      <w:r>
        <w:t xml:space="preserve">Clearly, we need to work out what we’re saying here. It may be </w:t>
      </w:r>
      <w:proofErr w:type="spellStart"/>
      <w:r>
        <w:t>superceded</w:t>
      </w:r>
      <w:proofErr w:type="spellEnd"/>
      <w:r>
        <w:t xml:space="preserve"> by James/Susan’s work on proxies.</w:t>
      </w:r>
    </w:p>
    <w:p w:rsidR="007E1E45" w:rsidRDefault="007E1E45" w:rsidP="00965374">
      <w:r>
        <w:t xml:space="preserve">Mostly correct.  But we had an earlier definition which included the responsibility to provide </w:t>
      </w:r>
      <w:proofErr w:type="spellStart"/>
      <w:r>
        <w:t>conatact</w:t>
      </w:r>
      <w:proofErr w:type="spellEnd"/>
      <w:r>
        <w:t xml:space="preserve"> information for the customer/subscriber of the Proxy service in a timely manner in certain situations (e.g. UDRP).</w:t>
      </w:r>
    </w:p>
    <w:p w:rsidR="007E1E45" w:rsidRDefault="007E1E45" w:rsidP="00965374">
      <w:r>
        <w:t>Who?</w:t>
      </w:r>
    </w:p>
    <w:p w:rsidR="007E1E45" w:rsidRDefault="007E1E45" w:rsidP="00965374">
      <w:r>
        <w:t>By When?</w:t>
      </w:r>
    </w:p>
    <w:p w:rsidR="007E1E45" w:rsidRDefault="007E1E45" w:rsidP="00965374">
      <w:r>
        <w:t>This is duplicated by recommendation 11 below.  I recall that after initially feeling pleased with this recommendation, we got all worried about this.  Personally, I like this recommendation, and think it’s appropriate for us.  I don’t fully understand the objections to it ;-)</w:t>
      </w:r>
    </w:p>
    <w:p w:rsidR="007E1E45" w:rsidRDefault="007E1E45" w:rsidP="00965374">
      <w:r>
        <w:t>Who?  We shouldn’t say “ICANN” if we can say “ICANN Staff,” “ICANN Board” or “ICANN Community.”</w:t>
      </w:r>
    </w:p>
    <w:p w:rsidR="007E1E45" w:rsidRDefault="007E1E45" w:rsidP="00965374">
      <w:r>
        <w:t>Where are these numbers coming from?  Seems arbitrary.</w:t>
      </w:r>
    </w:p>
    <w:p w:rsidR="007E1E45" w:rsidRDefault="007E1E45" w:rsidP="00965374">
      <w:r>
        <w:t>Compliance?</w:t>
      </w:r>
    </w:p>
    <w:p w:rsidR="007E1E45" w:rsidRDefault="007E1E45" w:rsidP="00965374">
      <w:r>
        <w:t>Is this an artifact from somewhere else?</w:t>
      </w:r>
    </w:p>
    <w:p w:rsidR="007E1E45" w:rsidRDefault="007E1E45" w:rsidP="00965374"/>
    <w:p w:rsidR="007E1E45" w:rsidRDefault="007E1E45" w:rsidP="00965374">
      <w:r>
        <w:t>Remember, this was very expe3nsive and took months to complete.  Can we incorporate something in to this recommendation that calls for a “streamlined” version of the 2009 NORC study?</w:t>
      </w:r>
    </w:p>
    <w:p w:rsidR="007E1E45" w:rsidRDefault="007E1E45" w:rsidP="00965374"/>
    <w:p w:rsidR="007E1E45" w:rsidRDefault="007E1E45" w:rsidP="00965374">
      <w:r>
        <w:t>Do not agree that Registries should be positioned to directly service Registrants in this area.</w:t>
      </w:r>
    </w:p>
    <w:p w:rsidR="007E1E45" w:rsidRDefault="007E1E45" w:rsidP="00965374">
      <w:r>
        <w:t>How?  There is not a “flag” or “field” for this data.</w:t>
      </w:r>
    </w:p>
    <w:p w:rsidR="007E1E45" w:rsidRDefault="007E1E45" w:rsidP="00965374">
      <w:r>
        <w:t>Agree with Lutz on this.</w:t>
      </w:r>
    </w:p>
    <w:p w:rsidR="007E1E45" w:rsidRDefault="007E1E45" w:rsidP="00965374">
      <w:r>
        <w:t>The challenge with these requirements is that they are only effective on the Registrar.  If the service provider is another entity, then ICANN has no bearing on their procedures, practices and operations.</w:t>
      </w:r>
    </w:p>
    <w:p w:rsidR="007E1E45" w:rsidRDefault="007E1E45" w:rsidP="00965374"/>
    <w:p w:rsidR="007E1E45" w:rsidRDefault="007E1E45" w:rsidP="00965374">
      <w:r>
        <w:t>Once again, this presumes some sort of contractual relationship between the privacy service provider and ICANN.</w:t>
      </w:r>
    </w:p>
    <w:p w:rsidR="007E1E45" w:rsidRDefault="007E1E45" w:rsidP="00965374">
      <w:r>
        <w:t xml:space="preserve">This is not acceptable and probably not legal. See </w:t>
      </w:r>
      <w:proofErr w:type="gramStart"/>
      <w:r>
        <w:t>RAA  Sec</w:t>
      </w:r>
      <w:proofErr w:type="gramEnd"/>
      <w:r>
        <w:t>. 5.10</w:t>
      </w:r>
    </w:p>
    <w:p w:rsidR="007E1E45" w:rsidRDefault="007E1E45" w:rsidP="00965374"/>
    <w:p w:rsidR="007E1E45" w:rsidRDefault="007E1E45" w:rsidP="00965374">
      <w:r>
        <w:t>ICANN has no authority to issue “conditions” or “requirements” to Proxy providers, even if they are affiliated with a Registrar.</w:t>
      </w:r>
    </w:p>
    <w:p w:rsidR="007E1E45" w:rsidRDefault="007E1E45" w:rsidP="00965374"/>
    <w:p w:rsidR="007E1E45" w:rsidRDefault="007E1E45" w:rsidP="00965374">
      <w:r>
        <w:t xml:space="preserve">We should not be overly </w:t>
      </w:r>
      <w:proofErr w:type="gramStart"/>
      <w:r>
        <w:t>prescriptive  and</w:t>
      </w:r>
      <w:proofErr w:type="gramEnd"/>
      <w:r>
        <w:t xml:space="preserve"> attempt to develop the Best Practices in this report.  For example DBP is already circulating Best Practices outside of ICANN, and some of our proposals meet or exceed those listed here.</w:t>
      </w:r>
    </w:p>
    <w:p w:rsidR="007E1E45" w:rsidRDefault="007E1E45" w:rsidP="00965374"/>
    <w:p w:rsidR="007E1E45" w:rsidRDefault="007E1E45" w:rsidP="00965374">
      <w:r>
        <w:t>ICANN has no authority to issue “conditions” or “requirements” to proxy providers, even if they are affiliated with an ICANN-accredited Registrar.</w:t>
      </w:r>
    </w:p>
    <w:p w:rsidR="007E1E45" w:rsidRDefault="007E1E45" w:rsidP="00965374">
      <w:r>
        <w:t>Do not support the term “own” since registrations are not property.  And the Registered Name Holder / Registrant is already defined as the responsible party according to the RAA (and other docs).</w:t>
      </w:r>
    </w:p>
    <w:p w:rsidR="007E1E45" w:rsidRDefault="007E1E45" w:rsidP="00965374"/>
    <w:p w:rsidR="007E1E45" w:rsidRDefault="007E1E45" w:rsidP="00965374">
      <w:r>
        <w:t>There is no relationship between ICANN and most Proxy providers.</w:t>
      </w:r>
    </w:p>
    <w:p w:rsidR="007E1E45" w:rsidRDefault="007E1E45" w:rsidP="00965374"/>
    <w:p w:rsidR="007E1E45" w:rsidRDefault="007E1E45" w:rsidP="00965374"/>
  </w:comment>
  <w:comment w:id="507" w:author="" w:date="2011-11-28T20:58:00Z" w:initials="">
    <w:p w:rsidR="007E1E45" w:rsidRDefault="007E1E45" w:rsidP="00965374">
      <w:r>
        <w:annotationRef/>
      </w:r>
      <w:r>
        <w:t>Insert footnote reference.</w:t>
      </w:r>
    </w:p>
    <w:p w:rsidR="007E1E45" w:rsidRDefault="007E1E45" w:rsidP="00965374">
      <w:r>
        <w:t>Check for sense here.</w:t>
      </w:r>
    </w:p>
    <w:p w:rsidR="007E1E45" w:rsidRDefault="007E1E45" w:rsidP="00965374">
      <w:r>
        <w:t>States the obvious</w:t>
      </w:r>
      <w:proofErr w:type="gramStart"/>
      <w:r>
        <w:t>.?</w:t>
      </w:r>
      <w:proofErr w:type="gramEnd"/>
      <w:r>
        <w:t xml:space="preserve"> Misleading emphasis?</w:t>
      </w:r>
    </w:p>
    <w:p w:rsidR="007E1E45" w:rsidRDefault="007E1E45" w:rsidP="00965374">
      <w:r>
        <w:t>This was not in the earlier definition of consumer – what was in was the three classes of participants set forth below.   I do not know if we have a consensus for this definition of consumer?</w:t>
      </w:r>
    </w:p>
    <w:p w:rsidR="007E1E45" w:rsidRDefault="007E1E45" w:rsidP="00965374">
      <w:r>
        <w:t>The WRT is not policy making, so “other parts of its PMP” may be misleading.</w:t>
      </w:r>
    </w:p>
    <w:p w:rsidR="007E1E45" w:rsidRDefault="007E1E45" w:rsidP="00965374">
      <w:r>
        <w:t xml:space="preserve">Sharon had lead off with this definition, but here it takes third spot.  If we treat the terms in the order they appear in the AOC, then this </w:t>
      </w:r>
      <w:proofErr w:type="spellStart"/>
      <w:r>
        <w:t>shoud</w:t>
      </w:r>
      <w:proofErr w:type="spellEnd"/>
      <w:r>
        <w:t xml:space="preserve"> go back on top.  On the other hand, perhaps its more readable here.  </w:t>
      </w:r>
      <w:proofErr w:type="spellStart"/>
      <w:r>
        <w:t>Thoughs</w:t>
      </w:r>
      <w:proofErr w:type="spellEnd"/>
      <w:r>
        <w:t xml:space="preserve">?  </w:t>
      </w:r>
    </w:p>
    <w:p w:rsidR="007E1E45" w:rsidRDefault="007E1E45" w:rsidP="00965374">
      <w:r>
        <w:t xml:space="preserve">I’m not sure that the definition is so limited.  </w:t>
      </w:r>
      <w:proofErr w:type="gramStart"/>
      <w:r>
        <w:t>Because  it’s</w:t>
      </w:r>
      <w:proofErr w:type="gramEnd"/>
      <w:r>
        <w:t xml:space="preserve"> framed to capture relevant laws which affect the WHOIS.  They may be privacy, but they might be others too.</w:t>
      </w:r>
    </w:p>
    <w:p w:rsidR="007E1E45" w:rsidRDefault="007E1E45" w:rsidP="00965374">
      <w:r>
        <w:t>Add footnote referencing the papers, and explain that we used the explanations, but not their suggested defined terms, substituting our own.</w:t>
      </w:r>
    </w:p>
    <w:p w:rsidR="007E1E45" w:rsidRDefault="007E1E45" w:rsidP="00965374"/>
    <w:p w:rsidR="007E1E45" w:rsidRDefault="007E1E45" w:rsidP="00965374">
      <w:r>
        <w:t xml:space="preserve">I think they were saying …fill this role “over time”, </w:t>
      </w:r>
      <w:proofErr w:type="spellStart"/>
      <w:r>
        <w:t>ie</w:t>
      </w:r>
      <w:proofErr w:type="spellEnd"/>
      <w:r>
        <w:t xml:space="preserve"> during the life of the record, different parties edit it, etc.</w:t>
      </w:r>
    </w:p>
    <w:p w:rsidR="007E1E45" w:rsidRDefault="007E1E45" w:rsidP="00965374">
      <w:r>
        <w:t xml:space="preserve">This bit needs review.  We may (after reporting that we consulted and got feedback on these terms) conclude that we’ve borne these in mind when developing the lifecycle, and also note the </w:t>
      </w:r>
      <w:proofErr w:type="spellStart"/>
      <w:r>
        <w:t>categorisations</w:t>
      </w:r>
      <w:proofErr w:type="spellEnd"/>
      <w:r>
        <w:t xml:space="preserve"> made by SSAC to reflect the diverse roles of stakeholders who contribute to the production and maintenance of WHOIS records.</w:t>
      </w:r>
    </w:p>
    <w:p w:rsidR="007E1E45" w:rsidRDefault="007E1E45" w:rsidP="00965374">
      <w:r>
        <w:t>States the obvious</w:t>
      </w:r>
      <w:proofErr w:type="gramStart"/>
      <w:r>
        <w:t>.?</w:t>
      </w:r>
      <w:proofErr w:type="gramEnd"/>
      <w:r>
        <w:t xml:space="preserve"> Misleading emphasis?</w:t>
      </w:r>
    </w:p>
    <w:p w:rsidR="007E1E45" w:rsidRDefault="007E1E45" w:rsidP="00965374">
      <w:r>
        <w:t>This was not in the earlier definition of consumer – what was in was the three classes of participants set forth below.   I do not know if we have a consensus for this definition of consumer?</w:t>
      </w:r>
    </w:p>
    <w:p w:rsidR="007E1E45" w:rsidRDefault="007E1E45" w:rsidP="00965374">
      <w:r>
        <w:t>The WRT is not policy making, so “other parts of its PMP” may be misleading.</w:t>
      </w:r>
    </w:p>
    <w:p w:rsidR="007E1E45" w:rsidRDefault="007E1E45" w:rsidP="00965374">
      <w:r>
        <w:t>I understood the result of the second phase to suggest that most never got to WHOIS at all?</w:t>
      </w:r>
    </w:p>
    <w:p w:rsidR="007E1E45" w:rsidRDefault="007E1E45" w:rsidP="00965374">
      <w:r>
        <w:t>Requires further discussion</w:t>
      </w:r>
    </w:p>
    <w:p w:rsidR="007E1E45" w:rsidRDefault="007E1E45" w:rsidP="00965374">
      <w:r>
        <w:t xml:space="preserve">There are now over </w:t>
      </w:r>
      <w:proofErr w:type="gramStart"/>
      <w:r>
        <w:t>1m  Cyrillic</w:t>
      </w:r>
      <w:proofErr w:type="gramEnd"/>
      <w:r>
        <w:t xml:space="preserve"> IDNs in .</w:t>
      </w:r>
      <w:proofErr w:type="spellStart"/>
      <w:r>
        <w:t>rf</w:t>
      </w:r>
      <w:proofErr w:type="spellEnd"/>
      <w:r>
        <w:t>, and one million IDNs approx in .com and net.</w:t>
      </w:r>
    </w:p>
    <w:p w:rsidR="007E1E45" w:rsidRDefault="007E1E45" w:rsidP="00965374">
      <w:r>
        <w:t>Given the air time we spent on this one, I suggest we adopt “Law enforcement and other users of WHOIS.”</w:t>
      </w:r>
    </w:p>
    <w:p w:rsidR="007E1E45" w:rsidRDefault="007E1E45" w:rsidP="00965374">
      <w:r>
        <w:t>Much too vague.  What specifically do we want them to do?</w:t>
      </w:r>
    </w:p>
    <w:p w:rsidR="007E1E45" w:rsidRDefault="007E1E45" w:rsidP="00965374"/>
    <w:p w:rsidR="007E1E45" w:rsidRDefault="007E1E45" w:rsidP="00965374">
      <w:r>
        <w:t xml:space="preserve">Clearly, we need to work out what we’re saying here. It may be </w:t>
      </w:r>
      <w:proofErr w:type="spellStart"/>
      <w:r>
        <w:t>superceded</w:t>
      </w:r>
      <w:proofErr w:type="spellEnd"/>
      <w:r>
        <w:t xml:space="preserve"> by James/Susan’s work on proxies.</w:t>
      </w:r>
    </w:p>
    <w:p w:rsidR="007E1E45" w:rsidRDefault="007E1E45" w:rsidP="00965374">
      <w:r>
        <w:t xml:space="preserve">Mostly correct.  But we had an earlier definition which included the responsibility to provide </w:t>
      </w:r>
      <w:proofErr w:type="spellStart"/>
      <w:r>
        <w:t>conatact</w:t>
      </w:r>
      <w:proofErr w:type="spellEnd"/>
      <w:r>
        <w:t xml:space="preserve"> information for the customer/subscriber of the Proxy service in a timely manner in certain situations (e.g. UDRP).</w:t>
      </w:r>
    </w:p>
    <w:p w:rsidR="007E1E45" w:rsidRDefault="007E1E45" w:rsidP="00965374">
      <w:r>
        <w:t>Who?</w:t>
      </w:r>
    </w:p>
    <w:p w:rsidR="007E1E45" w:rsidRDefault="007E1E45" w:rsidP="00965374">
      <w:r>
        <w:t>By When?</w:t>
      </w:r>
    </w:p>
    <w:p w:rsidR="007E1E45" w:rsidRDefault="007E1E45" w:rsidP="00965374">
      <w:r>
        <w:t>This is duplicated by recommendation 11 below.  I recall that after initially feeling pleased with this recommendation, we got all worried about this.  Personally, I like this recommendation, and think it’s appropriate for us.  I don’t fully understand the objections to it ;-)</w:t>
      </w:r>
    </w:p>
    <w:p w:rsidR="007E1E45" w:rsidRDefault="007E1E45" w:rsidP="00965374">
      <w:r>
        <w:t>Who?  We shouldn’t say “ICANN” if we can say “ICANN Staff,” “ICANN Board” or “ICANN Community.”</w:t>
      </w:r>
    </w:p>
    <w:p w:rsidR="007E1E45" w:rsidRDefault="007E1E45" w:rsidP="00965374">
      <w:r>
        <w:t>Where are these numbers coming from?  Seems arbitrary.</w:t>
      </w:r>
    </w:p>
    <w:p w:rsidR="007E1E45" w:rsidRDefault="007E1E45" w:rsidP="00965374">
      <w:r>
        <w:t>Compliance?</w:t>
      </w:r>
    </w:p>
    <w:p w:rsidR="007E1E45" w:rsidRDefault="007E1E45" w:rsidP="00965374">
      <w:r>
        <w:t>Is this an artifact from somewhere else?</w:t>
      </w:r>
    </w:p>
    <w:p w:rsidR="007E1E45" w:rsidRDefault="007E1E45" w:rsidP="00965374"/>
    <w:p w:rsidR="007E1E45" w:rsidRDefault="007E1E45" w:rsidP="00965374">
      <w:r>
        <w:t>Remember, this was very expe3nsive and took months to complete.  Can we incorporate something in to this recommendation that calls for a “streamlined” version of the 2009 NORC study?</w:t>
      </w:r>
    </w:p>
    <w:p w:rsidR="007E1E45" w:rsidRDefault="007E1E45" w:rsidP="00965374"/>
    <w:p w:rsidR="007E1E45" w:rsidRDefault="007E1E45" w:rsidP="00965374">
      <w:r>
        <w:t>Do not agree that Registries should be positioned to directly service Registrants in this area.</w:t>
      </w:r>
    </w:p>
    <w:p w:rsidR="007E1E45" w:rsidRDefault="007E1E45" w:rsidP="00965374">
      <w:r>
        <w:t>How?  There is not a “flag” or “field” for this data.</w:t>
      </w:r>
    </w:p>
    <w:p w:rsidR="007E1E45" w:rsidRDefault="007E1E45" w:rsidP="00965374">
      <w:r>
        <w:t>Agree with Lutz on this.</w:t>
      </w:r>
    </w:p>
    <w:p w:rsidR="007E1E45" w:rsidRDefault="007E1E45" w:rsidP="00965374">
      <w:r>
        <w:t>The challenge with these requirements is that they are only effective on the Registrar.  If the service provider is another entity, then ICANN has no bearing on their procedures, practices and operations.</w:t>
      </w:r>
    </w:p>
    <w:p w:rsidR="007E1E45" w:rsidRDefault="007E1E45" w:rsidP="00965374"/>
    <w:p w:rsidR="007E1E45" w:rsidRDefault="007E1E45" w:rsidP="00965374">
      <w:r>
        <w:t>Once again, this presumes some sort of contractual relationship between the privacy service provider and ICANN.</w:t>
      </w:r>
    </w:p>
    <w:p w:rsidR="007E1E45" w:rsidRDefault="007E1E45" w:rsidP="00965374">
      <w:r>
        <w:t xml:space="preserve">This is not acceptable and probably not legal. See </w:t>
      </w:r>
      <w:proofErr w:type="gramStart"/>
      <w:r>
        <w:t>RAA  Sec</w:t>
      </w:r>
      <w:proofErr w:type="gramEnd"/>
      <w:r>
        <w:t>. 5.10</w:t>
      </w:r>
    </w:p>
    <w:p w:rsidR="007E1E45" w:rsidRDefault="007E1E45" w:rsidP="00965374"/>
    <w:p w:rsidR="007E1E45" w:rsidRDefault="007E1E45" w:rsidP="00965374">
      <w:r>
        <w:t>ICANN has no authority to issue “conditions” or “requirements” to Proxy providers, even if they are affiliated with a Registrar.</w:t>
      </w:r>
    </w:p>
    <w:p w:rsidR="007E1E45" w:rsidRDefault="007E1E45" w:rsidP="00965374"/>
    <w:p w:rsidR="007E1E45" w:rsidRDefault="007E1E45" w:rsidP="00965374">
      <w:r>
        <w:t xml:space="preserve">We should not be overly </w:t>
      </w:r>
      <w:proofErr w:type="gramStart"/>
      <w:r>
        <w:t>prescriptive  and</w:t>
      </w:r>
      <w:proofErr w:type="gramEnd"/>
      <w:r>
        <w:t xml:space="preserve"> attempt to develop the Best Practices in this report.  For example DBP is already circulating Best Practices outside of ICANN, and some of our proposals meet or exceed those listed here.</w:t>
      </w:r>
    </w:p>
    <w:p w:rsidR="007E1E45" w:rsidRDefault="007E1E45" w:rsidP="00965374"/>
    <w:p w:rsidR="007E1E45" w:rsidRDefault="007E1E45" w:rsidP="00965374">
      <w:r>
        <w:t>ICANN has no authority to issue “conditions” or “requirements” to proxy providers, even if they are affiliated with an ICANN-accredited Registrar.</w:t>
      </w:r>
    </w:p>
    <w:p w:rsidR="007E1E45" w:rsidRDefault="007E1E45" w:rsidP="00965374">
      <w:r>
        <w:t>Do not support the term “own” since registrations are not property.  And the Registered Name Holder / Registrant is already defined as the responsible party according to the RAA (and other docs).</w:t>
      </w:r>
    </w:p>
    <w:p w:rsidR="007E1E45" w:rsidRDefault="007E1E45" w:rsidP="00965374"/>
    <w:p w:rsidR="007E1E45" w:rsidRDefault="007E1E45" w:rsidP="00965374">
      <w:r>
        <w:t>There is no relationship between ICANN and most Proxy providers.</w:t>
      </w:r>
    </w:p>
    <w:p w:rsidR="007E1E45" w:rsidRDefault="007E1E45" w:rsidP="00965374"/>
    <w:p w:rsidR="007E1E45" w:rsidRDefault="007E1E45" w:rsidP="00965374"/>
  </w:comment>
  <w:comment w:id="508" w:author="" w:date="2011-11-28T20:58:00Z" w:initials="">
    <w:p w:rsidR="007E1E45" w:rsidRDefault="007E1E45" w:rsidP="00965374">
      <w:r>
        <w:annotationRef/>
      </w:r>
      <w:r>
        <w:t>Insert footnote reference.</w:t>
      </w:r>
    </w:p>
    <w:p w:rsidR="007E1E45" w:rsidRDefault="007E1E45" w:rsidP="00965374">
      <w:r>
        <w:t>Check for sense here.</w:t>
      </w:r>
    </w:p>
    <w:p w:rsidR="007E1E45" w:rsidRDefault="007E1E45" w:rsidP="00965374">
      <w:r>
        <w:t>States the obvious</w:t>
      </w:r>
      <w:proofErr w:type="gramStart"/>
      <w:r>
        <w:t>.?</w:t>
      </w:r>
      <w:proofErr w:type="gramEnd"/>
      <w:r>
        <w:t xml:space="preserve"> Misleading emphasis?</w:t>
      </w:r>
    </w:p>
    <w:p w:rsidR="007E1E45" w:rsidRDefault="007E1E45" w:rsidP="00965374">
      <w:r>
        <w:t>This was not in the earlier definition of consumer – what was in was the three classes of participants set forth below.   I do not know if we have a consensus for this definition of consumer?</w:t>
      </w:r>
    </w:p>
    <w:p w:rsidR="007E1E45" w:rsidRDefault="007E1E45" w:rsidP="00965374">
      <w:r>
        <w:t>The WRT is not policy making, so “other parts of its PMP” may be misleading.</w:t>
      </w:r>
    </w:p>
    <w:p w:rsidR="007E1E45" w:rsidRDefault="007E1E45" w:rsidP="00965374">
      <w:r>
        <w:t xml:space="preserve">Sharon had lead off with this definition, but here it takes third spot.  If we treat the terms in the order they appear in the AOC, then this </w:t>
      </w:r>
      <w:proofErr w:type="spellStart"/>
      <w:r>
        <w:t>shoud</w:t>
      </w:r>
      <w:proofErr w:type="spellEnd"/>
      <w:r>
        <w:t xml:space="preserve"> go back on top.  On the other hand, perhaps its more readable here.  </w:t>
      </w:r>
      <w:proofErr w:type="spellStart"/>
      <w:r>
        <w:t>Thoughs</w:t>
      </w:r>
      <w:proofErr w:type="spellEnd"/>
      <w:r>
        <w:t xml:space="preserve">?  </w:t>
      </w:r>
    </w:p>
    <w:p w:rsidR="007E1E45" w:rsidRDefault="007E1E45" w:rsidP="00965374">
      <w:r>
        <w:t xml:space="preserve">I’m not sure that the definition is so limited.  </w:t>
      </w:r>
      <w:proofErr w:type="gramStart"/>
      <w:r>
        <w:t>Because  it’s</w:t>
      </w:r>
      <w:proofErr w:type="gramEnd"/>
      <w:r>
        <w:t xml:space="preserve"> framed to capture relevant laws which affect the WHOIS.  They may be privacy, but they might be others too.</w:t>
      </w:r>
    </w:p>
    <w:p w:rsidR="007E1E45" w:rsidRDefault="007E1E45" w:rsidP="00965374">
      <w:r>
        <w:t>Add footnote referencing the papers, and explain that we used the explanations, but not their suggested defined terms, substituting our own.</w:t>
      </w:r>
    </w:p>
    <w:p w:rsidR="007E1E45" w:rsidRDefault="007E1E45" w:rsidP="00965374"/>
    <w:p w:rsidR="007E1E45" w:rsidRDefault="007E1E45" w:rsidP="00965374">
      <w:r>
        <w:t xml:space="preserve">I think they were saying …fill this role “over time”, </w:t>
      </w:r>
      <w:proofErr w:type="spellStart"/>
      <w:r>
        <w:t>ie</w:t>
      </w:r>
      <w:proofErr w:type="spellEnd"/>
      <w:r>
        <w:t xml:space="preserve"> during the life of the record, different parties edit it, etc.</w:t>
      </w:r>
    </w:p>
    <w:p w:rsidR="007E1E45" w:rsidRDefault="007E1E45" w:rsidP="00965374">
      <w:r>
        <w:t xml:space="preserve">This bit needs review.  We may (after reporting that we consulted and got feedback on these terms) conclude that we’ve borne these in mind when developing the lifecycle, and also note the </w:t>
      </w:r>
      <w:proofErr w:type="spellStart"/>
      <w:r>
        <w:t>categorisations</w:t>
      </w:r>
      <w:proofErr w:type="spellEnd"/>
      <w:r>
        <w:t xml:space="preserve"> made by SSAC to reflect the diverse roles of stakeholders who contribute to the production and maintenance of WHOIS records.</w:t>
      </w:r>
    </w:p>
    <w:p w:rsidR="007E1E45" w:rsidRDefault="007E1E45" w:rsidP="00965374">
      <w:r>
        <w:t>States the obvious</w:t>
      </w:r>
      <w:proofErr w:type="gramStart"/>
      <w:r>
        <w:t>.?</w:t>
      </w:r>
      <w:proofErr w:type="gramEnd"/>
      <w:r>
        <w:t xml:space="preserve"> Misleading emphasis?</w:t>
      </w:r>
    </w:p>
    <w:p w:rsidR="007E1E45" w:rsidRDefault="007E1E45" w:rsidP="00965374">
      <w:r>
        <w:t>This was not in the earlier definition of consumer – what was in was the three classes of participants set forth below.   I do not know if we have a consensus for this definition of consumer?</w:t>
      </w:r>
    </w:p>
    <w:p w:rsidR="007E1E45" w:rsidRDefault="007E1E45" w:rsidP="00965374">
      <w:r>
        <w:t>The WRT is not policy making, so “other parts of its PMP” may be misleading.</w:t>
      </w:r>
    </w:p>
    <w:p w:rsidR="007E1E45" w:rsidRDefault="007E1E45" w:rsidP="00965374">
      <w:r>
        <w:t>I understood the result of the second phase to suggest that most never got to WHOIS at all?</w:t>
      </w:r>
    </w:p>
    <w:p w:rsidR="007E1E45" w:rsidRDefault="007E1E45" w:rsidP="00965374">
      <w:r>
        <w:t>Requires further discussion</w:t>
      </w:r>
    </w:p>
    <w:p w:rsidR="007E1E45" w:rsidRDefault="007E1E45" w:rsidP="00965374">
      <w:r>
        <w:t xml:space="preserve">There are now over </w:t>
      </w:r>
      <w:proofErr w:type="gramStart"/>
      <w:r>
        <w:t>1m  Cyrillic</w:t>
      </w:r>
      <w:proofErr w:type="gramEnd"/>
      <w:r>
        <w:t xml:space="preserve"> IDNs in .</w:t>
      </w:r>
      <w:proofErr w:type="spellStart"/>
      <w:r>
        <w:t>rf</w:t>
      </w:r>
      <w:proofErr w:type="spellEnd"/>
      <w:r>
        <w:t>, and one million IDNs approx in .com and net.</w:t>
      </w:r>
    </w:p>
    <w:p w:rsidR="007E1E45" w:rsidRDefault="007E1E45" w:rsidP="00965374">
      <w:r>
        <w:t>Given the air time we spent on this one, I suggest we adopt “Law enforcement and other users of WHOIS.”</w:t>
      </w:r>
    </w:p>
    <w:p w:rsidR="007E1E45" w:rsidRDefault="007E1E45" w:rsidP="00965374">
      <w:r>
        <w:t>Much too vague.  What specifically do we want them to do?</w:t>
      </w:r>
    </w:p>
    <w:p w:rsidR="007E1E45" w:rsidRDefault="007E1E45" w:rsidP="00965374"/>
    <w:p w:rsidR="007E1E45" w:rsidRDefault="007E1E45" w:rsidP="00965374">
      <w:r>
        <w:t xml:space="preserve">Clearly, we need to work out what we’re saying here. It may be </w:t>
      </w:r>
      <w:proofErr w:type="spellStart"/>
      <w:r>
        <w:t>superceded</w:t>
      </w:r>
      <w:proofErr w:type="spellEnd"/>
      <w:r>
        <w:t xml:space="preserve"> by James/Susan’s work on proxies.</w:t>
      </w:r>
    </w:p>
    <w:p w:rsidR="007E1E45" w:rsidRDefault="007E1E45" w:rsidP="00965374">
      <w:r>
        <w:t xml:space="preserve">Mostly correct.  But we had an earlier definition which included the responsibility to provide </w:t>
      </w:r>
      <w:proofErr w:type="spellStart"/>
      <w:r>
        <w:t>conatact</w:t>
      </w:r>
      <w:proofErr w:type="spellEnd"/>
      <w:r>
        <w:t xml:space="preserve"> information for the customer/subscriber of the Proxy service in a timely manner in certain situations (e.g. UDRP).</w:t>
      </w:r>
    </w:p>
    <w:p w:rsidR="007E1E45" w:rsidRDefault="007E1E45" w:rsidP="00965374">
      <w:r>
        <w:t>Who?</w:t>
      </w:r>
    </w:p>
    <w:p w:rsidR="007E1E45" w:rsidRDefault="007E1E45" w:rsidP="00965374">
      <w:r>
        <w:t>By When?</w:t>
      </w:r>
    </w:p>
    <w:p w:rsidR="007E1E45" w:rsidRDefault="007E1E45" w:rsidP="00965374">
      <w:r>
        <w:t>This is duplicated by recommendation 11 below.  I recall that after initially feeling pleased with this recommendation, we got all worried about this.  Personally, I like this recommendation, and think it’s appropriate for us.  I don’t fully understand the objections to it ;-)</w:t>
      </w:r>
    </w:p>
    <w:p w:rsidR="007E1E45" w:rsidRDefault="007E1E45" w:rsidP="00965374">
      <w:r>
        <w:t>Who?  We shouldn’t say “ICANN” if we can say “ICANN Staff,” “ICANN Board” or “ICANN Community.”</w:t>
      </w:r>
    </w:p>
    <w:p w:rsidR="007E1E45" w:rsidRDefault="007E1E45" w:rsidP="00965374">
      <w:r>
        <w:t>Where are these numbers coming from?  Seems arbitrary.</w:t>
      </w:r>
    </w:p>
    <w:p w:rsidR="007E1E45" w:rsidRDefault="007E1E45" w:rsidP="00965374">
      <w:r>
        <w:t>Compliance?</w:t>
      </w:r>
    </w:p>
    <w:p w:rsidR="007E1E45" w:rsidRDefault="007E1E45" w:rsidP="00965374">
      <w:r>
        <w:t>Is this an artifact from somewhere else?</w:t>
      </w:r>
    </w:p>
    <w:p w:rsidR="007E1E45" w:rsidRDefault="007E1E45" w:rsidP="00965374"/>
    <w:p w:rsidR="007E1E45" w:rsidRDefault="007E1E45" w:rsidP="00965374">
      <w:r>
        <w:t>Remember, this was very expe3nsive and took months to complete.  Can we incorporate something in to this recommendation that calls for a “streamlined” version of the 2009 NORC study?</w:t>
      </w:r>
    </w:p>
    <w:p w:rsidR="007E1E45" w:rsidRDefault="007E1E45" w:rsidP="00965374"/>
    <w:p w:rsidR="007E1E45" w:rsidRDefault="007E1E45" w:rsidP="00965374">
      <w:r>
        <w:t>Do not agree that Registries should be positioned to directly service Registrants in this area.</w:t>
      </w:r>
    </w:p>
    <w:p w:rsidR="007E1E45" w:rsidRDefault="007E1E45" w:rsidP="00965374">
      <w:r>
        <w:t>How?  There is not a “flag” or “field” for this data.</w:t>
      </w:r>
    </w:p>
    <w:p w:rsidR="007E1E45" w:rsidRDefault="007E1E45" w:rsidP="00965374">
      <w:r>
        <w:t>Agree with Lutz on this.</w:t>
      </w:r>
    </w:p>
    <w:p w:rsidR="007E1E45" w:rsidRDefault="007E1E45" w:rsidP="00965374">
      <w:r>
        <w:t>The challenge with these requirements is that they are only effective on the Registrar.  If the service provider is another entity, then ICANN has no bearing on their procedures, practices and operations.</w:t>
      </w:r>
    </w:p>
    <w:p w:rsidR="007E1E45" w:rsidRDefault="007E1E45" w:rsidP="00965374"/>
    <w:p w:rsidR="007E1E45" w:rsidRDefault="007E1E45" w:rsidP="00965374">
      <w:r>
        <w:t>Once again, this presumes some sort of contractual relationship between the privacy service provider and ICANN.</w:t>
      </w:r>
    </w:p>
    <w:p w:rsidR="007E1E45" w:rsidRDefault="007E1E45" w:rsidP="00965374">
      <w:r>
        <w:t xml:space="preserve">This is not acceptable and probably not legal. See </w:t>
      </w:r>
      <w:proofErr w:type="gramStart"/>
      <w:r>
        <w:t>RAA  Sec</w:t>
      </w:r>
      <w:proofErr w:type="gramEnd"/>
      <w:r>
        <w:t>. 5.10</w:t>
      </w:r>
    </w:p>
    <w:p w:rsidR="007E1E45" w:rsidRDefault="007E1E45" w:rsidP="00965374"/>
    <w:p w:rsidR="007E1E45" w:rsidRDefault="007E1E45" w:rsidP="00965374">
      <w:r>
        <w:t>ICANN has no authority to issue “conditions” or “requirements” to Proxy providers, even if they are affiliated with a Registrar.</w:t>
      </w:r>
    </w:p>
    <w:p w:rsidR="007E1E45" w:rsidRDefault="007E1E45" w:rsidP="00965374"/>
    <w:p w:rsidR="007E1E45" w:rsidRDefault="007E1E45" w:rsidP="00965374">
      <w:r>
        <w:t xml:space="preserve">We should not be overly </w:t>
      </w:r>
      <w:proofErr w:type="gramStart"/>
      <w:r>
        <w:t>prescriptive  and</w:t>
      </w:r>
      <w:proofErr w:type="gramEnd"/>
      <w:r>
        <w:t xml:space="preserve"> attempt to develop the Best Practices in this report.  For example DBP is already circulating Best Practices outside of ICANN, and some of our proposals meet or exceed those listed here.</w:t>
      </w:r>
    </w:p>
    <w:p w:rsidR="007E1E45" w:rsidRDefault="007E1E45" w:rsidP="00965374"/>
    <w:p w:rsidR="007E1E45" w:rsidRDefault="007E1E45" w:rsidP="00965374">
      <w:r>
        <w:t>ICANN has no authority to issue “conditions” or “requirements” to proxy providers, even if they are affiliated with an ICANN-accredited Registrar.</w:t>
      </w:r>
    </w:p>
    <w:p w:rsidR="007E1E45" w:rsidRDefault="007E1E45" w:rsidP="00965374">
      <w:r>
        <w:t>Do not support the term “own” since registrations are not property.  And the Registered Name Holder / Registrant is already defined as the responsible party according to the RAA (and other docs).</w:t>
      </w:r>
    </w:p>
    <w:p w:rsidR="007E1E45" w:rsidRDefault="007E1E45" w:rsidP="00965374"/>
    <w:p w:rsidR="007E1E45" w:rsidRDefault="007E1E45" w:rsidP="00965374">
      <w:r>
        <w:t>There is no relationship between ICANN and most Proxy providers.</w:t>
      </w:r>
    </w:p>
    <w:p w:rsidR="007E1E45" w:rsidRDefault="007E1E45" w:rsidP="00965374"/>
    <w:p w:rsidR="007E1E45" w:rsidRDefault="007E1E45" w:rsidP="00965374"/>
  </w:comment>
</w:comments>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1E45" w:rsidRDefault="007E1E45" w:rsidP="00965374">
      <w:r>
        <w:separator/>
      </w:r>
    </w:p>
  </w:endnote>
  <w:endnote w:type="continuationSeparator" w:id="0">
    <w:p w:rsidR="007E1E45" w:rsidRDefault="007E1E45" w:rsidP="00965374">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OpenSymbol">
    <w:altName w:val="Arial Unicode MS"/>
    <w:panose1 w:val="05010000000000000000"/>
    <w:charset w:val="00"/>
    <w:family w:val="auto"/>
    <w:pitch w:val="default"/>
    <w:sig w:usb0="00000000" w:usb1="00000000" w:usb2="00000000" w:usb3="00000000" w:csb0="00000000" w:csb1="00000000"/>
  </w:font>
  <w:font w:name="Wingdings 2">
    <w:panose1 w:val="05020102010507070707"/>
    <w:charset w:val="02"/>
    <w:family w:val="auto"/>
    <w:pitch w:val="variable"/>
    <w:sig w:usb0="00000000" w:usb1="00000000" w:usb2="00010000" w:usb3="00000000" w:csb0="80000000" w:csb1="00000000"/>
  </w:font>
  <w:font w:name="Cambria">
    <w:altName w:val="Times New Roman"/>
    <w:panose1 w:val="02040503050406030204"/>
    <w:charset w:val="4D"/>
    <w:family w:val="roman"/>
    <w:notTrueType/>
    <w:pitch w:val="default"/>
    <w:sig w:usb0="00000003" w:usb1="00000000" w:usb2="00000000" w:usb3="00000000" w:csb0="00000001" w:csb1="00000000"/>
  </w:font>
  <w:font w:name="ＭＳ 明朝">
    <w:panose1 w:val="00000000000000000000"/>
    <w:charset w:val="80"/>
    <w:family w:val="roman"/>
    <w:notTrueType/>
    <w:pitch w:val="fixed"/>
    <w:sig w:usb0="00000001" w:usb1="00000000" w:usb2="01000407" w:usb3="00000000" w:csb0="00020000" w:csb1="00000000"/>
  </w:font>
  <w:font w:name="Lucida Sans Unicode">
    <w:panose1 w:val="020B0602030504020204"/>
    <w:charset w:val="00"/>
    <w:family w:val="auto"/>
    <w:pitch w:val="variable"/>
    <w:sig w:usb0="80000AFF" w:usb1="0000396B" w:usb2="00000000" w:usb3="00000000" w:csb0="000000BF" w:csb1="00000000"/>
  </w:font>
  <w:font w:name="Mangal">
    <w:panose1 w:val="00000000000000000000"/>
    <w:charset w:val="01"/>
    <w:family w:val="roman"/>
    <w:notTrueType/>
    <w:pitch w:val="variable"/>
    <w:sig w:usb0="00002000" w:usb1="00000000" w:usb2="00000000" w:usb3="00000000" w:csb0="00000000" w:csb1="00000000"/>
  </w:font>
  <w:font w:name="Calibri">
    <w:altName w:val="Arial"/>
    <w:panose1 w:val="020F0502020204030204"/>
    <w:charset w:val="4D"/>
    <w:family w:val="roman"/>
    <w:notTrueType/>
    <w:pitch w:val="default"/>
    <w:sig w:usb0="00000003" w:usb1="00000000" w:usb2="00000000" w:usb3="00000000" w:csb0="00000001" w:csb1="00000000"/>
  </w:font>
  <w:font w:name="MS Gothic">
    <w:charset w:val="00"/>
    <w:family w:val="auto"/>
    <w:pitch w:val="variable"/>
    <w:sig w:usb0="00000000" w:usb1="00000000" w:usb2="00000000" w:usb3="00000000" w:csb0="00000000" w:csb1="00000000"/>
  </w:font>
  <w:font w:name="Lucida Grande">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ヒラギノ角ゴ Pro W3">
    <w:charset w:val="4E"/>
    <w:family w:val="auto"/>
    <w:pitch w:val="variable"/>
    <w:sig w:usb0="00000001" w:usb1="00000000" w:usb2="01000407" w:usb3="00000000" w:csb0="00020000" w:csb1="00000000"/>
  </w:font>
  <w:font w:name="Tahoma">
    <w:panose1 w:val="020B0604030504040204"/>
    <w:charset w:val="00"/>
    <w:family w:val="auto"/>
    <w:pitch w:val="variable"/>
    <w:sig w:usb0="00000003" w:usb1="00000000" w:usb2="00000000" w:usb3="00000000" w:csb0="00000001" w:csb1="00000000"/>
  </w:font>
  <w:font w:name="TimesNewRomanPSMT">
    <w:altName w:val="Times New Roman"/>
    <w:panose1 w:val="00000000000000000000"/>
    <w:charset w:val="4D"/>
    <w:family w:val="swiss"/>
    <w:notTrueType/>
    <w:pitch w:val="default"/>
    <w:sig w:usb0="00000003" w:usb1="00000000" w:usb2="00000000" w:usb3="00000000" w:csb0="00000001" w:csb1="00000000"/>
  </w:font>
  <w:font w:name="ＭＳ ゴシック">
    <w:panose1 w:val="00000000000000000000"/>
    <w:charset w:val="80"/>
    <w:family w:val="modern"/>
    <w:notTrueType/>
    <w:pitch w:val="fixed"/>
    <w:sig w:usb0="00000001" w:usb1="00000000" w:usb2="01000407" w:usb3="00000000" w:csb0="00020000"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E45" w:rsidRDefault="007E1E45" w:rsidP="009356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E1E45" w:rsidRDefault="007E1E45" w:rsidP="00935689">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E45" w:rsidRDefault="007E1E45" w:rsidP="009356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6CEA">
      <w:rPr>
        <w:rStyle w:val="PageNumber"/>
        <w:noProof/>
      </w:rPr>
      <w:t>51</w:t>
    </w:r>
    <w:r>
      <w:rPr>
        <w:rStyle w:val="PageNumber"/>
      </w:rPr>
      <w:fldChar w:fldCharType="end"/>
    </w:r>
  </w:p>
  <w:p w:rsidR="007E1E45" w:rsidRDefault="007E1E45" w:rsidP="00935689">
    <w:pPr>
      <w:pStyle w:val="Footer"/>
      <w:ind w:right="360"/>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1E45" w:rsidRDefault="007E1E45" w:rsidP="00965374">
      <w:r>
        <w:separator/>
      </w:r>
    </w:p>
  </w:footnote>
  <w:footnote w:type="continuationSeparator" w:id="0">
    <w:p w:rsidR="007E1E45" w:rsidRDefault="007E1E45" w:rsidP="00965374">
      <w:r>
        <w:continuationSeparator/>
      </w:r>
    </w:p>
  </w:footnote>
  <w:footnote w:id="1">
    <w:p w:rsidR="007E1E45" w:rsidDel="00226CEB" w:rsidRDefault="007E1E45" w:rsidP="00965374">
      <w:pPr>
        <w:rPr>
          <w:del w:id="113" w:author="Bill Smith" w:date="2011-11-29T15:34:00Z"/>
        </w:rPr>
      </w:pPr>
      <w:del w:id="114" w:author="Bill Smith" w:date="2011-11-29T15:34:00Z">
        <w:r w:rsidDel="00226CEB">
          <w:rPr>
            <w:rStyle w:val="FootnoteCharacters"/>
            <w:rFonts w:ascii="Times" w:hAnsi="Times"/>
          </w:rPr>
          <w:footnoteRef/>
        </w:r>
      </w:del>
    </w:p>
    <w:p w:rsidR="007E1E45" w:rsidDel="00226CEB" w:rsidRDefault="007E1E45" w:rsidP="00965374">
      <w:pPr>
        <w:pStyle w:val="FootnoteText2"/>
        <w:pageBreakBefore/>
        <w:rPr>
          <w:del w:id="115" w:author="Bill Smith" w:date="2011-11-29T15:34:00Z"/>
          <w:rFonts w:ascii="Tahoma" w:hAnsi="Tahoma" w:cs="Tahoma"/>
          <w:sz w:val="16"/>
          <w:szCs w:val="16"/>
        </w:rPr>
      </w:pPr>
      <w:del w:id="116" w:author="Bill Smith" w:date="2011-11-29T15:34:00Z">
        <w:r w:rsidDel="00226CEB">
          <w:rPr>
            <w:rFonts w:ascii="Tahoma" w:hAnsi="Tahoma" w:cs="Tahoma"/>
            <w:sz w:val="16"/>
            <w:szCs w:val="16"/>
          </w:rPr>
          <w:tab/>
        </w:r>
        <w:r w:rsidRPr="00C31DB3" w:rsidDel="00226CEB">
          <w:rPr>
            <w:rFonts w:ascii="Tahoma" w:hAnsi="Tahoma" w:cs="Tahoma"/>
            <w:sz w:val="16"/>
            <w:szCs w:val="16"/>
          </w:rPr>
          <w:delText>Most registries are ‘thick’, i.e. they hold all WHOIS information within their TLD. Other registries such as ‘.com’ run by VeriSign actually contain only basic domain information and a pointer to smaller WHOIS databases held by individual registrars.</w:delText>
        </w:r>
      </w:del>
    </w:p>
    <w:p w:rsidR="007E1E45" w:rsidDel="00226CEB" w:rsidRDefault="007E1E45" w:rsidP="00965374">
      <w:pPr>
        <w:pStyle w:val="FootnoteText"/>
        <w:rPr>
          <w:del w:id="117" w:author="Bill Smith" w:date="2011-11-29T15:34:00Z"/>
        </w:rPr>
      </w:pPr>
    </w:p>
  </w:footnote>
  <w:footnote w:id="2">
    <w:p w:rsidR="007E1E45" w:rsidRPr="00D478DE" w:rsidRDefault="007E1E45" w:rsidP="00965374">
      <w:pPr>
        <w:pStyle w:val="FootnoteText"/>
      </w:pPr>
      <w:r>
        <w:rPr>
          <w:rStyle w:val="FootnoteReference"/>
        </w:rPr>
        <w:footnoteRef/>
      </w:r>
      <w:r>
        <w:rPr>
          <w:rStyle w:val="FootnoteReference"/>
        </w:rPr>
        <w:footnoteRef/>
      </w:r>
      <w:r>
        <w:rPr>
          <w:rStyle w:val="FootnoteReference"/>
        </w:rPr>
        <w:footnoteRef/>
      </w:r>
      <w:r>
        <w:t xml:space="preserve"> </w:t>
      </w:r>
      <w:r w:rsidRPr="00D478DE">
        <w:t>http://www.icann.org/en/presentations/gnso-mar-28jun06.pdf</w:t>
      </w:r>
    </w:p>
  </w:footnote>
  <w:footnote w:id="3">
    <w:p w:rsidR="007E1E45" w:rsidRPr="00D478DE" w:rsidRDefault="007E1E45" w:rsidP="00965374">
      <w:pPr>
        <w:pStyle w:val="FootnoteText"/>
      </w:pPr>
      <w:r>
        <w:rPr>
          <w:rStyle w:val="FootnoteReference"/>
        </w:rPr>
        <w:footnoteRef/>
      </w:r>
      <w:r>
        <w:t xml:space="preserve"> </w:t>
      </w:r>
      <w:r w:rsidRPr="00D478DE">
        <w:t>http://www.icann.org/en/committees/security/sac051.pdf</w:t>
      </w:r>
    </w:p>
  </w:footnote>
  <w:footnote w:id="4">
    <w:p w:rsidR="007E1E45" w:rsidRPr="00C31FBD" w:rsidRDefault="007E1E45" w:rsidP="00965374">
      <w:pPr>
        <w:pStyle w:val="FootnoteText"/>
      </w:pPr>
      <w:r>
        <w:rPr>
          <w:rStyle w:val="FootnoteReference"/>
        </w:rPr>
        <w:footnoteRef/>
      </w:r>
      <w:r>
        <w:t xml:space="preserve"> </w:t>
      </w:r>
      <w:proofErr w:type="gramStart"/>
      <w:r>
        <w:t>whois</w:t>
      </w:r>
      <w:proofErr w:type="gramEnd"/>
      <w:r>
        <w:t>://whois.icann.org or http://whois.icann.org</w:t>
      </w:r>
    </w:p>
  </w:footnote>
  <w:footnote w:id="5">
    <w:p w:rsidR="007E1E45" w:rsidRPr="0050064B" w:rsidRDefault="007E1E45" w:rsidP="00965374">
      <w:pPr>
        <w:rPr>
          <w:sz w:val="20"/>
          <w:szCs w:val="20"/>
        </w:rPr>
      </w:pPr>
      <w:r w:rsidRPr="0050064B">
        <w:rPr>
          <w:rStyle w:val="FootnoteCharacters"/>
          <w:rFonts w:ascii="Times" w:hAnsi="Times"/>
          <w:sz w:val="20"/>
          <w:szCs w:val="20"/>
        </w:rPr>
        <w:footnoteRef/>
      </w:r>
    </w:p>
    <w:p w:rsidR="007E1E45" w:rsidRPr="0050064B" w:rsidRDefault="007E1E45" w:rsidP="00965374">
      <w:pPr>
        <w:pStyle w:val="FootnoteText2"/>
        <w:pageBreakBefore/>
        <w:rPr>
          <w:rFonts w:ascii="Tahoma" w:hAnsi="Tahoma" w:cs="Tahoma"/>
        </w:rPr>
      </w:pPr>
      <w:r w:rsidRPr="0050064B">
        <w:rPr>
          <w:rFonts w:ascii="Tahoma" w:hAnsi="Tahoma" w:cs="Tahoma"/>
        </w:rPr>
        <w:tab/>
        <w:t>Authoritative name servers are those that can give an authoritative answer on where a domain is located rather than one that has simply cached a response received from another name server</w:t>
      </w:r>
    </w:p>
  </w:footnote>
  <w:footnote w:id="6">
    <w:p w:rsidR="007E1E45" w:rsidRPr="0050064B" w:rsidRDefault="007E1E45" w:rsidP="00965374">
      <w:pPr>
        <w:rPr>
          <w:sz w:val="20"/>
          <w:szCs w:val="20"/>
        </w:rPr>
      </w:pPr>
      <w:r w:rsidRPr="0050064B">
        <w:rPr>
          <w:rStyle w:val="FootnoteCharacters"/>
          <w:rFonts w:ascii="Times" w:hAnsi="Times"/>
          <w:sz w:val="20"/>
          <w:szCs w:val="20"/>
        </w:rPr>
        <w:footnoteRef/>
      </w:r>
    </w:p>
    <w:p w:rsidR="007E1E45" w:rsidRPr="0050064B" w:rsidRDefault="007E1E45" w:rsidP="00965374">
      <w:pPr>
        <w:pStyle w:val="FootnoteText2"/>
        <w:pageBreakBefore/>
        <w:rPr>
          <w:rFonts w:ascii="Tahoma" w:hAnsi="Tahoma" w:cs="Tahoma"/>
        </w:rPr>
      </w:pPr>
      <w:r w:rsidRPr="0050064B">
        <w:rPr>
          <w:rFonts w:ascii="Tahoma" w:hAnsi="Tahoma" w:cs="Tahoma"/>
        </w:rPr>
        <w:tab/>
        <w:t>This Guide covers only generic top level domains (</w:t>
      </w:r>
      <w:proofErr w:type="spellStart"/>
      <w:r w:rsidRPr="0050064B">
        <w:rPr>
          <w:rFonts w:ascii="Tahoma" w:hAnsi="Tahoma" w:cs="Tahoma"/>
        </w:rPr>
        <w:t>gTLDs</w:t>
      </w:r>
      <w:proofErr w:type="spellEnd"/>
      <w:r w:rsidRPr="0050064B">
        <w:rPr>
          <w:rFonts w:ascii="Tahoma" w:hAnsi="Tahoma" w:cs="Tahoma"/>
        </w:rPr>
        <w:t>), which come under the control of ICANN, however there are also hundreds of country-code top-level domains (</w:t>
      </w:r>
      <w:proofErr w:type="spellStart"/>
      <w:r w:rsidRPr="0050064B">
        <w:rPr>
          <w:rFonts w:ascii="Tahoma" w:hAnsi="Tahoma" w:cs="Tahoma"/>
        </w:rPr>
        <w:t>ccTLDs</w:t>
      </w:r>
      <w:proofErr w:type="spellEnd"/>
      <w:r w:rsidRPr="0050064B">
        <w:rPr>
          <w:rFonts w:ascii="Tahoma" w:hAnsi="Tahoma" w:cs="Tahoma"/>
        </w:rPr>
        <w:t>) such as .</w:t>
      </w:r>
      <w:proofErr w:type="spellStart"/>
      <w:r w:rsidRPr="0050064B">
        <w:rPr>
          <w:rFonts w:ascii="Tahoma" w:hAnsi="Tahoma" w:cs="Tahoma"/>
        </w:rPr>
        <w:t>uk</w:t>
      </w:r>
      <w:proofErr w:type="spellEnd"/>
      <w:r w:rsidRPr="0050064B">
        <w:rPr>
          <w:rFonts w:ascii="Tahoma" w:hAnsi="Tahoma" w:cs="Tahoma"/>
        </w:rPr>
        <w:t xml:space="preserve"> that correspond to countries or territories around the world.</w:t>
      </w:r>
    </w:p>
    <w:p w:rsidR="007E1E45" w:rsidRDefault="007E1E45" w:rsidP="00965374">
      <w:pPr>
        <w:pStyle w:val="FootnoteText"/>
      </w:pPr>
    </w:p>
  </w:footnote>
  <w:footnote w:id="7">
    <w:p w:rsidR="007E1E45" w:rsidRDefault="007E1E45" w:rsidP="00965374">
      <w:r>
        <w:rPr>
          <w:rStyle w:val="FootnoteCharacters"/>
          <w:rFonts w:ascii="Times" w:hAnsi="Times"/>
        </w:rPr>
        <w:footnoteRef/>
      </w:r>
    </w:p>
    <w:p w:rsidR="007E1E45" w:rsidRDefault="007E1E45" w:rsidP="00965374">
      <w:pPr>
        <w:pStyle w:val="FootnoteText2"/>
        <w:pageBreakBefore/>
        <w:rPr>
          <w:rFonts w:ascii="Tahoma" w:hAnsi="Tahoma" w:cs="Tahoma"/>
          <w:sz w:val="16"/>
          <w:szCs w:val="16"/>
        </w:rPr>
      </w:pPr>
      <w:r>
        <w:rPr>
          <w:rFonts w:ascii="Tahoma" w:hAnsi="Tahoma" w:cs="Tahoma"/>
          <w:sz w:val="16"/>
          <w:szCs w:val="16"/>
        </w:rPr>
        <w:tab/>
        <w:t>An ICANN accreditation is currently granted for a term of 5 years. In order for a registrar to maintain its accreditation, it must renew its RAA every 5 years. This means that the 2009 RAA might not be applied to all existing registrars before 2014.</w:t>
      </w:r>
    </w:p>
    <w:p w:rsidR="007E1E45" w:rsidRDefault="007E1E45" w:rsidP="00965374">
      <w:pPr>
        <w:pStyle w:val="FootnoteText"/>
      </w:pPr>
    </w:p>
  </w:footnote>
  <w:footnote w:id="8">
    <w:p w:rsidR="007E1E45" w:rsidRDefault="007E1E45" w:rsidP="00965374">
      <w:r>
        <w:rPr>
          <w:rStyle w:val="FootnoteCharacters"/>
          <w:rFonts w:ascii="Verdana" w:hAnsi="Verdana"/>
        </w:rPr>
        <w:footnoteRef/>
      </w:r>
    </w:p>
    <w:p w:rsidR="007E1E45" w:rsidRDefault="007E1E45" w:rsidP="00965374">
      <w:pPr>
        <w:pStyle w:val="FootnoteText2"/>
        <w:pageBreakBefore/>
      </w:pPr>
      <w:r>
        <w:tab/>
        <w:t xml:space="preserve">A full discussion of the Team’s work to define the selected AOC terms of reference, including comments received from the stakeholder communities and the Teams responses thereto, can be found in the Appendix at ________. </w:t>
      </w:r>
    </w:p>
    <w:p w:rsidR="007E1E45" w:rsidRDefault="007E1E45" w:rsidP="00965374">
      <w:pPr>
        <w:pStyle w:val="FootnoteText"/>
      </w:pPr>
    </w:p>
  </w:footnote>
  <w:footnote w:id="9">
    <w:p w:rsidR="007E1E45" w:rsidRDefault="007E1E45" w:rsidP="00965374">
      <w:r>
        <w:rPr>
          <w:rStyle w:val="FootnoteCharacters"/>
        </w:rPr>
        <w:footnoteRef/>
      </w:r>
    </w:p>
    <w:p w:rsidR="007E1E45" w:rsidRDefault="007E1E45" w:rsidP="00965374">
      <w:pPr>
        <w:pStyle w:val="FootnoteText2"/>
        <w:pageBreakBefore/>
      </w:pPr>
      <w:r>
        <w:tab/>
        <w:t>For full comments, please see Appendixes – Public comments</w:t>
      </w:r>
    </w:p>
    <w:p w:rsidR="007E1E45" w:rsidRDefault="007E1E45" w:rsidP="00965374">
      <w:pPr>
        <w:pStyle w:val="FootnoteText"/>
      </w:pPr>
    </w:p>
  </w:footnote>
  <w:footnote w:id="10">
    <w:p w:rsidR="007E1E45" w:rsidRDefault="007E1E45" w:rsidP="00965374">
      <w:r>
        <w:rPr>
          <w:rStyle w:val="FootnoteCharacters"/>
        </w:rPr>
        <w:footnoteRef/>
      </w:r>
    </w:p>
    <w:p w:rsidR="007E1E45" w:rsidRDefault="007E1E45" w:rsidP="00965374">
      <w:pPr>
        <w:pageBreakBefore/>
        <w:rPr>
          <w:rFonts w:ascii="Calibri" w:hAnsi="Calibri"/>
          <w:color w:val="000000"/>
          <w:sz w:val="20"/>
          <w:szCs w:val="20"/>
        </w:rPr>
      </w:pPr>
      <w:r>
        <w:rPr>
          <w:rFonts w:ascii="Calibri" w:hAnsi="Calibri"/>
          <w:color w:val="000000"/>
          <w:sz w:val="20"/>
          <w:szCs w:val="20"/>
        </w:rPr>
        <w:tab/>
      </w:r>
      <w:proofErr w:type="gramStart"/>
      <w:r>
        <w:rPr>
          <w:rFonts w:ascii="Calibri" w:hAnsi="Calibri"/>
          <w:color w:val="000000"/>
          <w:sz w:val="20"/>
          <w:szCs w:val="20"/>
        </w:rPr>
        <w:t xml:space="preserve">Inter-Registrar Transfer Policy Part B – Recommendation #8 and #9 Part 2 – Staff Proposals, </w:t>
      </w:r>
      <w:hyperlink r:id="rId1" w:history="1">
        <w:r>
          <w:rPr>
            <w:rStyle w:val="Hyperlink"/>
            <w:rFonts w:ascii="Calibri" w:hAnsi="Calibri"/>
          </w:rPr>
          <w:t>http://www.icann.org/en/announcements/announcement-2-22nov11-en.htm</w:t>
        </w:r>
      </w:hyperlink>
      <w:r>
        <w:rPr>
          <w:rFonts w:ascii="Calibri" w:hAnsi="Calibri"/>
          <w:color w:val="000000"/>
          <w:sz w:val="20"/>
          <w:szCs w:val="20"/>
        </w:rPr>
        <w:t xml:space="preserve"> (deadline for comment Dec 31, 2011).</w:t>
      </w:r>
      <w:proofErr w:type="gramEnd"/>
    </w:p>
    <w:p w:rsidR="007E1E45" w:rsidRDefault="007E1E45" w:rsidP="00965374">
      <w:pPr>
        <w:pStyle w:val="FootnoteText"/>
      </w:pPr>
    </w:p>
  </w:footnote>
  <w:footnote w:id="11">
    <w:p w:rsidR="007E1E45" w:rsidRDefault="007E1E45" w:rsidP="00965374">
      <w:r>
        <w:rPr>
          <w:rStyle w:val="FootnoteCharacters"/>
          <w:rFonts w:ascii="Verdana" w:hAnsi="Verdana"/>
        </w:rPr>
        <w:footnoteRef/>
      </w:r>
    </w:p>
    <w:p w:rsidR="007E1E45" w:rsidRDefault="007E1E45" w:rsidP="00965374">
      <w:pPr>
        <w:pStyle w:val="FootnoteText2"/>
        <w:pageBreakBefore/>
      </w:pPr>
      <w:r>
        <w:tab/>
        <w:t xml:space="preserve">ICANN Compliance Team’s Operating Plan, item 1 </w:t>
      </w:r>
      <w:hyperlink r:id="rId2" w:history="1">
        <w:r>
          <w:rPr>
            <w:rStyle w:val="Hyperlink"/>
          </w:rPr>
          <w:t>http://www.icann.org/en/compliance/</w:t>
        </w:r>
      </w:hyperlink>
      <w:r>
        <w:t xml:space="preserve">, accessed 7/7/11 </w:t>
      </w:r>
    </w:p>
    <w:p w:rsidR="007E1E45" w:rsidRDefault="007E1E45" w:rsidP="00965374">
      <w:pPr>
        <w:pStyle w:val="FootnoteText"/>
      </w:pPr>
    </w:p>
  </w:footnote>
  <w:footnote w:id="12">
    <w:p w:rsidR="007E1E45" w:rsidRDefault="007E1E45" w:rsidP="00965374">
      <w:r>
        <w:rPr>
          <w:rStyle w:val="FootnoteCharacters"/>
        </w:rPr>
        <w:footnoteRef/>
      </w:r>
    </w:p>
    <w:p w:rsidR="007E1E45" w:rsidRDefault="007E1E45" w:rsidP="00965374">
      <w:pPr>
        <w:pStyle w:val="FootnoteText2"/>
        <w:pageBreakBefore/>
      </w:pPr>
      <w:r>
        <w:tab/>
      </w:r>
      <w:proofErr w:type="gramStart"/>
      <w:r>
        <w:t xml:space="preserve">Available at </w:t>
      </w:r>
      <w:hyperlink r:id="rId3" w:history="1">
        <w:r>
          <w:rPr>
            <w:rStyle w:val="Hyperlink"/>
          </w:rPr>
          <w:t>http://www.icann.org/en/topics/new-gtlds/rfp-clean-30may11-en.pdf</w:t>
        </w:r>
      </w:hyperlink>
      <w:r>
        <w:t>.</w:t>
      </w:r>
      <w:proofErr w:type="gramEnd"/>
    </w:p>
    <w:p w:rsidR="007E1E45" w:rsidRDefault="007E1E45" w:rsidP="00965374">
      <w:pPr>
        <w:pStyle w:val="FootnoteText"/>
      </w:pPr>
    </w:p>
  </w:footnote>
  <w:footnote w:id="13">
    <w:p w:rsidR="007E1E45" w:rsidRDefault="007E1E45" w:rsidP="00965374">
      <w:r>
        <w:rPr>
          <w:rStyle w:val="FootnoteCharacters"/>
        </w:rPr>
        <w:footnoteRef/>
      </w:r>
    </w:p>
    <w:p w:rsidR="007E1E45" w:rsidRDefault="007E1E45" w:rsidP="00965374">
      <w:pPr>
        <w:pStyle w:val="FootnoteText2"/>
        <w:pageBreakBefore/>
      </w:pPr>
      <w:r>
        <w:tab/>
        <w:t xml:space="preserve">See </w:t>
      </w:r>
      <w:hyperlink w:anchor="6" w:history="1">
        <w:r>
          <w:rPr>
            <w:rStyle w:val="Hyperlink"/>
          </w:rPr>
          <w:t>http://www.icann.org/en/minutes/resolutions-26jun09.htm#6</w:t>
        </w:r>
      </w:hyperlink>
      <w:r>
        <w:t xml:space="preserve">. </w:t>
      </w:r>
    </w:p>
    <w:p w:rsidR="007E1E45" w:rsidRDefault="007E1E45" w:rsidP="00965374">
      <w:pPr>
        <w:pStyle w:val="FootnoteText"/>
      </w:pPr>
    </w:p>
  </w:footnote>
  <w:footnote w:id="14">
    <w:p w:rsidR="007E1E45" w:rsidRDefault="007E1E45" w:rsidP="00965374">
      <w:r>
        <w:rPr>
          <w:rStyle w:val="FootnoteCharacters"/>
        </w:rPr>
        <w:footnoteRef/>
      </w:r>
    </w:p>
    <w:p w:rsidR="007E1E45" w:rsidRDefault="007E1E45" w:rsidP="00965374">
      <w:pPr>
        <w:pStyle w:val="FootnoteText2"/>
        <w:pageBreakBefore/>
      </w:pPr>
      <w:r>
        <w:tab/>
        <w:t xml:space="preserve">Current version (at this time) available at </w:t>
      </w:r>
      <w:hyperlink r:id="rId4" w:history="1">
        <w:r>
          <w:rPr>
            <w:rStyle w:val="Hyperlink"/>
          </w:rPr>
          <w:t>www.gnso.icann.org/issues/ird/ird-draft-final-report-03oct11-en.pdf</w:t>
        </w:r>
      </w:hyperlink>
      <w:r>
        <w:t xml:space="preserve"> </w:t>
      </w:r>
    </w:p>
    <w:p w:rsidR="007E1E45" w:rsidRDefault="007E1E45" w:rsidP="00965374">
      <w:pPr>
        <w:pStyle w:val="FootnoteText"/>
      </w:pPr>
    </w:p>
  </w:footnote>
  <w:footnote w:id="15">
    <w:p w:rsidR="007E1E45" w:rsidRDefault="007E1E45" w:rsidP="00965374">
      <w:r>
        <w:rPr>
          <w:rStyle w:val="FootnoteCharacters"/>
        </w:rPr>
        <w:footnoteRef/>
      </w:r>
    </w:p>
    <w:p w:rsidR="007E1E45" w:rsidRDefault="007E1E45" w:rsidP="00965374">
      <w:pPr>
        <w:pStyle w:val="FootnoteText2"/>
        <w:pageBreakBefore/>
      </w:pPr>
      <w:r>
        <w:tab/>
      </w:r>
      <w:proofErr w:type="spellStart"/>
      <w:proofErr w:type="gramStart"/>
      <w:r>
        <w:t>Availble</w:t>
      </w:r>
      <w:proofErr w:type="spellEnd"/>
      <w:r>
        <w:t xml:space="preserve"> at </w:t>
      </w:r>
      <w:hyperlink r:id="rId5" w:history="1">
        <w:r>
          <w:rPr>
            <w:rStyle w:val="Hyperlink"/>
          </w:rPr>
          <w:t>http://www.icann.org/en/committees/security/sac051.pdf</w:t>
        </w:r>
      </w:hyperlink>
      <w:r>
        <w:t>.</w:t>
      </w:r>
      <w:proofErr w:type="gramEnd"/>
    </w:p>
    <w:p w:rsidR="007E1E45" w:rsidRDefault="007E1E45" w:rsidP="00965374">
      <w:pPr>
        <w:pStyle w:val="FootnoteText"/>
      </w:pPr>
    </w:p>
  </w:footnote>
  <w:footnote w:id="16">
    <w:p w:rsidR="007E1E45" w:rsidRDefault="007E1E45" w:rsidP="00965374">
      <w:r>
        <w:rPr>
          <w:rStyle w:val="FootnoteCharacters"/>
        </w:rPr>
        <w:footnoteRef/>
      </w:r>
    </w:p>
    <w:p w:rsidR="007E1E45" w:rsidRDefault="007E1E45" w:rsidP="00965374">
      <w:pPr>
        <w:pStyle w:val="FootnoteText2"/>
        <w:pageBreakBefore/>
      </w:pPr>
      <w:r>
        <w:tab/>
        <w:t xml:space="preserve">See </w:t>
      </w:r>
      <w:hyperlink r:id="rId6" w:history="1">
        <w:r>
          <w:rPr>
            <w:rStyle w:val="Hyperlink"/>
          </w:rPr>
          <w:t>http://www.icann.org/en/topics/idn/</w:t>
        </w:r>
      </w:hyperlink>
      <w:r>
        <w:t xml:space="preserve"> for more details.  </w:t>
      </w:r>
    </w:p>
    <w:p w:rsidR="007E1E45" w:rsidRDefault="007E1E45" w:rsidP="00965374">
      <w:pPr>
        <w:pStyle w:val="FootnoteText"/>
      </w:pPr>
    </w:p>
  </w:footnote>
  <w:footnote w:id="17">
    <w:p w:rsidR="007E1E45" w:rsidRDefault="007E1E45" w:rsidP="00965374">
      <w:r>
        <w:rPr>
          <w:rStyle w:val="FootnoteCharacters"/>
        </w:rPr>
        <w:footnoteRef/>
      </w:r>
    </w:p>
    <w:p w:rsidR="007E1E45" w:rsidRDefault="007E1E45" w:rsidP="00965374">
      <w:pPr>
        <w:pStyle w:val="FootnoteText2"/>
        <w:pageBreakBefore/>
      </w:pPr>
      <w:r>
        <w:tab/>
        <w:t xml:space="preserve">See </w:t>
      </w:r>
      <w:hyperlink r:id="rId7" w:history="1">
        <w:r>
          <w:rPr>
            <w:rStyle w:val="Hyperlink"/>
          </w:rPr>
          <w:t>http://www.ietf.org/mail-archive/web/weirds/current/maillist.html</w:t>
        </w:r>
      </w:hyperlink>
      <w:r>
        <w:t xml:space="preserve"> for archive of the discussion.</w:t>
      </w:r>
    </w:p>
    <w:p w:rsidR="007E1E45" w:rsidRDefault="007E1E45" w:rsidP="00965374">
      <w:pPr>
        <w:pStyle w:val="FootnoteText"/>
      </w:pPr>
    </w:p>
  </w:footnote>
  <w:footnote w:id="18">
    <w:p w:rsidR="007E1E45" w:rsidRDefault="007E1E45" w:rsidP="00965374">
      <w:r>
        <w:rPr>
          <w:rStyle w:val="FootnoteCharacters"/>
        </w:rPr>
        <w:footnoteRef/>
      </w:r>
    </w:p>
    <w:p w:rsidR="007E1E45" w:rsidRDefault="007E1E45" w:rsidP="00965374">
      <w:pPr>
        <w:pStyle w:val="FootnoteText2"/>
        <w:pageBreakBefore/>
        <w:rPr>
          <w:rFonts w:ascii="TimesNewRomanPSMT" w:hAnsi="TimesNewRomanPSMT" w:cs="TimesNewRomanPSMT"/>
        </w:rPr>
      </w:pPr>
      <w:r>
        <w:tab/>
        <w:t xml:space="preserve">See </w:t>
      </w:r>
      <w:r>
        <w:rPr>
          <w:rFonts w:ascii="TimesNewRomanPSMT" w:hAnsi="TimesNewRomanPSMT" w:cs="TimesNewRomanPSMT"/>
        </w:rPr>
        <w:t xml:space="preserve">WHOIS++ (RFC 1834), </w:t>
      </w:r>
      <w:proofErr w:type="spellStart"/>
      <w:r>
        <w:rPr>
          <w:rFonts w:ascii="TimesNewRomanPSMT" w:hAnsi="TimesNewRomanPSMT" w:cs="TimesNewRomanPSMT"/>
        </w:rPr>
        <w:t>RWhois</w:t>
      </w:r>
      <w:proofErr w:type="spellEnd"/>
      <w:r>
        <w:rPr>
          <w:rFonts w:ascii="TimesNewRomanPSMT" w:hAnsi="TimesNewRomanPSMT" w:cs="TimesNewRomanPSMT"/>
        </w:rPr>
        <w:t xml:space="preserve"> (RFC 2167), and CRISP (RFC 3707).  </w:t>
      </w:r>
    </w:p>
    <w:p w:rsidR="007E1E45" w:rsidRDefault="007E1E45" w:rsidP="00965374">
      <w:pPr>
        <w:pStyle w:val="FootnoteText"/>
      </w:pPr>
    </w:p>
  </w:footnote>
  <w:footnote w:id="19">
    <w:p w:rsidR="007E1E45" w:rsidRDefault="007E1E45" w:rsidP="00965374">
      <w:r>
        <w:rPr>
          <w:rStyle w:val="FootnoteCharacters"/>
        </w:rPr>
        <w:footnoteRef/>
      </w:r>
    </w:p>
    <w:p w:rsidR="007E1E45" w:rsidRDefault="007E1E45" w:rsidP="00965374">
      <w:pPr>
        <w:pStyle w:val="FootnoteText2"/>
        <w:pageBreakBefore/>
      </w:pPr>
      <w:r>
        <w:tab/>
        <w:t xml:space="preserve">Time Warner Inc., </w:t>
      </w:r>
      <w:r>
        <w:rPr>
          <w:i/>
        </w:rPr>
        <w:t>Comments of Time Warner Inc.</w:t>
      </w:r>
      <w:r>
        <w:t xml:space="preserve">, </w:t>
      </w:r>
      <w:hyperlink r:id="rId8" w:history="1">
        <w:r>
          <w:rPr>
            <w:rStyle w:val="Hyperlink"/>
          </w:rPr>
          <w:t>http://forum.icann.org/lists/whoisrt-discussion-paper/</w:t>
        </w:r>
      </w:hyperlink>
      <w:r>
        <w:t xml:space="preserve"> (23 July 2011), p.3</w:t>
      </w:r>
    </w:p>
    <w:p w:rsidR="007E1E45" w:rsidRDefault="007E1E45" w:rsidP="00965374">
      <w:pPr>
        <w:pStyle w:val="FootnoteText"/>
      </w:pPr>
    </w:p>
  </w:footnote>
  <w:footnote w:id="20">
    <w:p w:rsidR="007E1E45" w:rsidRDefault="007E1E45" w:rsidP="00965374">
      <w:r>
        <w:rPr>
          <w:rStyle w:val="FootnoteCharacters"/>
        </w:rPr>
        <w:footnoteRef/>
      </w:r>
    </w:p>
    <w:p w:rsidR="007E1E45" w:rsidRDefault="007E1E45" w:rsidP="00965374">
      <w:pPr>
        <w:pStyle w:val="FootnoteText2"/>
        <w:pageBreakBefore/>
      </w:pPr>
      <w:r>
        <w:tab/>
        <w:t xml:space="preserve">GAC Principles Regarding </w:t>
      </w:r>
      <w:proofErr w:type="spellStart"/>
      <w:r>
        <w:t>gTLD</w:t>
      </w:r>
      <w:proofErr w:type="spellEnd"/>
      <w:r>
        <w:t xml:space="preserve"> WHOIS Services (28 March 2007), section 4.1</w:t>
      </w:r>
    </w:p>
    <w:p w:rsidR="007E1E45" w:rsidRDefault="007E1E45" w:rsidP="00965374">
      <w:pPr>
        <w:pStyle w:val="FootnoteText"/>
      </w:pPr>
    </w:p>
  </w:footnote>
  <w:footnote w:id="21">
    <w:p w:rsidR="007E1E45" w:rsidRDefault="007E1E45" w:rsidP="00965374">
      <w:r>
        <w:rPr>
          <w:rStyle w:val="FootnoteCharacters"/>
        </w:rPr>
        <w:footnoteRef/>
      </w:r>
    </w:p>
    <w:p w:rsidR="007E1E45" w:rsidRDefault="007E1E45" w:rsidP="00965374">
      <w:pPr>
        <w:pStyle w:val="FootnoteText2"/>
        <w:pageBreakBefore/>
      </w:pPr>
      <w:r>
        <w:tab/>
        <w:t xml:space="preserve">Intellectual Property Constituency, </w:t>
      </w:r>
      <w:r>
        <w:rPr>
          <w:i/>
        </w:rPr>
        <w:t>Comments of the Intellectual Property Constituency</w:t>
      </w:r>
      <w:r>
        <w:t xml:space="preserve">, </w:t>
      </w:r>
      <w:hyperlink r:id="rId9" w:history="1">
        <w:r>
          <w:rPr>
            <w:rStyle w:val="Hyperlink"/>
          </w:rPr>
          <w:t>http://forum.icann.org/lists/whoisrt-discussion-paper/</w:t>
        </w:r>
      </w:hyperlink>
      <w:r>
        <w:t xml:space="preserve"> (23 July 2011), p.5</w:t>
      </w:r>
    </w:p>
    <w:p w:rsidR="007E1E45" w:rsidRDefault="007E1E45" w:rsidP="00965374">
      <w:pPr>
        <w:pStyle w:val="FootnoteText"/>
      </w:pPr>
    </w:p>
  </w:footnote>
  <w:footnote w:id="22">
    <w:p w:rsidR="007E1E45" w:rsidRDefault="007E1E45" w:rsidP="00965374">
      <w:r>
        <w:rPr>
          <w:rStyle w:val="FootnoteCharacters"/>
        </w:rPr>
        <w:footnoteRef/>
      </w:r>
    </w:p>
    <w:p w:rsidR="007E1E45" w:rsidRDefault="007E1E45" w:rsidP="00965374">
      <w:pPr>
        <w:pStyle w:val="FootnoteText2"/>
        <w:pageBreakBefore/>
      </w:pPr>
      <w:r>
        <w:tab/>
        <w:t xml:space="preserve">China Internet Network Information Centre, </w:t>
      </w:r>
      <w:r>
        <w:rPr>
          <w:i/>
        </w:rPr>
        <w:t>CNNIC Comments on the WHOIS review team discussion paper</w:t>
      </w:r>
      <w:r>
        <w:t xml:space="preserve">, </w:t>
      </w:r>
      <w:hyperlink r:id="rId10" w:history="1">
        <w:r>
          <w:rPr>
            <w:rStyle w:val="Hyperlink"/>
          </w:rPr>
          <w:t>http://forum.icann.org/lists/whoisrt-discussion-paper/</w:t>
        </w:r>
      </w:hyperlink>
      <w:r>
        <w:t xml:space="preserve"> (23 July 2011), p.2</w:t>
      </w:r>
    </w:p>
    <w:p w:rsidR="007E1E45" w:rsidRDefault="007E1E45" w:rsidP="00965374">
      <w:pPr>
        <w:pStyle w:val="FootnoteText"/>
      </w:pPr>
    </w:p>
  </w:footnote>
  <w:footnote w:id="23">
    <w:p w:rsidR="007E1E45" w:rsidRDefault="007E1E45" w:rsidP="00965374">
      <w:r>
        <w:rPr>
          <w:rStyle w:val="FootnoteCharacters"/>
        </w:rPr>
        <w:footnoteRef/>
      </w:r>
    </w:p>
    <w:p w:rsidR="007E1E45" w:rsidRDefault="007E1E45" w:rsidP="00965374">
      <w:pPr>
        <w:pStyle w:val="FootnoteText2"/>
        <w:pageBreakBefore/>
      </w:pPr>
      <w:r>
        <w:tab/>
      </w:r>
      <w:proofErr w:type="gramStart"/>
      <w:r>
        <w:t>Coalition of Online Accountability.</w:t>
      </w:r>
      <w:proofErr w:type="gramEnd"/>
      <w:r>
        <w:t xml:space="preserve"> </w:t>
      </w:r>
      <w:r>
        <w:rPr>
          <w:i/>
        </w:rPr>
        <w:t>WHOIS Review Team Discussion Paper Questions to the community, June 2011</w:t>
      </w:r>
      <w:r>
        <w:t xml:space="preserve">, </w:t>
      </w:r>
      <w:hyperlink r:id="rId11" w:history="1">
        <w:r>
          <w:rPr>
            <w:rStyle w:val="Hyperlink"/>
          </w:rPr>
          <w:t>http://forum.icann.org/lists/whoisrt-discussion-paper/</w:t>
        </w:r>
      </w:hyperlink>
    </w:p>
    <w:p w:rsidR="007E1E45" w:rsidRDefault="007E1E45" w:rsidP="00965374">
      <w:pPr>
        <w:pStyle w:val="FootnoteText"/>
      </w:pPr>
    </w:p>
  </w:footnote>
  <w:footnote w:id="24">
    <w:p w:rsidR="007E1E45" w:rsidRDefault="007E1E45" w:rsidP="00965374">
      <w:r>
        <w:rPr>
          <w:rStyle w:val="FootnoteCharacters"/>
        </w:rPr>
        <w:footnoteRef/>
      </w:r>
    </w:p>
    <w:p w:rsidR="007E1E45" w:rsidRDefault="007E1E45" w:rsidP="00965374">
      <w:pPr>
        <w:pStyle w:val="FootnoteText2"/>
        <w:pageBreakBefore/>
      </w:pPr>
      <w:r>
        <w:tab/>
        <w:t xml:space="preserve">ICANN, </w:t>
      </w:r>
      <w:proofErr w:type="spellStart"/>
      <w:r>
        <w:rPr>
          <w:i/>
        </w:rPr>
        <w:t>gTLD</w:t>
      </w:r>
      <w:proofErr w:type="spellEnd"/>
      <w:r>
        <w:rPr>
          <w:i/>
        </w:rPr>
        <w:t xml:space="preserve"> Applicant Guidebook</w:t>
      </w:r>
      <w:r>
        <w:t xml:space="preserve"> (30 May 2011)</w:t>
      </w:r>
    </w:p>
    <w:p w:rsidR="007E1E45" w:rsidRDefault="007E1E45" w:rsidP="00965374">
      <w:pPr>
        <w:pStyle w:val="FootnoteText"/>
      </w:pPr>
    </w:p>
  </w:footnote>
  <w:footnote w:id="25">
    <w:p w:rsidR="007E1E45" w:rsidRDefault="007E1E45" w:rsidP="00965374">
      <w:r>
        <w:rPr>
          <w:rStyle w:val="FootnoteCharacters"/>
        </w:rPr>
        <w:footnoteRef/>
      </w:r>
    </w:p>
    <w:p w:rsidR="007E1E45" w:rsidRDefault="007E1E45" w:rsidP="00965374">
      <w:pPr>
        <w:pStyle w:val="FootnoteText2"/>
        <w:pageBreakBefore/>
      </w:pPr>
      <w:r>
        <w:tab/>
        <w:t xml:space="preserve">Time Warner Inc., </w:t>
      </w:r>
      <w:r>
        <w:rPr>
          <w:i/>
        </w:rPr>
        <w:t>Comments of Time Warner Inc.</w:t>
      </w:r>
      <w:r>
        <w:t xml:space="preserve">, </w:t>
      </w:r>
      <w:hyperlink r:id="rId12" w:history="1">
        <w:r>
          <w:rPr>
            <w:rStyle w:val="Hyperlink"/>
          </w:rPr>
          <w:t>http://forum.icann.org/lists/whoisrt-discussion-paper/</w:t>
        </w:r>
      </w:hyperlink>
      <w:r>
        <w:t xml:space="preserve"> (23 July 2011), p.3</w:t>
      </w:r>
    </w:p>
    <w:p w:rsidR="007E1E45" w:rsidRDefault="007E1E45" w:rsidP="00965374">
      <w:pPr>
        <w:pStyle w:val="FootnoteText"/>
      </w:pPr>
    </w:p>
  </w:footnote>
  <w:footnote w:id="26">
    <w:p w:rsidR="007E1E45" w:rsidRDefault="007E1E45" w:rsidP="00965374">
      <w:r>
        <w:rPr>
          <w:rStyle w:val="FootnoteCharacters"/>
        </w:rPr>
        <w:footnoteRef/>
      </w:r>
    </w:p>
    <w:p w:rsidR="007E1E45" w:rsidRDefault="007E1E45" w:rsidP="00965374">
      <w:pPr>
        <w:pStyle w:val="FootnoteText2"/>
        <w:pageBreakBefore/>
      </w:pPr>
      <w:r>
        <w:tab/>
        <w:t xml:space="preserve">China Internet Network Information Center, </w:t>
      </w:r>
      <w:r>
        <w:rPr>
          <w:i/>
        </w:rPr>
        <w:t>CNNIC comments on the WHOIS review team discussion paper</w:t>
      </w:r>
      <w:r>
        <w:t xml:space="preserve">, </w:t>
      </w:r>
      <w:hyperlink r:id="rId13" w:history="1">
        <w:r>
          <w:rPr>
            <w:rStyle w:val="Hyperlink"/>
          </w:rPr>
          <w:t>http://forum.icann.org/lists/whoisrt-discussion-paper/</w:t>
        </w:r>
      </w:hyperlink>
      <w:r>
        <w:t xml:space="preserve"> (23 July 2011), p. 1</w:t>
      </w:r>
    </w:p>
    <w:p w:rsidR="007E1E45" w:rsidRDefault="007E1E45" w:rsidP="00965374">
      <w:pPr>
        <w:pStyle w:val="FootnoteText"/>
      </w:pPr>
    </w:p>
  </w:footnote>
  <w:footnote w:id="27">
    <w:p w:rsidR="007E1E45" w:rsidRDefault="007E1E45" w:rsidP="00965374">
      <w:r>
        <w:rPr>
          <w:rStyle w:val="FootnoteCharacters"/>
        </w:rPr>
        <w:footnoteRef/>
      </w:r>
    </w:p>
    <w:p w:rsidR="007E1E45" w:rsidRDefault="007E1E45" w:rsidP="00965374">
      <w:pPr>
        <w:pStyle w:val="FootnoteText2"/>
        <w:pageBreakBefore/>
      </w:pPr>
      <w:r>
        <w:tab/>
        <w:t xml:space="preserve">Christopher Wilkinson, </w:t>
      </w:r>
      <w:r>
        <w:rPr>
          <w:i/>
        </w:rPr>
        <w:t>WHOIS Review Team Discussion Paper Questions to the community, June 2011</w:t>
      </w:r>
      <w:r>
        <w:t xml:space="preserve">, </w:t>
      </w:r>
      <w:hyperlink r:id="rId14" w:history="1">
        <w:r>
          <w:rPr>
            <w:rStyle w:val="Hyperlink"/>
          </w:rPr>
          <w:t>http://forum.icann.org/lists/whoisrt-discussion-paper/</w:t>
        </w:r>
      </w:hyperlink>
      <w:r>
        <w:t xml:space="preserve"> (23 July 2011), p.1</w:t>
      </w:r>
    </w:p>
    <w:p w:rsidR="007E1E45" w:rsidRDefault="007E1E45" w:rsidP="00965374">
      <w:pPr>
        <w:pStyle w:val="FootnoteText"/>
      </w:pPr>
    </w:p>
  </w:footnote>
  <w:footnote w:id="28">
    <w:p w:rsidR="007E1E45" w:rsidRDefault="007E1E45" w:rsidP="00965374">
      <w:r>
        <w:rPr>
          <w:rStyle w:val="FootnoteCharacters"/>
        </w:rPr>
        <w:footnoteRef/>
      </w:r>
    </w:p>
    <w:p w:rsidR="007E1E45" w:rsidRDefault="007E1E45" w:rsidP="00965374">
      <w:pPr>
        <w:pageBreakBefore/>
      </w:pPr>
    </w:p>
    <w:p w:rsidR="007E1E45" w:rsidRDefault="007E1E45" w:rsidP="00965374">
      <w:pPr>
        <w:pStyle w:val="FootnoteText"/>
      </w:pPr>
    </w:p>
  </w:footnote>
  <w:footnote w:id="29">
    <w:p w:rsidR="007E1E45" w:rsidRDefault="007E1E45" w:rsidP="00965374">
      <w:r>
        <w:rPr>
          <w:rStyle w:val="FootnoteCharacters"/>
        </w:rPr>
        <w:footnoteRef/>
      </w:r>
    </w:p>
    <w:p w:rsidR="007E1E45" w:rsidRDefault="007E1E45" w:rsidP="00965374">
      <w:pPr>
        <w:pStyle w:val="FootnoteText2"/>
        <w:pageBreakBefore/>
      </w:pPr>
      <w:r>
        <w:tab/>
        <w:t xml:space="preserve">Non-Commercial Users Constituency, </w:t>
      </w:r>
      <w:r>
        <w:rPr>
          <w:i/>
        </w:rPr>
        <w:t>NCUC Comments on the WHOIS Review Team Discussion Paper</w:t>
      </w:r>
      <w:r>
        <w:t xml:space="preserve">, </w:t>
      </w:r>
      <w:hyperlink r:id="rId15" w:history="1">
        <w:r>
          <w:rPr>
            <w:rStyle w:val="Hyperlink"/>
          </w:rPr>
          <w:t>http://forum.icann.org/lists/whoisrt-discussion-paper/msg00014.html</w:t>
        </w:r>
      </w:hyperlink>
      <w:r>
        <w:t xml:space="preserve"> (23 July 2011)</w:t>
      </w:r>
    </w:p>
    <w:p w:rsidR="007E1E45" w:rsidRDefault="007E1E45" w:rsidP="00965374">
      <w:pPr>
        <w:pStyle w:val="FootnoteText"/>
      </w:pPr>
    </w:p>
  </w:footnote>
  <w:footnote w:id="30">
    <w:p w:rsidR="007E1E45" w:rsidRDefault="007E1E45" w:rsidP="00965374">
      <w:r>
        <w:rPr>
          <w:rStyle w:val="FootnoteCharacters"/>
          <w:rFonts w:ascii="Times" w:hAnsi="Times"/>
        </w:rPr>
        <w:footnoteRef/>
      </w:r>
    </w:p>
    <w:p w:rsidR="007E1E45" w:rsidRDefault="007E1E45" w:rsidP="00965374">
      <w:pPr>
        <w:pStyle w:val="FootnoteText2"/>
        <w:pageBreakBefore/>
      </w:pPr>
      <w:hyperlink r:id="rId16" w:history="1">
        <w:r>
          <w:rPr>
            <w:rStyle w:val="Hyperlink"/>
          </w:rPr>
          <w:tab/>
          <w:t>http://blog.icann.org/2011/04/cylab-at-carnegie-mellon-university-selected-to-conduct-study-of-whois-misuse/</w:t>
        </w:r>
      </w:hyperlink>
    </w:p>
    <w:p w:rsidR="007E1E45" w:rsidRDefault="007E1E45" w:rsidP="00965374">
      <w:pPr>
        <w:pStyle w:val="FootnoteText"/>
      </w:pPr>
    </w:p>
  </w:footnote>
  <w:footnote w:id="31">
    <w:p w:rsidR="007E1E45" w:rsidRDefault="007E1E45" w:rsidP="00965374">
      <w:r>
        <w:rPr>
          <w:rStyle w:val="FootnoteCharacters"/>
        </w:rPr>
        <w:footnoteRef/>
      </w:r>
    </w:p>
    <w:p w:rsidR="007E1E45" w:rsidRDefault="007E1E45" w:rsidP="00965374">
      <w:pPr>
        <w:pStyle w:val="FootnoteText2"/>
        <w:pageBreakBefore/>
      </w:pPr>
      <w:r>
        <w:tab/>
        <w:t xml:space="preserve">The review team notes that this is consistent with ICANN-approved arrangements in place in the UK based </w:t>
      </w:r>
      <w:proofErr w:type="spellStart"/>
      <w:r>
        <w:t>Telnic</w:t>
      </w:r>
      <w:proofErr w:type="spellEnd"/>
      <w:r>
        <w:t>.</w:t>
      </w:r>
    </w:p>
    <w:p w:rsidR="007E1E45" w:rsidRDefault="007E1E45" w:rsidP="00965374">
      <w:pPr>
        <w:pStyle w:val="FootnoteText"/>
      </w:pPr>
    </w:p>
  </w:footnote>
  <w:footnote w:id="32">
    <w:p w:rsidR="007E1E45" w:rsidRDefault="007E1E45" w:rsidP="00965374">
      <w:r>
        <w:rPr>
          <w:rStyle w:val="FootnoteCharacters"/>
        </w:rPr>
        <w:footnoteRef/>
      </w:r>
    </w:p>
    <w:p w:rsidR="007E1E45" w:rsidRDefault="007E1E45" w:rsidP="00965374">
      <w:pPr>
        <w:pStyle w:val="FootnoteText2"/>
        <w:pageBreakBefore/>
      </w:pPr>
      <w:r>
        <w:tab/>
      </w:r>
      <w:proofErr w:type="gramStart"/>
      <w:r>
        <w:t xml:space="preserve">Available at </w:t>
      </w:r>
      <w:hyperlink r:id="rId17" w:history="1">
        <w:r>
          <w:rPr>
            <w:rStyle w:val="Hyperlink"/>
          </w:rPr>
          <w:t>http://www.icann.org/en/topics/new-gtlds/rfp-clean-30may11-en.pdf</w:t>
        </w:r>
      </w:hyperlink>
      <w:r>
        <w:t>.</w:t>
      </w:r>
      <w:proofErr w:type="gramEnd"/>
    </w:p>
    <w:p w:rsidR="007E1E45" w:rsidRDefault="007E1E45" w:rsidP="00965374">
      <w:pPr>
        <w:pStyle w:val="FootnoteText"/>
      </w:pPr>
    </w:p>
  </w:footnote>
  <w:footnote w:id="33">
    <w:p w:rsidR="007E1E45" w:rsidRDefault="007E1E45" w:rsidP="00965374">
      <w:r>
        <w:rPr>
          <w:rStyle w:val="FootnoteCharacters"/>
        </w:rPr>
        <w:footnoteRef/>
      </w:r>
    </w:p>
    <w:p w:rsidR="007E1E45" w:rsidRDefault="007E1E45" w:rsidP="00965374">
      <w:pPr>
        <w:pStyle w:val="FootnoteText2"/>
        <w:pageBreakBefore/>
      </w:pPr>
      <w:r>
        <w:tab/>
        <w:t xml:space="preserve">See </w:t>
      </w:r>
      <w:hyperlink w:anchor="6" w:history="1">
        <w:r>
          <w:rPr>
            <w:rStyle w:val="Hyperlink"/>
          </w:rPr>
          <w:t>http://www.icann.org/en/minutes/resolutions-26jun09.htm#6</w:t>
        </w:r>
      </w:hyperlink>
      <w:r>
        <w:t xml:space="preserve">. </w:t>
      </w:r>
    </w:p>
    <w:p w:rsidR="007E1E45" w:rsidRDefault="007E1E45" w:rsidP="00965374">
      <w:pPr>
        <w:pStyle w:val="FootnoteText"/>
      </w:pPr>
    </w:p>
  </w:footnote>
  <w:footnote w:id="34">
    <w:p w:rsidR="007E1E45" w:rsidRDefault="007E1E45" w:rsidP="00965374">
      <w:r>
        <w:rPr>
          <w:rStyle w:val="FootnoteCharacters"/>
        </w:rPr>
        <w:footnoteRef/>
      </w:r>
    </w:p>
    <w:p w:rsidR="007E1E45" w:rsidRDefault="007E1E45" w:rsidP="00965374">
      <w:pPr>
        <w:pStyle w:val="FootnoteText2"/>
        <w:pageBreakBefore/>
      </w:pPr>
      <w:r>
        <w:tab/>
        <w:t xml:space="preserve">Current version (at this time) available at </w:t>
      </w:r>
      <w:hyperlink r:id="rId18" w:history="1">
        <w:r>
          <w:rPr>
            <w:rStyle w:val="Hyperlink"/>
          </w:rPr>
          <w:t>www.gnso.icann.org/issues/ird/ird-draft-final-report-03oct11-en.pdf</w:t>
        </w:r>
      </w:hyperlink>
      <w:r>
        <w:t xml:space="preserve"> </w:t>
      </w:r>
    </w:p>
    <w:p w:rsidR="007E1E45" w:rsidRDefault="007E1E45" w:rsidP="00965374">
      <w:pPr>
        <w:pStyle w:val="FootnoteText"/>
      </w:pPr>
    </w:p>
  </w:footnote>
  <w:footnote w:id="35">
    <w:p w:rsidR="007E1E45" w:rsidRDefault="007E1E45" w:rsidP="00965374">
      <w:r>
        <w:rPr>
          <w:rStyle w:val="FootnoteCharacters"/>
        </w:rPr>
        <w:footnoteRef/>
      </w:r>
    </w:p>
    <w:p w:rsidR="007E1E45" w:rsidRDefault="007E1E45" w:rsidP="00965374">
      <w:pPr>
        <w:pStyle w:val="FootnoteText2"/>
        <w:pageBreakBefore/>
      </w:pPr>
      <w:r>
        <w:tab/>
      </w:r>
      <w:proofErr w:type="spellStart"/>
      <w:proofErr w:type="gramStart"/>
      <w:r>
        <w:t>Availble</w:t>
      </w:r>
      <w:proofErr w:type="spellEnd"/>
      <w:r>
        <w:t xml:space="preserve"> at </w:t>
      </w:r>
      <w:hyperlink r:id="rId19" w:history="1">
        <w:r>
          <w:rPr>
            <w:rStyle w:val="Hyperlink"/>
          </w:rPr>
          <w:t>http://www.icann.org/en/committees/security/sac051.pdf</w:t>
        </w:r>
      </w:hyperlink>
      <w:r>
        <w:t>.</w:t>
      </w:r>
      <w:proofErr w:type="gramEnd"/>
    </w:p>
    <w:p w:rsidR="007E1E45" w:rsidRDefault="007E1E45" w:rsidP="00965374">
      <w:pPr>
        <w:pStyle w:val="FootnoteText"/>
      </w:pPr>
    </w:p>
  </w:footnote>
  <w:footnote w:id="36">
    <w:p w:rsidR="007E1E45" w:rsidRDefault="007E1E45" w:rsidP="00965374">
      <w:r>
        <w:rPr>
          <w:rStyle w:val="FootnoteCharacters"/>
        </w:rPr>
        <w:footnoteRef/>
      </w:r>
    </w:p>
    <w:p w:rsidR="007E1E45" w:rsidRDefault="007E1E45" w:rsidP="00965374">
      <w:pPr>
        <w:pStyle w:val="FootnoteText2"/>
        <w:pageBreakBefore/>
      </w:pPr>
      <w:r>
        <w:tab/>
        <w:t xml:space="preserve">See </w:t>
      </w:r>
      <w:hyperlink r:id="rId20" w:history="1">
        <w:r>
          <w:rPr>
            <w:rStyle w:val="Hyperlink"/>
          </w:rPr>
          <w:t>http://www.icann.org/en/topics/idn/</w:t>
        </w:r>
      </w:hyperlink>
      <w:r>
        <w:t xml:space="preserve"> for more details.  </w:t>
      </w:r>
    </w:p>
    <w:p w:rsidR="007E1E45" w:rsidRDefault="007E1E45" w:rsidP="00965374">
      <w:pPr>
        <w:pStyle w:val="FootnoteText"/>
      </w:pPr>
    </w:p>
  </w:footnote>
  <w:footnote w:id="37">
    <w:p w:rsidR="007E1E45" w:rsidRDefault="007E1E45" w:rsidP="00965374">
      <w:r>
        <w:rPr>
          <w:rStyle w:val="FootnoteCharacters"/>
        </w:rPr>
        <w:footnoteRef/>
      </w:r>
    </w:p>
    <w:p w:rsidR="007E1E45" w:rsidRDefault="007E1E45" w:rsidP="00965374">
      <w:pPr>
        <w:pStyle w:val="FootnoteText2"/>
        <w:pageBreakBefore/>
      </w:pPr>
      <w:r>
        <w:tab/>
        <w:t xml:space="preserve">See </w:t>
      </w:r>
      <w:hyperlink r:id="rId21" w:history="1">
        <w:r>
          <w:rPr>
            <w:rStyle w:val="Hyperlink"/>
          </w:rPr>
          <w:t>http://www.ietf.org/mail-archive/web/weirds/current/maillist.html</w:t>
        </w:r>
      </w:hyperlink>
      <w:r>
        <w:t xml:space="preserve"> for archive of the discussion.</w:t>
      </w:r>
    </w:p>
    <w:p w:rsidR="007E1E45" w:rsidRDefault="007E1E45" w:rsidP="00965374">
      <w:pPr>
        <w:pStyle w:val="FootnoteText"/>
      </w:pPr>
    </w:p>
  </w:footnote>
  <w:footnote w:id="38">
    <w:p w:rsidR="007E1E45" w:rsidRDefault="007E1E45" w:rsidP="00965374">
      <w:r>
        <w:rPr>
          <w:rStyle w:val="FootnoteCharacters"/>
        </w:rPr>
        <w:footnoteRef/>
      </w:r>
    </w:p>
    <w:p w:rsidR="007E1E45" w:rsidRDefault="007E1E45" w:rsidP="00965374">
      <w:pPr>
        <w:pStyle w:val="FootnoteText2"/>
        <w:pageBreakBefore/>
        <w:rPr>
          <w:rFonts w:ascii="TimesNewRomanPSMT" w:hAnsi="TimesNewRomanPSMT" w:cs="TimesNewRomanPSMT"/>
        </w:rPr>
      </w:pPr>
      <w:r>
        <w:tab/>
        <w:t xml:space="preserve">See </w:t>
      </w:r>
      <w:r>
        <w:rPr>
          <w:rFonts w:ascii="TimesNewRomanPSMT" w:hAnsi="TimesNewRomanPSMT" w:cs="TimesNewRomanPSMT"/>
        </w:rPr>
        <w:t xml:space="preserve">WHOIS++ (RFC 1834), </w:t>
      </w:r>
      <w:proofErr w:type="spellStart"/>
      <w:r>
        <w:rPr>
          <w:rFonts w:ascii="TimesNewRomanPSMT" w:hAnsi="TimesNewRomanPSMT" w:cs="TimesNewRomanPSMT"/>
        </w:rPr>
        <w:t>RWhois</w:t>
      </w:r>
      <w:proofErr w:type="spellEnd"/>
      <w:r>
        <w:rPr>
          <w:rFonts w:ascii="TimesNewRomanPSMT" w:hAnsi="TimesNewRomanPSMT" w:cs="TimesNewRomanPSMT"/>
        </w:rPr>
        <w:t xml:space="preserve"> (RFC 2167), and CRISP (RFC 3707).  </w:t>
      </w:r>
    </w:p>
    <w:p w:rsidR="007E1E45" w:rsidRDefault="007E1E45" w:rsidP="00965374">
      <w:pPr>
        <w:pStyle w:val="FootnoteText"/>
      </w:pP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3"/>
    <w:lvl w:ilvl="0">
      <w:start w:val="1"/>
      <w:numFmt w:val="upp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lef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lef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left"/>
      <w:pPr>
        <w:tabs>
          <w:tab w:val="num" w:pos="0"/>
        </w:tabs>
        <w:ind w:left="6120" w:hanging="180"/>
      </w:pPr>
    </w:lvl>
  </w:abstractNum>
  <w:abstractNum w:abstractNumId="3">
    <w:nsid w:val="00000004"/>
    <w:multiLevelType w:val="multilevel"/>
    <w:tmpl w:val="00000004"/>
    <w:name w:val="WW8Num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4">
    <w:nsid w:val="00000005"/>
    <w:multiLevelType w:val="multilevel"/>
    <w:tmpl w:val="00000005"/>
    <w:name w:val="WW8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5">
    <w:nsid w:val="00000006"/>
    <w:multiLevelType w:val="multilevel"/>
    <w:tmpl w:val="00000006"/>
    <w:name w:val="WW8Num6"/>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6">
    <w:nsid w:val="00000007"/>
    <w:multiLevelType w:val="multilevel"/>
    <w:tmpl w:val="00000007"/>
    <w:name w:val="WW8Num7"/>
    <w:lvl w:ilvl="0">
      <w:start w:val="1"/>
      <w:numFmt w:val="bullet"/>
      <w:lvlText w:val=""/>
      <w:lvlJc w:val="left"/>
      <w:pPr>
        <w:tabs>
          <w:tab w:val="num" w:pos="0"/>
        </w:tabs>
        <w:ind w:left="360" w:hanging="360"/>
      </w:pPr>
      <w:rPr>
        <w:rFonts w:ascii="Symbol" w:hAnsi="Symbol"/>
      </w:rPr>
    </w:lvl>
    <w:lvl w:ilvl="1">
      <w:start w:val="1"/>
      <w:numFmt w:val="decimal"/>
      <w:lvlText w:val="%2."/>
      <w:lvlJc w:val="left"/>
      <w:pPr>
        <w:tabs>
          <w:tab w:val="num" w:pos="720"/>
        </w:tabs>
        <w:ind w:left="72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880"/>
        </w:tabs>
        <w:ind w:left="2880" w:hanging="360"/>
      </w:pPr>
    </w:lvl>
    <w:lvl w:ilvl="5">
      <w:start w:val="1"/>
      <w:numFmt w:val="decimal"/>
      <w:lvlText w:val="%2.%3.%4.%5.%6."/>
      <w:lvlJc w:val="left"/>
      <w:pPr>
        <w:tabs>
          <w:tab w:val="num" w:pos="3600"/>
        </w:tabs>
        <w:ind w:left="3600" w:hanging="360"/>
      </w:pPr>
    </w:lvl>
    <w:lvl w:ilvl="6">
      <w:start w:val="1"/>
      <w:numFmt w:val="decimal"/>
      <w:lvlText w:val="%2.%3.%4.%5.%6.%7."/>
      <w:lvlJc w:val="left"/>
      <w:pPr>
        <w:tabs>
          <w:tab w:val="num" w:pos="4320"/>
        </w:tabs>
        <w:ind w:left="4320" w:hanging="360"/>
      </w:pPr>
    </w:lvl>
    <w:lvl w:ilvl="7">
      <w:start w:val="1"/>
      <w:numFmt w:val="decimal"/>
      <w:lvlText w:val="%2.%3.%4.%5.%6.%7.%8."/>
      <w:lvlJc w:val="left"/>
      <w:pPr>
        <w:tabs>
          <w:tab w:val="num" w:pos="5040"/>
        </w:tabs>
        <w:ind w:left="5040" w:hanging="360"/>
      </w:pPr>
    </w:lvl>
    <w:lvl w:ilvl="8">
      <w:start w:val="1"/>
      <w:numFmt w:val="decimal"/>
      <w:lvlText w:val="%2.%3.%4.%5.%6.%7.%8.%9."/>
      <w:lvlJc w:val="left"/>
      <w:pPr>
        <w:tabs>
          <w:tab w:val="num" w:pos="5760"/>
        </w:tabs>
        <w:ind w:left="5760" w:hanging="360"/>
      </w:pPr>
    </w:lvl>
  </w:abstractNum>
  <w:abstractNum w:abstractNumId="7">
    <w:nsid w:val="00000008"/>
    <w:multiLevelType w:val="multilevel"/>
    <w:tmpl w:val="00000008"/>
    <w:name w:val="WW8Num8"/>
    <w:lvl w:ilvl="0">
      <w:start w:val="1"/>
      <w:numFmt w:val="upp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lef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lef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left"/>
      <w:pPr>
        <w:tabs>
          <w:tab w:val="num" w:pos="0"/>
        </w:tabs>
        <w:ind w:left="6120" w:hanging="180"/>
      </w:pPr>
    </w:lvl>
  </w:abstractNum>
  <w:abstractNum w:abstractNumId="8">
    <w:nsid w:val="00000009"/>
    <w:multiLevelType w:val="multilevel"/>
    <w:tmpl w:val="00000009"/>
    <w:name w:val="WW8Num9"/>
    <w:lvl w:ilvl="0">
      <w:start w:val="1"/>
      <w:numFmt w:val="decimal"/>
      <w:lvlText w:val="%1)"/>
      <w:lvlJc w:val="left"/>
      <w:pPr>
        <w:tabs>
          <w:tab w:val="num" w:pos="0"/>
        </w:tabs>
        <w:ind w:left="720" w:hanging="360"/>
      </w:pPr>
    </w:lvl>
    <w:lvl w:ilvl="1">
      <w:start w:val="1"/>
      <w:numFmt w:val="lowerLetter"/>
      <w:lvlText w:val="%2."/>
      <w:lvlJc w:val="left"/>
      <w:pPr>
        <w:tabs>
          <w:tab w:val="num" w:pos="0"/>
        </w:tabs>
        <w:ind w:left="1080" w:hanging="360"/>
      </w:pPr>
    </w:lvl>
    <w:lvl w:ilvl="2">
      <w:start w:val="1"/>
      <w:numFmt w:val="lowerRoman"/>
      <w:lvlText w:val="%2.%3."/>
      <w:lvlJc w:val="lef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lef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left"/>
      <w:pPr>
        <w:tabs>
          <w:tab w:val="num" w:pos="0"/>
        </w:tabs>
        <w:ind w:left="6120" w:hanging="180"/>
      </w:pPr>
    </w:lvl>
  </w:abstractNum>
  <w:abstractNum w:abstractNumId="9">
    <w:nsid w:val="0000000A"/>
    <w:multiLevelType w:val="multilevel"/>
    <w:tmpl w:val="0000000A"/>
    <w:name w:val="WW8Num1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0">
    <w:nsid w:val="0000000B"/>
    <w:multiLevelType w:val="multilevel"/>
    <w:tmpl w:val="0000000B"/>
    <w:name w:val="WW8Num11"/>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11">
    <w:nsid w:val="0000000C"/>
    <w:multiLevelType w:val="multilevel"/>
    <w:tmpl w:val="0000000C"/>
    <w:name w:val="WW8Num1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2.%3."/>
      <w:lvlJc w:val="lef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lef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left"/>
      <w:pPr>
        <w:tabs>
          <w:tab w:val="num" w:pos="0"/>
        </w:tabs>
        <w:ind w:left="6840" w:hanging="180"/>
      </w:pPr>
    </w:lvl>
  </w:abstractNum>
  <w:abstractNum w:abstractNumId="12">
    <w:nsid w:val="0000000D"/>
    <w:multiLevelType w:val="multilevel"/>
    <w:tmpl w:val="0000000D"/>
    <w:name w:val="WW8Num1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3">
    <w:nsid w:val="0000000E"/>
    <w:multiLevelType w:val="multilevel"/>
    <w:tmpl w:val="0000000E"/>
    <w:name w:val="WW8Num1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4">
    <w:nsid w:val="0000000F"/>
    <w:multiLevelType w:val="multilevel"/>
    <w:tmpl w:val="0000000F"/>
    <w:name w:val="WW8Num1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5">
    <w:nsid w:val="00000010"/>
    <w:multiLevelType w:val="multilevel"/>
    <w:tmpl w:val="00000010"/>
    <w:name w:val="WW8Num1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6">
    <w:nsid w:val="00000011"/>
    <w:multiLevelType w:val="multilevel"/>
    <w:tmpl w:val="00000011"/>
    <w:name w:val="WW8Num17"/>
    <w:lvl w:ilvl="0">
      <w:start w:val="1"/>
      <w:numFmt w:val="bullet"/>
      <w:lvlText w:val=""/>
      <w:lvlJc w:val="left"/>
      <w:pPr>
        <w:tabs>
          <w:tab w:val="num" w:pos="0"/>
        </w:tabs>
        <w:ind w:left="360" w:hanging="360"/>
      </w:pPr>
      <w:rPr>
        <w:rFonts w:ascii="Wingdings" w:hAnsi="Wingdings" w:cs="OpenSymbol"/>
      </w:rPr>
    </w:lvl>
    <w:lvl w:ilvl="1">
      <w:start w:val="1"/>
      <w:numFmt w:val="lowerLetter"/>
      <w:lvlText w:val="%2."/>
      <w:lvlJc w:val="left"/>
      <w:pPr>
        <w:tabs>
          <w:tab w:val="num" w:pos="0"/>
        </w:tabs>
        <w:ind w:left="1080" w:hanging="360"/>
      </w:pPr>
    </w:lvl>
    <w:lvl w:ilvl="2">
      <w:start w:val="1"/>
      <w:numFmt w:val="lowerRoman"/>
      <w:lvlText w:val="%2.%3."/>
      <w:lvlJc w:val="lef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lef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left"/>
      <w:pPr>
        <w:tabs>
          <w:tab w:val="num" w:pos="0"/>
        </w:tabs>
        <w:ind w:left="6120" w:hanging="180"/>
      </w:pPr>
    </w:lvl>
  </w:abstractNum>
  <w:abstractNum w:abstractNumId="17">
    <w:nsid w:val="00000012"/>
    <w:multiLevelType w:val="multilevel"/>
    <w:tmpl w:val="00000012"/>
    <w:name w:val="WW8Num18"/>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8">
    <w:nsid w:val="00000013"/>
    <w:multiLevelType w:val="multilevel"/>
    <w:tmpl w:val="00000013"/>
    <w:name w:val="WW8Num19"/>
    <w:lvl w:ilvl="0">
      <w:start w:val="1"/>
      <w:numFmt w:val="upp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lef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lef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left"/>
      <w:pPr>
        <w:tabs>
          <w:tab w:val="num" w:pos="0"/>
        </w:tabs>
        <w:ind w:left="6120" w:hanging="180"/>
      </w:pPr>
    </w:lvl>
  </w:abstractNum>
  <w:abstractNum w:abstractNumId="19">
    <w:nsid w:val="00000014"/>
    <w:multiLevelType w:val="multilevel"/>
    <w:tmpl w:val="00000014"/>
    <w:name w:val="WW8Num2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20">
    <w:nsid w:val="00000015"/>
    <w:multiLevelType w:val="multilevel"/>
    <w:tmpl w:val="00000015"/>
    <w:name w:val="WW8Num2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21">
    <w:nsid w:val="00000016"/>
    <w:multiLevelType w:val="multilevel"/>
    <w:tmpl w:val="00000016"/>
    <w:name w:val="WW8Num22"/>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rPr>
    </w:lvl>
    <w:lvl w:ilvl="8">
      <w:start w:val="1"/>
      <w:numFmt w:val="bullet"/>
      <w:lvlText w:val=""/>
      <w:lvlJc w:val="left"/>
      <w:pPr>
        <w:tabs>
          <w:tab w:val="num" w:pos="0"/>
        </w:tabs>
        <w:ind w:left="6120" w:hanging="360"/>
      </w:pPr>
      <w:rPr>
        <w:rFonts w:ascii="Wingdings" w:hAnsi="Wingdings"/>
      </w:rPr>
    </w:lvl>
  </w:abstractNum>
  <w:abstractNum w:abstractNumId="22">
    <w:nsid w:val="00000017"/>
    <w:multiLevelType w:val="multilevel"/>
    <w:tmpl w:val="00000017"/>
    <w:name w:val="WW8Num23"/>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rPr>
    </w:lvl>
    <w:lvl w:ilvl="8">
      <w:start w:val="1"/>
      <w:numFmt w:val="bullet"/>
      <w:lvlText w:val=""/>
      <w:lvlJc w:val="left"/>
      <w:pPr>
        <w:tabs>
          <w:tab w:val="num" w:pos="0"/>
        </w:tabs>
        <w:ind w:left="6120" w:hanging="360"/>
      </w:pPr>
      <w:rPr>
        <w:rFonts w:ascii="Wingdings" w:hAnsi="Wingdings"/>
      </w:rPr>
    </w:lvl>
  </w:abstractNum>
  <w:abstractNum w:abstractNumId="23">
    <w:nsid w:val="00000018"/>
    <w:multiLevelType w:val="multilevel"/>
    <w:tmpl w:val="00000018"/>
    <w:name w:val="WW8Num24"/>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rPr>
    </w:lvl>
    <w:lvl w:ilvl="8">
      <w:start w:val="1"/>
      <w:numFmt w:val="bullet"/>
      <w:lvlText w:val=""/>
      <w:lvlJc w:val="left"/>
      <w:pPr>
        <w:tabs>
          <w:tab w:val="num" w:pos="0"/>
        </w:tabs>
        <w:ind w:left="6120" w:hanging="360"/>
      </w:pPr>
      <w:rPr>
        <w:rFonts w:ascii="Wingdings" w:hAnsi="Wingdings"/>
      </w:rPr>
    </w:lvl>
  </w:abstractNum>
  <w:abstractNum w:abstractNumId="24">
    <w:nsid w:val="00000019"/>
    <w:multiLevelType w:val="multilevel"/>
    <w:tmpl w:val="00000019"/>
    <w:name w:val="WW8Num25"/>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rPr>
    </w:lvl>
    <w:lvl w:ilvl="8">
      <w:start w:val="1"/>
      <w:numFmt w:val="bullet"/>
      <w:lvlText w:val=""/>
      <w:lvlJc w:val="left"/>
      <w:pPr>
        <w:tabs>
          <w:tab w:val="num" w:pos="0"/>
        </w:tabs>
        <w:ind w:left="6120" w:hanging="360"/>
      </w:pPr>
      <w:rPr>
        <w:rFonts w:ascii="Wingdings" w:hAnsi="Wingdings"/>
      </w:rPr>
    </w:lvl>
  </w:abstractNum>
  <w:abstractNum w:abstractNumId="25">
    <w:nsid w:val="0000001A"/>
    <w:multiLevelType w:val="multilevel"/>
    <w:tmpl w:val="0000001A"/>
    <w:name w:val="WW8Num26"/>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rPr>
    </w:lvl>
    <w:lvl w:ilvl="8">
      <w:start w:val="1"/>
      <w:numFmt w:val="bullet"/>
      <w:lvlText w:val=""/>
      <w:lvlJc w:val="left"/>
      <w:pPr>
        <w:tabs>
          <w:tab w:val="num" w:pos="0"/>
        </w:tabs>
        <w:ind w:left="6120" w:hanging="360"/>
      </w:pPr>
      <w:rPr>
        <w:rFonts w:ascii="Wingdings" w:hAnsi="Wingdings"/>
      </w:rPr>
    </w:lvl>
  </w:abstractNum>
  <w:abstractNum w:abstractNumId="26">
    <w:nsid w:val="0000001B"/>
    <w:multiLevelType w:val="multilevel"/>
    <w:tmpl w:val="0000001B"/>
    <w:name w:val="WW8Num27"/>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27">
    <w:nsid w:val="0000001C"/>
    <w:multiLevelType w:val="multilevel"/>
    <w:tmpl w:val="0000001C"/>
    <w:name w:val="WW8Num28"/>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28">
    <w:nsid w:val="0000001D"/>
    <w:multiLevelType w:val="multilevel"/>
    <w:tmpl w:val="0000001D"/>
    <w:name w:val="WW8Num29"/>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rPr>
    </w:lvl>
    <w:lvl w:ilvl="8">
      <w:start w:val="1"/>
      <w:numFmt w:val="bullet"/>
      <w:lvlText w:val=""/>
      <w:lvlJc w:val="left"/>
      <w:pPr>
        <w:tabs>
          <w:tab w:val="num" w:pos="0"/>
        </w:tabs>
        <w:ind w:left="6120" w:hanging="360"/>
      </w:pPr>
      <w:rPr>
        <w:rFonts w:ascii="Wingdings" w:hAnsi="Wingdings"/>
      </w:rPr>
    </w:lvl>
  </w:abstractNum>
  <w:abstractNum w:abstractNumId="29">
    <w:nsid w:val="0000001E"/>
    <w:multiLevelType w:val="multilevel"/>
    <w:tmpl w:val="0000001E"/>
    <w:name w:val="WW8Num30"/>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30">
    <w:nsid w:val="0000001F"/>
    <w:multiLevelType w:val="multilevel"/>
    <w:tmpl w:val="0000001F"/>
    <w:name w:val="WW8Num31"/>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31">
    <w:nsid w:val="00000020"/>
    <w:multiLevelType w:val="multilevel"/>
    <w:tmpl w:val="00000020"/>
    <w:name w:val="WW8Num32"/>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rPr>
    </w:lvl>
    <w:lvl w:ilvl="8">
      <w:start w:val="1"/>
      <w:numFmt w:val="bullet"/>
      <w:lvlText w:val=""/>
      <w:lvlJc w:val="left"/>
      <w:pPr>
        <w:tabs>
          <w:tab w:val="num" w:pos="0"/>
        </w:tabs>
        <w:ind w:left="6120" w:hanging="360"/>
      </w:pPr>
      <w:rPr>
        <w:rFonts w:ascii="Wingdings" w:hAnsi="Wingdings"/>
      </w:rPr>
    </w:lvl>
  </w:abstractNum>
  <w:abstractNum w:abstractNumId="32">
    <w:nsid w:val="00000021"/>
    <w:multiLevelType w:val="multilevel"/>
    <w:tmpl w:val="00000021"/>
    <w:name w:val="WW8Num33"/>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rPr>
    </w:lvl>
    <w:lvl w:ilvl="8">
      <w:start w:val="1"/>
      <w:numFmt w:val="bullet"/>
      <w:lvlText w:val=""/>
      <w:lvlJc w:val="left"/>
      <w:pPr>
        <w:tabs>
          <w:tab w:val="num" w:pos="0"/>
        </w:tabs>
        <w:ind w:left="6120" w:hanging="360"/>
      </w:pPr>
      <w:rPr>
        <w:rFonts w:ascii="Wingdings" w:hAnsi="Wingdings"/>
      </w:rPr>
    </w:lvl>
  </w:abstractNum>
  <w:abstractNum w:abstractNumId="33">
    <w:nsid w:val="00000022"/>
    <w:multiLevelType w:val="multilevel"/>
    <w:tmpl w:val="00000022"/>
    <w:name w:val="WW8Num34"/>
    <w:lvl w:ilvl="0">
      <w:start w:val="1"/>
      <w:numFmt w:val="decimal"/>
      <w:lvlText w:val="%1."/>
      <w:lvlJc w:val="left"/>
      <w:pPr>
        <w:tabs>
          <w:tab w:val="num" w:pos="0"/>
        </w:tabs>
        <w:ind w:left="1815" w:hanging="360"/>
      </w:pPr>
    </w:lvl>
    <w:lvl w:ilvl="1">
      <w:start w:val="1"/>
      <w:numFmt w:val="lowerLetter"/>
      <w:lvlText w:val="%2."/>
      <w:lvlJc w:val="left"/>
      <w:pPr>
        <w:tabs>
          <w:tab w:val="num" w:pos="0"/>
        </w:tabs>
        <w:ind w:left="2535" w:hanging="360"/>
      </w:pPr>
    </w:lvl>
    <w:lvl w:ilvl="2">
      <w:start w:val="1"/>
      <w:numFmt w:val="lowerRoman"/>
      <w:lvlText w:val="%2.%3."/>
      <w:lvlJc w:val="left"/>
      <w:pPr>
        <w:tabs>
          <w:tab w:val="num" w:pos="0"/>
        </w:tabs>
        <w:ind w:left="3255" w:hanging="180"/>
      </w:pPr>
    </w:lvl>
    <w:lvl w:ilvl="3">
      <w:start w:val="1"/>
      <w:numFmt w:val="decimal"/>
      <w:lvlText w:val="%2.%3.%4."/>
      <w:lvlJc w:val="left"/>
      <w:pPr>
        <w:tabs>
          <w:tab w:val="num" w:pos="0"/>
        </w:tabs>
        <w:ind w:left="3975" w:hanging="360"/>
      </w:pPr>
    </w:lvl>
    <w:lvl w:ilvl="4">
      <w:start w:val="1"/>
      <w:numFmt w:val="lowerLetter"/>
      <w:lvlText w:val="%2.%3.%4.%5."/>
      <w:lvlJc w:val="left"/>
      <w:pPr>
        <w:tabs>
          <w:tab w:val="num" w:pos="0"/>
        </w:tabs>
        <w:ind w:left="4695" w:hanging="360"/>
      </w:pPr>
    </w:lvl>
    <w:lvl w:ilvl="5">
      <w:start w:val="1"/>
      <w:numFmt w:val="lowerRoman"/>
      <w:lvlText w:val="%2.%3.%4.%5.%6."/>
      <w:lvlJc w:val="left"/>
      <w:pPr>
        <w:tabs>
          <w:tab w:val="num" w:pos="0"/>
        </w:tabs>
        <w:ind w:left="5415" w:hanging="180"/>
      </w:pPr>
    </w:lvl>
    <w:lvl w:ilvl="6">
      <w:start w:val="1"/>
      <w:numFmt w:val="decimal"/>
      <w:lvlText w:val="%2.%3.%4.%5.%6.%7."/>
      <w:lvlJc w:val="left"/>
      <w:pPr>
        <w:tabs>
          <w:tab w:val="num" w:pos="0"/>
        </w:tabs>
        <w:ind w:left="6135" w:hanging="360"/>
      </w:pPr>
    </w:lvl>
    <w:lvl w:ilvl="7">
      <w:start w:val="1"/>
      <w:numFmt w:val="lowerLetter"/>
      <w:lvlText w:val="%2.%3.%4.%5.%6.%7.%8."/>
      <w:lvlJc w:val="left"/>
      <w:pPr>
        <w:tabs>
          <w:tab w:val="num" w:pos="0"/>
        </w:tabs>
        <w:ind w:left="6855" w:hanging="360"/>
      </w:pPr>
    </w:lvl>
    <w:lvl w:ilvl="8">
      <w:start w:val="1"/>
      <w:numFmt w:val="lowerRoman"/>
      <w:lvlText w:val="%2.%3.%4.%5.%6.%7.%8.%9."/>
      <w:lvlJc w:val="left"/>
      <w:pPr>
        <w:tabs>
          <w:tab w:val="num" w:pos="0"/>
        </w:tabs>
        <w:ind w:left="7575" w:hanging="180"/>
      </w:pPr>
    </w:lvl>
  </w:abstractNum>
  <w:abstractNum w:abstractNumId="34">
    <w:nsid w:val="00000023"/>
    <w:multiLevelType w:val="multilevel"/>
    <w:tmpl w:val="00000023"/>
    <w:name w:val="WW8Num35"/>
    <w:lvl w:ilvl="0">
      <w:start w:val="1"/>
      <w:numFmt w:val="bullet"/>
      <w:lvlText w:val=""/>
      <w:lvlJc w:val="left"/>
      <w:pPr>
        <w:tabs>
          <w:tab w:val="num" w:pos="0"/>
        </w:tabs>
        <w:ind w:left="1440" w:hanging="360"/>
      </w:pPr>
      <w:rPr>
        <w:rFonts w:ascii="Wingdings" w:hAnsi="Wingdings"/>
      </w:rPr>
    </w:lvl>
    <w:lvl w:ilvl="1">
      <w:start w:val="1"/>
      <w:numFmt w:val="bullet"/>
      <w:lvlText w:val="o"/>
      <w:lvlJc w:val="left"/>
      <w:pPr>
        <w:tabs>
          <w:tab w:val="num" w:pos="0"/>
        </w:tabs>
        <w:ind w:left="2160" w:hanging="360"/>
      </w:pPr>
      <w:rPr>
        <w:rFonts w:ascii="Courier New" w:hAnsi="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rPr>
    </w:lvl>
    <w:lvl w:ilvl="8">
      <w:start w:val="1"/>
      <w:numFmt w:val="bullet"/>
      <w:lvlText w:val=""/>
      <w:lvlJc w:val="left"/>
      <w:pPr>
        <w:tabs>
          <w:tab w:val="num" w:pos="0"/>
        </w:tabs>
        <w:ind w:left="7200" w:hanging="360"/>
      </w:pPr>
      <w:rPr>
        <w:rFonts w:ascii="Wingdings" w:hAnsi="Wingdings"/>
      </w:rPr>
    </w:lvl>
  </w:abstractNum>
  <w:abstractNum w:abstractNumId="35">
    <w:nsid w:val="00000024"/>
    <w:multiLevelType w:val="multilevel"/>
    <w:tmpl w:val="00000024"/>
    <w:name w:val="WW8Num36"/>
    <w:lvl w:ilvl="0">
      <w:start w:val="1"/>
      <w:numFmt w:val="bullet"/>
      <w:lvlText w:val=""/>
      <w:lvlJc w:val="left"/>
      <w:pPr>
        <w:tabs>
          <w:tab w:val="num" w:pos="0"/>
        </w:tabs>
        <w:ind w:left="1440" w:hanging="360"/>
      </w:pPr>
      <w:rPr>
        <w:rFonts w:ascii="Wingdings" w:hAnsi="Wingdings"/>
      </w:rPr>
    </w:lvl>
    <w:lvl w:ilvl="1">
      <w:start w:val="1"/>
      <w:numFmt w:val="bullet"/>
      <w:lvlText w:val="o"/>
      <w:lvlJc w:val="left"/>
      <w:pPr>
        <w:tabs>
          <w:tab w:val="num" w:pos="0"/>
        </w:tabs>
        <w:ind w:left="2160" w:hanging="360"/>
      </w:pPr>
      <w:rPr>
        <w:rFonts w:ascii="Courier New" w:hAnsi="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rPr>
    </w:lvl>
    <w:lvl w:ilvl="8">
      <w:start w:val="1"/>
      <w:numFmt w:val="bullet"/>
      <w:lvlText w:val=""/>
      <w:lvlJc w:val="left"/>
      <w:pPr>
        <w:tabs>
          <w:tab w:val="num" w:pos="0"/>
        </w:tabs>
        <w:ind w:left="7200" w:hanging="360"/>
      </w:pPr>
      <w:rPr>
        <w:rFonts w:ascii="Wingdings" w:hAnsi="Wingdings"/>
      </w:rPr>
    </w:lvl>
  </w:abstractNum>
  <w:abstractNum w:abstractNumId="36">
    <w:nsid w:val="00000025"/>
    <w:multiLevelType w:val="multilevel"/>
    <w:tmpl w:val="00000025"/>
    <w:name w:val="WW8Num37"/>
    <w:lvl w:ilvl="0">
      <w:start w:val="1"/>
      <w:numFmt w:val="decimal"/>
      <w:lvlText w:val="%1)"/>
      <w:lvlJc w:val="left"/>
      <w:pPr>
        <w:tabs>
          <w:tab w:val="num" w:pos="0"/>
        </w:tabs>
        <w:ind w:left="360" w:hanging="360"/>
      </w:pPr>
      <w:rPr>
        <w:rFonts w:ascii="Wingdings" w:hAnsi="Wingdings"/>
      </w:rPr>
    </w:lvl>
    <w:lvl w:ilvl="1">
      <w:start w:val="1"/>
      <w:numFmt w:val="lowerLetter"/>
      <w:lvlText w:val="%2."/>
      <w:lvlJc w:val="left"/>
      <w:pPr>
        <w:tabs>
          <w:tab w:val="num" w:pos="0"/>
        </w:tabs>
        <w:ind w:left="1080" w:hanging="360"/>
      </w:pPr>
    </w:lvl>
    <w:lvl w:ilvl="2">
      <w:start w:val="1"/>
      <w:numFmt w:val="lowerRoman"/>
      <w:lvlText w:val="%2.%3."/>
      <w:lvlJc w:val="lef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lef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left"/>
      <w:pPr>
        <w:tabs>
          <w:tab w:val="num" w:pos="0"/>
        </w:tabs>
        <w:ind w:left="6120" w:hanging="180"/>
      </w:pPr>
    </w:lvl>
  </w:abstractNum>
  <w:abstractNum w:abstractNumId="37">
    <w:nsid w:val="00000026"/>
    <w:multiLevelType w:val="multilevel"/>
    <w:tmpl w:val="00000026"/>
    <w:name w:val="WW8Num38"/>
    <w:lvl w:ilvl="0">
      <w:start w:val="1"/>
      <w:numFmt w:val="upperLetter"/>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38">
    <w:nsid w:val="00000027"/>
    <w:multiLevelType w:val="multilevel"/>
    <w:tmpl w:val="00000027"/>
    <w:name w:val="WW8Num3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39">
    <w:nsid w:val="00000028"/>
    <w:multiLevelType w:val="multilevel"/>
    <w:tmpl w:val="00000028"/>
    <w:name w:val="WW8Num40"/>
    <w:lvl w:ilvl="0">
      <w:start w:val="1"/>
      <w:numFmt w:val="bullet"/>
      <w:lvlText w:val=""/>
      <w:lvlJc w:val="left"/>
      <w:pPr>
        <w:tabs>
          <w:tab w:val="num" w:pos="0"/>
        </w:tabs>
        <w:ind w:left="760" w:hanging="360"/>
      </w:pPr>
      <w:rPr>
        <w:rFonts w:ascii="Symbol" w:hAnsi="Symbol"/>
      </w:rPr>
    </w:lvl>
    <w:lvl w:ilvl="1">
      <w:start w:val="1"/>
      <w:numFmt w:val="bullet"/>
      <w:lvlText w:val="o"/>
      <w:lvlJc w:val="left"/>
      <w:pPr>
        <w:tabs>
          <w:tab w:val="num" w:pos="0"/>
        </w:tabs>
        <w:ind w:left="1480" w:hanging="360"/>
      </w:pPr>
      <w:rPr>
        <w:rFonts w:ascii="Courier New" w:hAnsi="Courier New"/>
      </w:rPr>
    </w:lvl>
    <w:lvl w:ilvl="2">
      <w:start w:val="1"/>
      <w:numFmt w:val="bullet"/>
      <w:lvlText w:val=""/>
      <w:lvlJc w:val="left"/>
      <w:pPr>
        <w:tabs>
          <w:tab w:val="num" w:pos="0"/>
        </w:tabs>
        <w:ind w:left="2200" w:hanging="360"/>
      </w:pPr>
      <w:rPr>
        <w:rFonts w:ascii="Wingdings" w:hAnsi="Wingdings"/>
      </w:rPr>
    </w:lvl>
    <w:lvl w:ilvl="3">
      <w:start w:val="1"/>
      <w:numFmt w:val="bullet"/>
      <w:lvlText w:val=""/>
      <w:lvlJc w:val="left"/>
      <w:pPr>
        <w:tabs>
          <w:tab w:val="num" w:pos="0"/>
        </w:tabs>
        <w:ind w:left="2920" w:hanging="360"/>
      </w:pPr>
      <w:rPr>
        <w:rFonts w:ascii="Symbol" w:hAnsi="Symbol"/>
      </w:rPr>
    </w:lvl>
    <w:lvl w:ilvl="4">
      <w:start w:val="1"/>
      <w:numFmt w:val="bullet"/>
      <w:lvlText w:val="o"/>
      <w:lvlJc w:val="left"/>
      <w:pPr>
        <w:tabs>
          <w:tab w:val="num" w:pos="0"/>
        </w:tabs>
        <w:ind w:left="3640" w:hanging="360"/>
      </w:pPr>
      <w:rPr>
        <w:rFonts w:ascii="Courier New" w:hAnsi="Courier New"/>
      </w:rPr>
    </w:lvl>
    <w:lvl w:ilvl="5">
      <w:start w:val="1"/>
      <w:numFmt w:val="bullet"/>
      <w:lvlText w:val=""/>
      <w:lvlJc w:val="left"/>
      <w:pPr>
        <w:tabs>
          <w:tab w:val="num" w:pos="0"/>
        </w:tabs>
        <w:ind w:left="4360" w:hanging="360"/>
      </w:pPr>
      <w:rPr>
        <w:rFonts w:ascii="Wingdings" w:hAnsi="Wingdings"/>
      </w:rPr>
    </w:lvl>
    <w:lvl w:ilvl="6">
      <w:start w:val="1"/>
      <w:numFmt w:val="bullet"/>
      <w:lvlText w:val=""/>
      <w:lvlJc w:val="left"/>
      <w:pPr>
        <w:tabs>
          <w:tab w:val="num" w:pos="0"/>
        </w:tabs>
        <w:ind w:left="5080" w:hanging="360"/>
      </w:pPr>
      <w:rPr>
        <w:rFonts w:ascii="Symbol" w:hAnsi="Symbol"/>
      </w:rPr>
    </w:lvl>
    <w:lvl w:ilvl="7">
      <w:start w:val="1"/>
      <w:numFmt w:val="bullet"/>
      <w:lvlText w:val="o"/>
      <w:lvlJc w:val="left"/>
      <w:pPr>
        <w:tabs>
          <w:tab w:val="num" w:pos="0"/>
        </w:tabs>
        <w:ind w:left="5800" w:hanging="360"/>
      </w:pPr>
      <w:rPr>
        <w:rFonts w:ascii="Courier New" w:hAnsi="Courier New"/>
      </w:rPr>
    </w:lvl>
    <w:lvl w:ilvl="8">
      <w:start w:val="1"/>
      <w:numFmt w:val="bullet"/>
      <w:lvlText w:val=""/>
      <w:lvlJc w:val="left"/>
      <w:pPr>
        <w:tabs>
          <w:tab w:val="num" w:pos="0"/>
        </w:tabs>
        <w:ind w:left="6520" w:hanging="360"/>
      </w:pPr>
      <w:rPr>
        <w:rFonts w:ascii="Wingdings" w:hAnsi="Wingdings"/>
      </w:rPr>
    </w:lvl>
  </w:abstractNum>
  <w:abstractNum w:abstractNumId="40">
    <w:nsid w:val="00000029"/>
    <w:multiLevelType w:val="multilevel"/>
    <w:tmpl w:val="00000029"/>
    <w:name w:val="WW8Num4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41">
    <w:nsid w:val="0000002A"/>
    <w:multiLevelType w:val="multilevel"/>
    <w:tmpl w:val="0000002A"/>
    <w:name w:val="WW8Num4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42">
    <w:nsid w:val="0000002B"/>
    <w:multiLevelType w:val="multilevel"/>
    <w:tmpl w:val="0000002B"/>
    <w:name w:val="WW8Num43"/>
    <w:lvl w:ilvl="0">
      <w:start w:val="1"/>
      <w:numFmt w:val="bullet"/>
      <w:lvlText w:val=""/>
      <w:lvlJc w:val="left"/>
      <w:pPr>
        <w:tabs>
          <w:tab w:val="num" w:pos="1080"/>
        </w:tabs>
        <w:ind w:left="1080" w:hanging="360"/>
      </w:pPr>
      <w:rPr>
        <w:rFonts w:ascii="Wingdings 2" w:hAnsi="Wingdings 2" w:cs="OpenSymbol"/>
      </w:rPr>
    </w:lvl>
    <w:lvl w:ilvl="1">
      <w:start w:val="1"/>
      <w:numFmt w:val="bullet"/>
      <w:lvlText w:val=""/>
      <w:lvlJc w:val="left"/>
      <w:pPr>
        <w:tabs>
          <w:tab w:val="num" w:pos="1440"/>
        </w:tabs>
        <w:ind w:left="1440" w:hanging="360"/>
      </w:pPr>
      <w:rPr>
        <w:rFonts w:ascii="Wingdings 2" w:hAnsi="Wingdings 2" w:cs="OpenSymbol"/>
      </w:rPr>
    </w:lvl>
    <w:lvl w:ilvl="2">
      <w:start w:val="1"/>
      <w:numFmt w:val="bullet"/>
      <w:lvlText w:val=""/>
      <w:lvlJc w:val="left"/>
      <w:pPr>
        <w:tabs>
          <w:tab w:val="num" w:pos="1800"/>
        </w:tabs>
        <w:ind w:left="1800" w:hanging="360"/>
      </w:pPr>
      <w:rPr>
        <w:rFonts w:ascii="Wingdings 2" w:hAnsi="Wingdings 2" w:cs="OpenSymbol"/>
      </w:rPr>
    </w:lvl>
    <w:lvl w:ilvl="3">
      <w:start w:val="1"/>
      <w:numFmt w:val="bullet"/>
      <w:lvlText w:val=""/>
      <w:lvlJc w:val="left"/>
      <w:pPr>
        <w:tabs>
          <w:tab w:val="num" w:pos="2160"/>
        </w:tabs>
        <w:ind w:left="2160" w:hanging="360"/>
      </w:pPr>
      <w:rPr>
        <w:rFonts w:ascii="Wingdings 2" w:hAnsi="Wingdings 2" w:cs="OpenSymbol"/>
      </w:rPr>
    </w:lvl>
    <w:lvl w:ilvl="4">
      <w:start w:val="1"/>
      <w:numFmt w:val="bullet"/>
      <w:lvlText w:val=""/>
      <w:lvlJc w:val="left"/>
      <w:pPr>
        <w:tabs>
          <w:tab w:val="num" w:pos="2520"/>
        </w:tabs>
        <w:ind w:left="2520" w:hanging="360"/>
      </w:pPr>
      <w:rPr>
        <w:rFonts w:ascii="Wingdings 2" w:hAnsi="Wingdings 2" w:cs="OpenSymbol"/>
      </w:rPr>
    </w:lvl>
    <w:lvl w:ilvl="5">
      <w:start w:val="1"/>
      <w:numFmt w:val="bullet"/>
      <w:lvlText w:val=""/>
      <w:lvlJc w:val="left"/>
      <w:pPr>
        <w:tabs>
          <w:tab w:val="num" w:pos="2880"/>
        </w:tabs>
        <w:ind w:left="2880" w:hanging="360"/>
      </w:pPr>
      <w:rPr>
        <w:rFonts w:ascii="Wingdings 2" w:hAnsi="Wingdings 2" w:cs="OpenSymbol"/>
      </w:rPr>
    </w:lvl>
    <w:lvl w:ilvl="6">
      <w:start w:val="1"/>
      <w:numFmt w:val="bullet"/>
      <w:lvlText w:val=""/>
      <w:lvlJc w:val="left"/>
      <w:pPr>
        <w:tabs>
          <w:tab w:val="num" w:pos="3240"/>
        </w:tabs>
        <w:ind w:left="3240" w:hanging="360"/>
      </w:pPr>
      <w:rPr>
        <w:rFonts w:ascii="Wingdings 2" w:hAnsi="Wingdings 2" w:cs="OpenSymbol"/>
      </w:rPr>
    </w:lvl>
    <w:lvl w:ilvl="7">
      <w:start w:val="1"/>
      <w:numFmt w:val="bullet"/>
      <w:lvlText w:val=""/>
      <w:lvlJc w:val="left"/>
      <w:pPr>
        <w:tabs>
          <w:tab w:val="num" w:pos="3600"/>
        </w:tabs>
        <w:ind w:left="3600" w:hanging="360"/>
      </w:pPr>
      <w:rPr>
        <w:rFonts w:ascii="Wingdings 2" w:hAnsi="Wingdings 2" w:cs="OpenSymbol"/>
      </w:rPr>
    </w:lvl>
    <w:lvl w:ilvl="8">
      <w:start w:val="1"/>
      <w:numFmt w:val="bullet"/>
      <w:lvlText w:val=""/>
      <w:lvlJc w:val="left"/>
      <w:pPr>
        <w:tabs>
          <w:tab w:val="num" w:pos="3960"/>
        </w:tabs>
        <w:ind w:left="3960" w:hanging="360"/>
      </w:pPr>
      <w:rPr>
        <w:rFonts w:ascii="Wingdings 2" w:hAnsi="Wingdings 2" w:cs="OpenSymbol"/>
      </w:rPr>
    </w:lvl>
  </w:abstractNum>
  <w:abstractNum w:abstractNumId="43">
    <w:nsid w:val="0000002C"/>
    <w:multiLevelType w:val="multilevel"/>
    <w:tmpl w:val="0000002C"/>
    <w:name w:val="WW8Num44"/>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w:hAnsi="Wingdings"/>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w:hAnsi="Wingdings"/>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w:hAnsi="Wingdings"/>
      </w:rPr>
    </w:lvl>
    <w:lvl w:ilvl="8">
      <w:start w:val="1"/>
      <w:numFmt w:val="bullet"/>
      <w:lvlText w:val=""/>
      <w:lvlJc w:val="left"/>
      <w:pPr>
        <w:tabs>
          <w:tab w:val="num" w:pos="3600"/>
        </w:tabs>
        <w:ind w:left="3600" w:hanging="360"/>
      </w:pPr>
      <w:rPr>
        <w:rFonts w:ascii="Wingdings" w:hAnsi="Wingdings"/>
      </w:rPr>
    </w:lvl>
  </w:abstractNum>
  <w:abstractNum w:abstractNumId="44">
    <w:nsid w:val="0000002D"/>
    <w:multiLevelType w:val="multilevel"/>
    <w:tmpl w:val="0000002D"/>
    <w:name w:val="WW8Num45"/>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45">
    <w:nsid w:val="0000002E"/>
    <w:multiLevelType w:val="multilevel"/>
    <w:tmpl w:val="0000002E"/>
    <w:name w:val="WW8Num4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6">
    <w:nsid w:val="0000002F"/>
    <w:multiLevelType w:val="multilevel"/>
    <w:tmpl w:val="0000002F"/>
    <w:name w:val="WW8Num47"/>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7">
    <w:nsid w:val="00000030"/>
    <w:multiLevelType w:val="multilevel"/>
    <w:tmpl w:val="00000030"/>
    <w:name w:val="WW8Num48"/>
    <w:lvl w:ilvl="0">
      <w:start w:val="1"/>
      <w:numFmt w:val="upp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lef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lef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left"/>
      <w:pPr>
        <w:tabs>
          <w:tab w:val="num" w:pos="0"/>
        </w:tabs>
        <w:ind w:left="6120" w:hanging="180"/>
      </w:pPr>
    </w:lvl>
  </w:abstractNum>
  <w:abstractNum w:abstractNumId="48">
    <w:nsid w:val="00000031"/>
    <w:multiLevelType w:val="multilevel"/>
    <w:tmpl w:val="00000031"/>
    <w:name w:val="WW8Num4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49">
    <w:nsid w:val="00000032"/>
    <w:multiLevelType w:val="multilevel"/>
    <w:tmpl w:val="00000032"/>
    <w:name w:val="WW8Num5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50">
    <w:nsid w:val="00000033"/>
    <w:multiLevelType w:val="multilevel"/>
    <w:tmpl w:val="00000033"/>
    <w:name w:val="WW8Num51"/>
    <w:lvl w:ilvl="0">
      <w:start w:val="1"/>
      <w:numFmt w:val="bullet"/>
      <w:lvlText w:val=""/>
      <w:lvlJc w:val="left"/>
      <w:pPr>
        <w:tabs>
          <w:tab w:val="num" w:pos="0"/>
        </w:tabs>
        <w:ind w:left="781" w:hanging="360"/>
      </w:pPr>
      <w:rPr>
        <w:rFonts w:ascii="Symbol" w:hAnsi="Symbol"/>
      </w:rPr>
    </w:lvl>
    <w:lvl w:ilvl="1">
      <w:start w:val="1"/>
      <w:numFmt w:val="bullet"/>
      <w:lvlText w:val="o"/>
      <w:lvlJc w:val="left"/>
      <w:pPr>
        <w:tabs>
          <w:tab w:val="num" w:pos="0"/>
        </w:tabs>
        <w:ind w:left="1501" w:hanging="360"/>
      </w:pPr>
      <w:rPr>
        <w:rFonts w:ascii="Courier New" w:hAnsi="Courier New"/>
      </w:rPr>
    </w:lvl>
    <w:lvl w:ilvl="2">
      <w:start w:val="1"/>
      <w:numFmt w:val="bullet"/>
      <w:lvlText w:val=""/>
      <w:lvlJc w:val="left"/>
      <w:pPr>
        <w:tabs>
          <w:tab w:val="num" w:pos="0"/>
        </w:tabs>
        <w:ind w:left="2221" w:hanging="360"/>
      </w:pPr>
      <w:rPr>
        <w:rFonts w:ascii="Wingdings" w:hAnsi="Wingdings"/>
      </w:rPr>
    </w:lvl>
    <w:lvl w:ilvl="3">
      <w:start w:val="1"/>
      <w:numFmt w:val="bullet"/>
      <w:lvlText w:val=""/>
      <w:lvlJc w:val="left"/>
      <w:pPr>
        <w:tabs>
          <w:tab w:val="num" w:pos="0"/>
        </w:tabs>
        <w:ind w:left="2941" w:hanging="360"/>
      </w:pPr>
      <w:rPr>
        <w:rFonts w:ascii="Symbol" w:hAnsi="Symbol"/>
      </w:rPr>
    </w:lvl>
    <w:lvl w:ilvl="4">
      <w:start w:val="1"/>
      <w:numFmt w:val="bullet"/>
      <w:lvlText w:val="o"/>
      <w:lvlJc w:val="left"/>
      <w:pPr>
        <w:tabs>
          <w:tab w:val="num" w:pos="0"/>
        </w:tabs>
        <w:ind w:left="3661" w:hanging="360"/>
      </w:pPr>
      <w:rPr>
        <w:rFonts w:ascii="Courier New" w:hAnsi="Courier New"/>
      </w:rPr>
    </w:lvl>
    <w:lvl w:ilvl="5">
      <w:start w:val="1"/>
      <w:numFmt w:val="bullet"/>
      <w:lvlText w:val=""/>
      <w:lvlJc w:val="left"/>
      <w:pPr>
        <w:tabs>
          <w:tab w:val="num" w:pos="0"/>
        </w:tabs>
        <w:ind w:left="4381" w:hanging="360"/>
      </w:pPr>
      <w:rPr>
        <w:rFonts w:ascii="Wingdings" w:hAnsi="Wingdings"/>
      </w:rPr>
    </w:lvl>
    <w:lvl w:ilvl="6">
      <w:start w:val="1"/>
      <w:numFmt w:val="bullet"/>
      <w:lvlText w:val=""/>
      <w:lvlJc w:val="left"/>
      <w:pPr>
        <w:tabs>
          <w:tab w:val="num" w:pos="0"/>
        </w:tabs>
        <w:ind w:left="5101" w:hanging="360"/>
      </w:pPr>
      <w:rPr>
        <w:rFonts w:ascii="Symbol" w:hAnsi="Symbol"/>
      </w:rPr>
    </w:lvl>
    <w:lvl w:ilvl="7">
      <w:start w:val="1"/>
      <w:numFmt w:val="bullet"/>
      <w:lvlText w:val="o"/>
      <w:lvlJc w:val="left"/>
      <w:pPr>
        <w:tabs>
          <w:tab w:val="num" w:pos="0"/>
        </w:tabs>
        <w:ind w:left="5821" w:hanging="360"/>
      </w:pPr>
      <w:rPr>
        <w:rFonts w:ascii="Courier New" w:hAnsi="Courier New"/>
      </w:rPr>
    </w:lvl>
    <w:lvl w:ilvl="8">
      <w:start w:val="1"/>
      <w:numFmt w:val="bullet"/>
      <w:lvlText w:val=""/>
      <w:lvlJc w:val="left"/>
      <w:pPr>
        <w:tabs>
          <w:tab w:val="num" w:pos="0"/>
        </w:tabs>
        <w:ind w:left="6541" w:hanging="360"/>
      </w:pPr>
      <w:rPr>
        <w:rFonts w:ascii="Wingdings" w:hAnsi="Wingdings"/>
      </w:rPr>
    </w:lvl>
  </w:abstractNum>
  <w:abstractNum w:abstractNumId="51">
    <w:nsid w:val="00000034"/>
    <w:multiLevelType w:val="multilevel"/>
    <w:tmpl w:val="00000034"/>
    <w:name w:val="WW8Num52"/>
    <w:lvl w:ilvl="0">
      <w:start w:val="1"/>
      <w:numFmt w:val="bullet"/>
      <w:lvlText w:val="•"/>
      <w:lvlJc w:val="left"/>
      <w:pPr>
        <w:tabs>
          <w:tab w:val="num" w:pos="0"/>
        </w:tabs>
        <w:ind w:left="0" w:firstLine="0"/>
      </w:pPr>
      <w:rPr>
        <w:rFonts w:ascii="Symbol" w:hAnsi="Symbol"/>
      </w:rPr>
    </w:lvl>
    <w:lvl w:ilvl="1">
      <w:start w:val="1"/>
      <w:numFmt w:val="bullet"/>
      <w:lvlText w:val=""/>
      <w:lvlJc w:val="left"/>
      <w:pPr>
        <w:tabs>
          <w:tab w:val="num" w:pos="720"/>
        </w:tabs>
        <w:ind w:left="1080" w:hanging="360"/>
      </w:pPr>
      <w:rPr>
        <w:rFonts w:ascii="Symbol" w:hAnsi="Symbol"/>
      </w:rPr>
    </w:lvl>
    <w:lvl w:ilvl="2">
      <w:start w:val="1"/>
      <w:numFmt w:val="bullet"/>
      <w:lvlText w:val="o"/>
      <w:lvlJc w:val="left"/>
      <w:pPr>
        <w:tabs>
          <w:tab w:val="num" w:pos="1440"/>
        </w:tabs>
        <w:ind w:left="1800" w:hanging="360"/>
      </w:pPr>
      <w:rPr>
        <w:rFonts w:ascii="Courier New" w:hAnsi="Courier New"/>
      </w:rPr>
    </w:lvl>
    <w:lvl w:ilvl="3">
      <w:start w:val="1"/>
      <w:numFmt w:val="bullet"/>
      <w:lvlText w:val=""/>
      <w:lvlJc w:val="left"/>
      <w:pPr>
        <w:tabs>
          <w:tab w:val="num" w:pos="2160"/>
        </w:tabs>
        <w:ind w:left="2520" w:hanging="360"/>
      </w:pPr>
      <w:rPr>
        <w:rFonts w:ascii="Wingdings" w:hAnsi="Wingdings"/>
      </w:rPr>
    </w:lvl>
    <w:lvl w:ilvl="4">
      <w:start w:val="1"/>
      <w:numFmt w:val="bullet"/>
      <w:lvlText w:val=""/>
      <w:lvlJc w:val="left"/>
      <w:pPr>
        <w:tabs>
          <w:tab w:val="num" w:pos="2880"/>
        </w:tabs>
        <w:ind w:left="3240" w:hanging="360"/>
      </w:pPr>
      <w:rPr>
        <w:rFonts w:ascii="Wingdings" w:hAnsi="Wingdings"/>
      </w:rPr>
    </w:lvl>
    <w:lvl w:ilvl="5">
      <w:start w:val="1"/>
      <w:numFmt w:val="bullet"/>
      <w:lvlText w:val=""/>
      <w:lvlJc w:val="left"/>
      <w:pPr>
        <w:tabs>
          <w:tab w:val="num" w:pos="3600"/>
        </w:tabs>
        <w:ind w:left="3960" w:hanging="360"/>
      </w:pPr>
      <w:rPr>
        <w:rFonts w:ascii="Symbol" w:hAnsi="Symbol"/>
      </w:rPr>
    </w:lvl>
    <w:lvl w:ilvl="6">
      <w:start w:val="1"/>
      <w:numFmt w:val="bullet"/>
      <w:lvlText w:val="o"/>
      <w:lvlJc w:val="left"/>
      <w:pPr>
        <w:tabs>
          <w:tab w:val="num" w:pos="4320"/>
        </w:tabs>
        <w:ind w:left="4680" w:hanging="360"/>
      </w:pPr>
      <w:rPr>
        <w:rFonts w:ascii="Courier New" w:hAnsi="Courier New"/>
      </w:rPr>
    </w:lvl>
    <w:lvl w:ilvl="7">
      <w:start w:val="1"/>
      <w:numFmt w:val="bullet"/>
      <w:lvlText w:val=""/>
      <w:lvlJc w:val="left"/>
      <w:pPr>
        <w:tabs>
          <w:tab w:val="num" w:pos="5040"/>
        </w:tabs>
        <w:ind w:left="5400" w:hanging="360"/>
      </w:pPr>
      <w:rPr>
        <w:rFonts w:ascii="Wingdings" w:hAnsi="Wingdings"/>
      </w:rPr>
    </w:lvl>
    <w:lvl w:ilvl="8">
      <w:start w:val="1"/>
      <w:numFmt w:val="bullet"/>
      <w:lvlText w:val=""/>
      <w:lvlJc w:val="left"/>
      <w:pPr>
        <w:tabs>
          <w:tab w:val="num" w:pos="5760"/>
        </w:tabs>
        <w:ind w:left="6120" w:hanging="360"/>
      </w:pPr>
      <w:rPr>
        <w:rFonts w:ascii="Wingdings" w:hAnsi="Wingdings"/>
      </w:rPr>
    </w:lvl>
  </w:abstractNum>
  <w:abstractNum w:abstractNumId="52">
    <w:nsid w:val="00000035"/>
    <w:multiLevelType w:val="multilevel"/>
    <w:tmpl w:val="00000035"/>
    <w:name w:val="WW8Num53"/>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lef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lef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left"/>
      <w:pPr>
        <w:tabs>
          <w:tab w:val="num" w:pos="0"/>
        </w:tabs>
        <w:ind w:left="6120" w:hanging="180"/>
      </w:pPr>
    </w:lvl>
  </w:abstractNum>
  <w:abstractNum w:abstractNumId="53">
    <w:nsid w:val="00000036"/>
    <w:multiLevelType w:val="multilevel"/>
    <w:tmpl w:val="00000036"/>
    <w:name w:val="WW8Num54"/>
    <w:lvl w:ilvl="0">
      <w:start w:val="9"/>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4">
    <w:nsid w:val="00000037"/>
    <w:multiLevelType w:val="multilevel"/>
    <w:tmpl w:val="00000037"/>
    <w:name w:val="WW8Num55"/>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55">
    <w:nsid w:val="00000038"/>
    <w:multiLevelType w:val="multilevel"/>
    <w:tmpl w:val="00000038"/>
    <w:name w:val="WW8Num56"/>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56">
    <w:nsid w:val="39291C7B"/>
    <w:multiLevelType w:val="hybridMultilevel"/>
    <w:tmpl w:val="7F987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6"/>
  </w:num>
  <w:numIdMacAtCleanup w:val="5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trackRevisions/>
  <w:doNotTrackMoves/>
  <w:defaultTabStop w:val="720"/>
  <w:characterSpacingControl w:val="doNotCompress"/>
  <w:footnotePr>
    <w:footnote w:id="-1"/>
    <w:footnote w:id="0"/>
  </w:footnotePr>
  <w:endnotePr>
    <w:endnote w:id="-1"/>
    <w:endnote w:id="0"/>
  </w:endnotePr>
  <w:compat>
    <w:useFELayout/>
  </w:compat>
  <w:rsids>
    <w:rsidRoot w:val="00965374"/>
    <w:rsid w:val="00026533"/>
    <w:rsid w:val="0006344A"/>
    <w:rsid w:val="00226CEB"/>
    <w:rsid w:val="00252EE1"/>
    <w:rsid w:val="002A44FB"/>
    <w:rsid w:val="002A6CEA"/>
    <w:rsid w:val="002B78C8"/>
    <w:rsid w:val="00316E9F"/>
    <w:rsid w:val="003A4181"/>
    <w:rsid w:val="00510A95"/>
    <w:rsid w:val="00552D05"/>
    <w:rsid w:val="005C5821"/>
    <w:rsid w:val="006A6AEF"/>
    <w:rsid w:val="007478C5"/>
    <w:rsid w:val="007E1E45"/>
    <w:rsid w:val="00816C78"/>
    <w:rsid w:val="00935689"/>
    <w:rsid w:val="00965374"/>
    <w:rsid w:val="0098154C"/>
    <w:rsid w:val="009E7256"/>
    <w:rsid w:val="00A3429C"/>
    <w:rsid w:val="00AA1DC4"/>
    <w:rsid w:val="00BC6090"/>
    <w:rsid w:val="00C22242"/>
    <w:rsid w:val="00C27720"/>
    <w:rsid w:val="00C31DB3"/>
    <w:rsid w:val="00C80FE7"/>
    <w:rsid w:val="00DE5155"/>
    <w:rsid w:val="00E37355"/>
    <w:rsid w:val="00E8606E"/>
    <w:rsid w:val="00EA0939"/>
    <w:rsid w:val="00EE69B9"/>
    <w:rsid w:val="00F10EB8"/>
    <w:rsid w:val="00F26A91"/>
    <w:rsid w:val="00FA5085"/>
    <w:rsid w:val="00FD2C23"/>
  </w:rsids>
  <m:mathPr>
    <m:mathFont m:val="Lucida Sans Unicode"/>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endnote reference" w:uiPriority="0"/>
    <w:lsdException w:name="List" w:uiPriority="0"/>
    <w:lsdException w:name="Title" w:semiHidden="0" w:uiPriority="0" w:unhideWhenUsed="0" w:qFormat="1"/>
    <w:lsdException w:name="Default Paragraph Font" w:uiPriority="0"/>
    <w:lsdException w:name="Body Text" w:uiPriority="0"/>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HTML Cite"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374"/>
    <w:pPr>
      <w:suppressAutoHyphens/>
    </w:pPr>
    <w:rPr>
      <w:rFonts w:ascii="Times New Roman" w:eastAsia="Lucida Sans Unicode" w:hAnsi="Times New Roman" w:cs="Mangal"/>
      <w:kern w:val="1"/>
      <w:lang w:eastAsia="hi-IN" w:bidi="hi-IN"/>
    </w:rPr>
  </w:style>
  <w:style w:type="paragraph" w:styleId="Heading1">
    <w:name w:val="heading 1"/>
    <w:basedOn w:val="Normal"/>
    <w:next w:val="BodyText"/>
    <w:link w:val="Heading1Char"/>
    <w:qFormat/>
    <w:rsid w:val="00965374"/>
    <w:pPr>
      <w:keepNext/>
      <w:keepLines/>
      <w:spacing w:before="480"/>
      <w:outlineLvl w:val="0"/>
    </w:pPr>
    <w:rPr>
      <w:rFonts w:ascii="Calibri" w:hAnsi="Calibri"/>
      <w:b/>
      <w:bCs/>
      <w:color w:val="345A8A"/>
      <w:sz w:val="32"/>
      <w:szCs w:val="32"/>
    </w:rPr>
  </w:style>
  <w:style w:type="paragraph" w:styleId="Heading2">
    <w:name w:val="heading 2"/>
    <w:basedOn w:val="Normal"/>
    <w:next w:val="BodyText"/>
    <w:link w:val="Heading2Char"/>
    <w:qFormat/>
    <w:rsid w:val="00965374"/>
    <w:pPr>
      <w:keepNext/>
      <w:keepLines/>
      <w:numPr>
        <w:ilvl w:val="1"/>
        <w:numId w:val="1"/>
      </w:numPr>
      <w:spacing w:before="200"/>
      <w:outlineLvl w:val="1"/>
    </w:pPr>
    <w:rPr>
      <w:rFonts w:ascii="Calibri" w:hAnsi="Calibri"/>
      <w:b/>
      <w:bCs/>
      <w:color w:val="4F81BD"/>
      <w:sz w:val="26"/>
      <w:szCs w:val="26"/>
    </w:rPr>
  </w:style>
  <w:style w:type="paragraph" w:styleId="Heading3">
    <w:name w:val="heading 3"/>
    <w:basedOn w:val="Normal"/>
    <w:next w:val="BodyText"/>
    <w:link w:val="Heading3Char"/>
    <w:qFormat/>
    <w:rsid w:val="00965374"/>
    <w:pPr>
      <w:keepNext/>
      <w:numPr>
        <w:ilvl w:val="2"/>
        <w:numId w:val="1"/>
      </w:numPr>
      <w:spacing w:before="240" w:after="60"/>
      <w:outlineLvl w:val="2"/>
    </w:pPr>
    <w:rPr>
      <w:rFonts w:ascii="Calibri" w:eastAsia="MS Gothic" w:hAnsi="Calibri" w:cs="Times New Roman"/>
      <w:b/>
      <w:bCs/>
      <w:sz w:val="26"/>
      <w:szCs w:val="26"/>
    </w:rPr>
  </w:style>
  <w:style w:type="paragraph" w:styleId="Heading4">
    <w:name w:val="heading 4"/>
    <w:basedOn w:val="Normal"/>
    <w:next w:val="BodyText"/>
    <w:link w:val="Heading4Char"/>
    <w:qFormat/>
    <w:rsid w:val="00965374"/>
    <w:pPr>
      <w:keepNext/>
      <w:keepLines/>
      <w:numPr>
        <w:ilvl w:val="3"/>
        <w:numId w:val="1"/>
      </w:numPr>
      <w:suppressAutoHyphens w:val="0"/>
      <w:spacing w:before="200"/>
      <w:outlineLvl w:val="3"/>
    </w:pPr>
    <w:rPr>
      <w:rFonts w:ascii="Calibri" w:eastAsia="MS Gothic" w:hAnsi="Calibri" w:cs="Times New Roman"/>
      <w:b/>
      <w:bCs/>
      <w:i/>
      <w:iCs/>
      <w:color w:val="4F81BD"/>
      <w:sz w:val="22"/>
      <w:lang w:eastAsia="ar-SA" w:bidi="ar-SA"/>
    </w:rPr>
  </w:style>
  <w:style w:type="paragraph" w:styleId="Heading5">
    <w:name w:val="heading 5"/>
    <w:basedOn w:val="Normal"/>
    <w:next w:val="BodyText"/>
    <w:link w:val="Heading5Char"/>
    <w:qFormat/>
    <w:rsid w:val="00965374"/>
    <w:pPr>
      <w:keepNext/>
      <w:keepLines/>
      <w:numPr>
        <w:ilvl w:val="4"/>
        <w:numId w:val="1"/>
      </w:numPr>
      <w:suppressAutoHyphens w:val="0"/>
      <w:spacing w:before="200"/>
      <w:outlineLvl w:val="4"/>
    </w:pPr>
    <w:rPr>
      <w:rFonts w:ascii="Calibri" w:eastAsia="MS Gothic" w:hAnsi="Calibri" w:cs="Times New Roman"/>
      <w:color w:val="243F60"/>
      <w:sz w:val="22"/>
      <w:lang w:eastAsia="ar-SA" w:bidi="ar-SA"/>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965374"/>
    <w:rPr>
      <w:rFonts w:ascii="Calibri" w:eastAsia="Lucida Sans Unicode" w:hAnsi="Calibri" w:cs="Mangal"/>
      <w:b/>
      <w:bCs/>
      <w:color w:val="345A8A"/>
      <w:kern w:val="1"/>
      <w:sz w:val="32"/>
      <w:szCs w:val="32"/>
      <w:lang w:eastAsia="hi-IN" w:bidi="hi-IN"/>
    </w:rPr>
  </w:style>
  <w:style w:type="character" w:customStyle="1" w:styleId="Heading2Char">
    <w:name w:val="Heading 2 Char"/>
    <w:basedOn w:val="DefaultParagraphFont"/>
    <w:link w:val="Heading2"/>
    <w:rsid w:val="00965374"/>
    <w:rPr>
      <w:rFonts w:ascii="Calibri" w:eastAsia="Lucida Sans Unicode" w:hAnsi="Calibri" w:cs="Mangal"/>
      <w:b/>
      <w:bCs/>
      <w:color w:val="4F81BD"/>
      <w:kern w:val="1"/>
      <w:sz w:val="26"/>
      <w:szCs w:val="26"/>
      <w:lang w:eastAsia="hi-IN" w:bidi="hi-IN"/>
    </w:rPr>
  </w:style>
  <w:style w:type="character" w:customStyle="1" w:styleId="Heading3Char">
    <w:name w:val="Heading 3 Char"/>
    <w:basedOn w:val="DefaultParagraphFont"/>
    <w:link w:val="Heading3"/>
    <w:rsid w:val="00965374"/>
    <w:rPr>
      <w:rFonts w:ascii="Calibri" w:eastAsia="MS Gothic" w:hAnsi="Calibri" w:cs="Times New Roman"/>
      <w:b/>
      <w:bCs/>
      <w:kern w:val="1"/>
      <w:sz w:val="26"/>
      <w:szCs w:val="26"/>
      <w:lang w:eastAsia="hi-IN" w:bidi="hi-IN"/>
    </w:rPr>
  </w:style>
  <w:style w:type="character" w:customStyle="1" w:styleId="Heading4Char">
    <w:name w:val="Heading 4 Char"/>
    <w:basedOn w:val="DefaultParagraphFont"/>
    <w:link w:val="Heading4"/>
    <w:rsid w:val="00965374"/>
    <w:rPr>
      <w:rFonts w:ascii="Calibri" w:eastAsia="MS Gothic" w:hAnsi="Calibri" w:cs="Times New Roman"/>
      <w:b/>
      <w:bCs/>
      <w:i/>
      <w:iCs/>
      <w:color w:val="4F81BD"/>
      <w:kern w:val="1"/>
      <w:sz w:val="22"/>
      <w:lang w:eastAsia="ar-SA"/>
    </w:rPr>
  </w:style>
  <w:style w:type="character" w:customStyle="1" w:styleId="Heading5Char">
    <w:name w:val="Heading 5 Char"/>
    <w:basedOn w:val="DefaultParagraphFont"/>
    <w:link w:val="Heading5"/>
    <w:rsid w:val="00965374"/>
    <w:rPr>
      <w:rFonts w:ascii="Calibri" w:eastAsia="MS Gothic" w:hAnsi="Calibri" w:cs="Times New Roman"/>
      <w:color w:val="243F60"/>
      <w:kern w:val="1"/>
      <w:sz w:val="22"/>
      <w:lang w:eastAsia="ar-SA"/>
    </w:rPr>
  </w:style>
  <w:style w:type="character" w:customStyle="1" w:styleId="WW8Num7z0">
    <w:name w:val="WW8Num7z0"/>
    <w:rsid w:val="00965374"/>
    <w:rPr>
      <w:rFonts w:ascii="Symbol" w:hAnsi="Symbol"/>
    </w:rPr>
  </w:style>
  <w:style w:type="character" w:customStyle="1" w:styleId="WW8Num10z0">
    <w:name w:val="WW8Num10z0"/>
    <w:rsid w:val="00965374"/>
    <w:rPr>
      <w:rFonts w:ascii="Symbol" w:hAnsi="Symbol"/>
    </w:rPr>
  </w:style>
  <w:style w:type="character" w:customStyle="1" w:styleId="WW8Num10z1">
    <w:name w:val="WW8Num10z1"/>
    <w:rsid w:val="00965374"/>
    <w:rPr>
      <w:rFonts w:ascii="Courier New" w:hAnsi="Courier New" w:cs="Courier New"/>
    </w:rPr>
  </w:style>
  <w:style w:type="character" w:customStyle="1" w:styleId="WW8Num10z2">
    <w:name w:val="WW8Num10z2"/>
    <w:rsid w:val="00965374"/>
    <w:rPr>
      <w:rFonts w:ascii="Wingdings" w:hAnsi="Wingdings"/>
    </w:rPr>
  </w:style>
  <w:style w:type="character" w:customStyle="1" w:styleId="WW8Num11z0">
    <w:name w:val="WW8Num11z0"/>
    <w:rsid w:val="00965374"/>
    <w:rPr>
      <w:rFonts w:ascii="Symbol" w:hAnsi="Symbol"/>
    </w:rPr>
  </w:style>
  <w:style w:type="character" w:customStyle="1" w:styleId="WW8Num11z1">
    <w:name w:val="WW8Num11z1"/>
    <w:rsid w:val="00965374"/>
    <w:rPr>
      <w:rFonts w:ascii="Courier New" w:hAnsi="Courier New" w:cs="Courier New"/>
    </w:rPr>
  </w:style>
  <w:style w:type="character" w:customStyle="1" w:styleId="WW8Num11z2">
    <w:name w:val="WW8Num11z2"/>
    <w:rsid w:val="00965374"/>
    <w:rPr>
      <w:rFonts w:ascii="Wingdings" w:hAnsi="Wingdings"/>
    </w:rPr>
  </w:style>
  <w:style w:type="character" w:customStyle="1" w:styleId="WW8Num14z0">
    <w:name w:val="WW8Num14z0"/>
    <w:rsid w:val="00965374"/>
    <w:rPr>
      <w:rFonts w:ascii="Symbol" w:hAnsi="Symbol"/>
    </w:rPr>
  </w:style>
  <w:style w:type="character" w:customStyle="1" w:styleId="WW8Num14z1">
    <w:name w:val="WW8Num14z1"/>
    <w:rsid w:val="00965374"/>
    <w:rPr>
      <w:rFonts w:ascii="Courier New" w:hAnsi="Courier New"/>
    </w:rPr>
  </w:style>
  <w:style w:type="character" w:customStyle="1" w:styleId="WW8Num14z2">
    <w:name w:val="WW8Num14z2"/>
    <w:rsid w:val="00965374"/>
    <w:rPr>
      <w:rFonts w:ascii="Wingdings" w:hAnsi="Wingdings"/>
    </w:rPr>
  </w:style>
  <w:style w:type="character" w:customStyle="1" w:styleId="WW8Num15z0">
    <w:name w:val="WW8Num15z0"/>
    <w:rsid w:val="00965374"/>
    <w:rPr>
      <w:rFonts w:ascii="Symbol" w:hAnsi="Symbol"/>
    </w:rPr>
  </w:style>
  <w:style w:type="character" w:customStyle="1" w:styleId="WW8Num15z1">
    <w:name w:val="WW8Num15z1"/>
    <w:rsid w:val="00965374"/>
    <w:rPr>
      <w:rFonts w:ascii="Courier New" w:hAnsi="Courier New"/>
    </w:rPr>
  </w:style>
  <w:style w:type="character" w:customStyle="1" w:styleId="WW8Num15z2">
    <w:name w:val="WW8Num15z2"/>
    <w:rsid w:val="00965374"/>
    <w:rPr>
      <w:rFonts w:ascii="Wingdings" w:hAnsi="Wingdings"/>
    </w:rPr>
  </w:style>
  <w:style w:type="character" w:customStyle="1" w:styleId="WW8Num17z0">
    <w:name w:val="WW8Num17z0"/>
    <w:rsid w:val="00965374"/>
    <w:rPr>
      <w:rFonts w:ascii="Wingdings" w:hAnsi="Wingdings" w:cs="OpenSymbol"/>
    </w:rPr>
  </w:style>
  <w:style w:type="character" w:customStyle="1" w:styleId="WW8Num20z0">
    <w:name w:val="WW8Num20z0"/>
    <w:rsid w:val="00965374"/>
    <w:rPr>
      <w:rFonts w:ascii="Symbol" w:hAnsi="Symbol"/>
    </w:rPr>
  </w:style>
  <w:style w:type="character" w:customStyle="1" w:styleId="WW8Num20z1">
    <w:name w:val="WW8Num20z1"/>
    <w:rsid w:val="00965374"/>
    <w:rPr>
      <w:rFonts w:ascii="Courier New" w:hAnsi="Courier New"/>
    </w:rPr>
  </w:style>
  <w:style w:type="character" w:customStyle="1" w:styleId="WW8Num20z2">
    <w:name w:val="WW8Num20z2"/>
    <w:rsid w:val="00965374"/>
    <w:rPr>
      <w:rFonts w:ascii="Wingdings" w:hAnsi="Wingdings"/>
    </w:rPr>
  </w:style>
  <w:style w:type="character" w:customStyle="1" w:styleId="WW8Num21z0">
    <w:name w:val="WW8Num21z0"/>
    <w:rsid w:val="00965374"/>
    <w:rPr>
      <w:rFonts w:ascii="Symbol" w:hAnsi="Symbol"/>
    </w:rPr>
  </w:style>
  <w:style w:type="character" w:customStyle="1" w:styleId="WW8Num21z1">
    <w:name w:val="WW8Num21z1"/>
    <w:rsid w:val="00965374"/>
    <w:rPr>
      <w:rFonts w:ascii="Courier New" w:hAnsi="Courier New"/>
    </w:rPr>
  </w:style>
  <w:style w:type="character" w:customStyle="1" w:styleId="WW8Num21z2">
    <w:name w:val="WW8Num21z2"/>
    <w:rsid w:val="00965374"/>
    <w:rPr>
      <w:rFonts w:ascii="Wingdings" w:hAnsi="Wingdings"/>
    </w:rPr>
  </w:style>
  <w:style w:type="character" w:customStyle="1" w:styleId="WW8Num22z0">
    <w:name w:val="WW8Num22z0"/>
    <w:rsid w:val="00965374"/>
    <w:rPr>
      <w:rFonts w:ascii="Symbol" w:hAnsi="Symbol"/>
    </w:rPr>
  </w:style>
  <w:style w:type="character" w:customStyle="1" w:styleId="WW8Num22z1">
    <w:name w:val="WW8Num22z1"/>
    <w:rsid w:val="00965374"/>
    <w:rPr>
      <w:rFonts w:ascii="Courier New" w:hAnsi="Courier New"/>
    </w:rPr>
  </w:style>
  <w:style w:type="character" w:customStyle="1" w:styleId="WW8Num22z2">
    <w:name w:val="WW8Num22z2"/>
    <w:rsid w:val="00965374"/>
    <w:rPr>
      <w:rFonts w:ascii="Wingdings" w:hAnsi="Wingdings"/>
    </w:rPr>
  </w:style>
  <w:style w:type="character" w:customStyle="1" w:styleId="WW8Num23z0">
    <w:name w:val="WW8Num23z0"/>
    <w:rsid w:val="00965374"/>
    <w:rPr>
      <w:rFonts w:ascii="Symbol" w:hAnsi="Symbol"/>
    </w:rPr>
  </w:style>
  <w:style w:type="character" w:customStyle="1" w:styleId="WW8Num23z1">
    <w:name w:val="WW8Num23z1"/>
    <w:rsid w:val="00965374"/>
    <w:rPr>
      <w:rFonts w:ascii="Courier New" w:hAnsi="Courier New"/>
    </w:rPr>
  </w:style>
  <w:style w:type="character" w:customStyle="1" w:styleId="WW8Num23z2">
    <w:name w:val="WW8Num23z2"/>
    <w:rsid w:val="00965374"/>
    <w:rPr>
      <w:rFonts w:ascii="Wingdings" w:hAnsi="Wingdings"/>
    </w:rPr>
  </w:style>
  <w:style w:type="character" w:customStyle="1" w:styleId="WW8Num24z0">
    <w:name w:val="WW8Num24z0"/>
    <w:rsid w:val="00965374"/>
    <w:rPr>
      <w:rFonts w:ascii="Symbol" w:hAnsi="Symbol"/>
    </w:rPr>
  </w:style>
  <w:style w:type="character" w:customStyle="1" w:styleId="WW8Num24z1">
    <w:name w:val="WW8Num24z1"/>
    <w:rsid w:val="00965374"/>
    <w:rPr>
      <w:rFonts w:ascii="Courier New" w:hAnsi="Courier New"/>
    </w:rPr>
  </w:style>
  <w:style w:type="character" w:customStyle="1" w:styleId="WW8Num24z2">
    <w:name w:val="WW8Num24z2"/>
    <w:rsid w:val="00965374"/>
    <w:rPr>
      <w:rFonts w:ascii="Wingdings" w:hAnsi="Wingdings"/>
    </w:rPr>
  </w:style>
  <w:style w:type="character" w:customStyle="1" w:styleId="WW8Num25z0">
    <w:name w:val="WW8Num25z0"/>
    <w:rsid w:val="00965374"/>
    <w:rPr>
      <w:rFonts w:ascii="Symbol" w:hAnsi="Symbol"/>
    </w:rPr>
  </w:style>
  <w:style w:type="character" w:customStyle="1" w:styleId="WW8Num25z1">
    <w:name w:val="WW8Num25z1"/>
    <w:rsid w:val="00965374"/>
    <w:rPr>
      <w:rFonts w:ascii="Courier New" w:hAnsi="Courier New"/>
    </w:rPr>
  </w:style>
  <w:style w:type="character" w:customStyle="1" w:styleId="WW8Num25z2">
    <w:name w:val="WW8Num25z2"/>
    <w:rsid w:val="00965374"/>
    <w:rPr>
      <w:rFonts w:ascii="Wingdings" w:hAnsi="Wingdings"/>
    </w:rPr>
  </w:style>
  <w:style w:type="character" w:customStyle="1" w:styleId="WW8Num26z0">
    <w:name w:val="WW8Num26z0"/>
    <w:rsid w:val="00965374"/>
    <w:rPr>
      <w:rFonts w:ascii="Symbol" w:hAnsi="Symbol"/>
    </w:rPr>
  </w:style>
  <w:style w:type="character" w:customStyle="1" w:styleId="WW8Num26z1">
    <w:name w:val="WW8Num26z1"/>
    <w:rsid w:val="00965374"/>
    <w:rPr>
      <w:rFonts w:ascii="Courier New" w:hAnsi="Courier New"/>
    </w:rPr>
  </w:style>
  <w:style w:type="character" w:customStyle="1" w:styleId="WW8Num26z2">
    <w:name w:val="WW8Num26z2"/>
    <w:rsid w:val="00965374"/>
    <w:rPr>
      <w:rFonts w:ascii="Wingdings" w:hAnsi="Wingdings"/>
    </w:rPr>
  </w:style>
  <w:style w:type="character" w:customStyle="1" w:styleId="WW8Num27z0">
    <w:name w:val="WW8Num27z0"/>
    <w:rsid w:val="00965374"/>
    <w:rPr>
      <w:rFonts w:ascii="Symbol" w:hAnsi="Symbol"/>
    </w:rPr>
  </w:style>
  <w:style w:type="character" w:customStyle="1" w:styleId="WW8Num27z1">
    <w:name w:val="WW8Num27z1"/>
    <w:rsid w:val="00965374"/>
    <w:rPr>
      <w:rFonts w:ascii="Courier New" w:hAnsi="Courier New"/>
    </w:rPr>
  </w:style>
  <w:style w:type="character" w:customStyle="1" w:styleId="WW8Num27z3">
    <w:name w:val="WW8Num27z3"/>
    <w:rsid w:val="00965374"/>
    <w:rPr>
      <w:rFonts w:ascii="Symbol" w:hAnsi="Symbol"/>
    </w:rPr>
  </w:style>
  <w:style w:type="character" w:customStyle="1" w:styleId="WW8Num28z0">
    <w:name w:val="WW8Num28z0"/>
    <w:rsid w:val="00965374"/>
    <w:rPr>
      <w:rFonts w:ascii="Wingdings" w:hAnsi="Wingdings"/>
    </w:rPr>
  </w:style>
  <w:style w:type="character" w:customStyle="1" w:styleId="WW8Num28z1">
    <w:name w:val="WW8Num28z1"/>
    <w:rsid w:val="00965374"/>
    <w:rPr>
      <w:rFonts w:ascii="Courier New" w:hAnsi="Courier New"/>
    </w:rPr>
  </w:style>
  <w:style w:type="character" w:customStyle="1" w:styleId="WW8Num28z3">
    <w:name w:val="WW8Num28z3"/>
    <w:rsid w:val="00965374"/>
    <w:rPr>
      <w:rFonts w:ascii="Symbol" w:hAnsi="Symbol"/>
    </w:rPr>
  </w:style>
  <w:style w:type="character" w:customStyle="1" w:styleId="WW8Num29z0">
    <w:name w:val="WW8Num29z0"/>
    <w:rsid w:val="00965374"/>
    <w:rPr>
      <w:rFonts w:ascii="Wingdings" w:hAnsi="Wingdings"/>
    </w:rPr>
  </w:style>
  <w:style w:type="character" w:customStyle="1" w:styleId="WW8Num29z1">
    <w:name w:val="WW8Num29z1"/>
    <w:rsid w:val="00965374"/>
    <w:rPr>
      <w:rFonts w:ascii="Courier New" w:hAnsi="Courier New"/>
    </w:rPr>
  </w:style>
  <w:style w:type="character" w:customStyle="1" w:styleId="WW8Num29z2">
    <w:name w:val="WW8Num29z2"/>
    <w:rsid w:val="00965374"/>
    <w:rPr>
      <w:rFonts w:ascii="Wingdings" w:hAnsi="Wingdings"/>
    </w:rPr>
  </w:style>
  <w:style w:type="character" w:customStyle="1" w:styleId="WW8Num30z0">
    <w:name w:val="WW8Num30z0"/>
    <w:rsid w:val="00965374"/>
    <w:rPr>
      <w:rFonts w:ascii="Symbol" w:hAnsi="Symbol"/>
    </w:rPr>
  </w:style>
  <w:style w:type="character" w:customStyle="1" w:styleId="WW8Num30z1">
    <w:name w:val="WW8Num30z1"/>
    <w:rsid w:val="00965374"/>
    <w:rPr>
      <w:rFonts w:ascii="Courier New" w:hAnsi="Courier New"/>
    </w:rPr>
  </w:style>
  <w:style w:type="character" w:customStyle="1" w:styleId="WW8Num30z3">
    <w:name w:val="WW8Num30z3"/>
    <w:rsid w:val="00965374"/>
    <w:rPr>
      <w:rFonts w:ascii="Symbol" w:hAnsi="Symbol"/>
    </w:rPr>
  </w:style>
  <w:style w:type="character" w:customStyle="1" w:styleId="WW8Num31z0">
    <w:name w:val="WW8Num31z0"/>
    <w:rsid w:val="00965374"/>
    <w:rPr>
      <w:rFonts w:ascii="Wingdings" w:hAnsi="Wingdings"/>
    </w:rPr>
  </w:style>
  <w:style w:type="character" w:customStyle="1" w:styleId="WW8Num31z1">
    <w:name w:val="WW8Num31z1"/>
    <w:rsid w:val="00965374"/>
    <w:rPr>
      <w:rFonts w:ascii="Courier New" w:hAnsi="Courier New"/>
    </w:rPr>
  </w:style>
  <w:style w:type="character" w:customStyle="1" w:styleId="WW8Num31z3">
    <w:name w:val="WW8Num31z3"/>
    <w:rsid w:val="00965374"/>
    <w:rPr>
      <w:rFonts w:ascii="Symbol" w:hAnsi="Symbol"/>
    </w:rPr>
  </w:style>
  <w:style w:type="character" w:customStyle="1" w:styleId="WW8Num32z0">
    <w:name w:val="WW8Num32z0"/>
    <w:rsid w:val="00965374"/>
    <w:rPr>
      <w:rFonts w:ascii="Wingdings" w:hAnsi="Wingdings"/>
    </w:rPr>
  </w:style>
  <w:style w:type="character" w:customStyle="1" w:styleId="WW8Num32z1">
    <w:name w:val="WW8Num32z1"/>
    <w:rsid w:val="00965374"/>
    <w:rPr>
      <w:rFonts w:ascii="Courier New" w:hAnsi="Courier New"/>
    </w:rPr>
  </w:style>
  <w:style w:type="character" w:customStyle="1" w:styleId="WW8Num32z2">
    <w:name w:val="WW8Num32z2"/>
    <w:rsid w:val="00965374"/>
    <w:rPr>
      <w:rFonts w:ascii="Wingdings" w:hAnsi="Wingdings"/>
    </w:rPr>
  </w:style>
  <w:style w:type="character" w:customStyle="1" w:styleId="WW8Num33z0">
    <w:name w:val="WW8Num33z0"/>
    <w:rsid w:val="00965374"/>
    <w:rPr>
      <w:rFonts w:ascii="Symbol" w:hAnsi="Symbol"/>
    </w:rPr>
  </w:style>
  <w:style w:type="character" w:customStyle="1" w:styleId="WW8Num33z1">
    <w:name w:val="WW8Num33z1"/>
    <w:rsid w:val="00965374"/>
    <w:rPr>
      <w:rFonts w:ascii="Courier New" w:hAnsi="Courier New"/>
    </w:rPr>
  </w:style>
  <w:style w:type="character" w:customStyle="1" w:styleId="WW8Num33z2">
    <w:name w:val="WW8Num33z2"/>
    <w:rsid w:val="00965374"/>
    <w:rPr>
      <w:rFonts w:ascii="Wingdings" w:hAnsi="Wingdings"/>
    </w:rPr>
  </w:style>
  <w:style w:type="character" w:customStyle="1" w:styleId="WW8Num35z0">
    <w:name w:val="WW8Num35z0"/>
    <w:rsid w:val="00965374"/>
    <w:rPr>
      <w:rFonts w:ascii="Symbol" w:hAnsi="Symbol"/>
    </w:rPr>
  </w:style>
  <w:style w:type="character" w:customStyle="1" w:styleId="WW8Num35z1">
    <w:name w:val="WW8Num35z1"/>
    <w:rsid w:val="00965374"/>
    <w:rPr>
      <w:rFonts w:ascii="Courier New" w:hAnsi="Courier New"/>
    </w:rPr>
  </w:style>
  <w:style w:type="character" w:customStyle="1" w:styleId="WW8Num35z3">
    <w:name w:val="WW8Num35z3"/>
    <w:rsid w:val="00965374"/>
    <w:rPr>
      <w:rFonts w:ascii="Symbol" w:hAnsi="Symbol"/>
    </w:rPr>
  </w:style>
  <w:style w:type="character" w:customStyle="1" w:styleId="WW8Num36z0">
    <w:name w:val="WW8Num36z0"/>
    <w:rsid w:val="00965374"/>
    <w:rPr>
      <w:rFonts w:ascii="Wingdings" w:hAnsi="Wingdings"/>
    </w:rPr>
  </w:style>
  <w:style w:type="character" w:customStyle="1" w:styleId="WW8Num36z1">
    <w:name w:val="WW8Num36z1"/>
    <w:rsid w:val="00965374"/>
    <w:rPr>
      <w:rFonts w:ascii="Courier New" w:hAnsi="Courier New"/>
    </w:rPr>
  </w:style>
  <w:style w:type="character" w:customStyle="1" w:styleId="WW8Num36z3">
    <w:name w:val="WW8Num36z3"/>
    <w:rsid w:val="00965374"/>
    <w:rPr>
      <w:rFonts w:ascii="Symbol" w:hAnsi="Symbol"/>
    </w:rPr>
  </w:style>
  <w:style w:type="character" w:customStyle="1" w:styleId="WW8Num37z0">
    <w:name w:val="WW8Num37z0"/>
    <w:rsid w:val="00965374"/>
    <w:rPr>
      <w:rFonts w:ascii="Wingdings" w:hAnsi="Wingdings"/>
    </w:rPr>
  </w:style>
  <w:style w:type="character" w:customStyle="1" w:styleId="WW8Num40z0">
    <w:name w:val="WW8Num40z0"/>
    <w:rsid w:val="00965374"/>
    <w:rPr>
      <w:rFonts w:ascii="Symbol" w:hAnsi="Symbol"/>
    </w:rPr>
  </w:style>
  <w:style w:type="character" w:customStyle="1" w:styleId="WW8Num40z1">
    <w:name w:val="WW8Num40z1"/>
    <w:rsid w:val="00965374"/>
    <w:rPr>
      <w:rFonts w:ascii="Courier New" w:hAnsi="Courier New"/>
    </w:rPr>
  </w:style>
  <w:style w:type="character" w:customStyle="1" w:styleId="WW8Num40z2">
    <w:name w:val="WW8Num40z2"/>
    <w:rsid w:val="00965374"/>
    <w:rPr>
      <w:rFonts w:ascii="Wingdings" w:hAnsi="Wingdings"/>
    </w:rPr>
  </w:style>
  <w:style w:type="character" w:customStyle="1" w:styleId="WW8Num42z0">
    <w:name w:val="WW8Num42z0"/>
    <w:rsid w:val="00965374"/>
    <w:rPr>
      <w:rFonts w:ascii="Symbol" w:hAnsi="Symbol"/>
    </w:rPr>
  </w:style>
  <w:style w:type="character" w:customStyle="1" w:styleId="WW8Num43z0">
    <w:name w:val="WW8Num43z0"/>
    <w:rsid w:val="00965374"/>
    <w:rPr>
      <w:rFonts w:ascii="Wingdings 2" w:hAnsi="Wingdings 2" w:cs="OpenSymbol"/>
    </w:rPr>
  </w:style>
  <w:style w:type="character" w:customStyle="1" w:styleId="WW8Num44z0">
    <w:name w:val="WW8Num44z0"/>
    <w:rsid w:val="00965374"/>
    <w:rPr>
      <w:rFonts w:ascii="Symbol" w:hAnsi="Symbol"/>
    </w:rPr>
  </w:style>
  <w:style w:type="character" w:customStyle="1" w:styleId="WW8Num45z0">
    <w:name w:val="WW8Num45z0"/>
    <w:rsid w:val="00965374"/>
    <w:rPr>
      <w:rFonts w:ascii="Wingdings 2" w:hAnsi="Wingdings 2" w:cs="OpenSymbol"/>
    </w:rPr>
  </w:style>
  <w:style w:type="character" w:customStyle="1" w:styleId="WW8Num46z0">
    <w:name w:val="WW8Num46z0"/>
    <w:rsid w:val="00965374"/>
    <w:rPr>
      <w:rFonts w:ascii="Wingdings" w:hAnsi="Wingdings" w:cs="OpenSymbol"/>
    </w:rPr>
  </w:style>
  <w:style w:type="character" w:customStyle="1" w:styleId="WW8Num51z0">
    <w:name w:val="WW8Num51z0"/>
    <w:rsid w:val="00965374"/>
    <w:rPr>
      <w:rFonts w:ascii="Symbol" w:hAnsi="Symbol"/>
    </w:rPr>
  </w:style>
  <w:style w:type="character" w:customStyle="1" w:styleId="WW8Num51z1">
    <w:name w:val="WW8Num51z1"/>
    <w:rsid w:val="00965374"/>
    <w:rPr>
      <w:rFonts w:ascii="Courier New" w:hAnsi="Courier New"/>
    </w:rPr>
  </w:style>
  <w:style w:type="character" w:customStyle="1" w:styleId="WW8Num51z2">
    <w:name w:val="WW8Num51z2"/>
    <w:rsid w:val="00965374"/>
    <w:rPr>
      <w:rFonts w:ascii="Wingdings" w:hAnsi="Wingdings"/>
    </w:rPr>
  </w:style>
  <w:style w:type="character" w:customStyle="1" w:styleId="WW8Num52z0">
    <w:name w:val="WW8Num52z0"/>
    <w:rsid w:val="00965374"/>
    <w:rPr>
      <w:rFonts w:ascii="Symbol" w:hAnsi="Symbol"/>
    </w:rPr>
  </w:style>
  <w:style w:type="character" w:customStyle="1" w:styleId="WW8Num52z2">
    <w:name w:val="WW8Num52z2"/>
    <w:rsid w:val="00965374"/>
    <w:rPr>
      <w:rFonts w:ascii="Courier New" w:hAnsi="Courier New"/>
    </w:rPr>
  </w:style>
  <w:style w:type="character" w:customStyle="1" w:styleId="WW8Num52z3">
    <w:name w:val="WW8Num52z3"/>
    <w:rsid w:val="00965374"/>
    <w:rPr>
      <w:rFonts w:ascii="Wingdings" w:hAnsi="Wingdings"/>
    </w:rPr>
  </w:style>
  <w:style w:type="character" w:customStyle="1" w:styleId="WW8Num55z0">
    <w:name w:val="WW8Num55z0"/>
    <w:rsid w:val="00965374"/>
    <w:rPr>
      <w:rFonts w:ascii="Wingdings" w:hAnsi="Wingdings" w:cs="OpenSymbol"/>
    </w:rPr>
  </w:style>
  <w:style w:type="character" w:customStyle="1" w:styleId="WW8Num56z0">
    <w:name w:val="WW8Num56z0"/>
    <w:rsid w:val="00965374"/>
    <w:rPr>
      <w:rFonts w:ascii="Wingdings" w:hAnsi="Wingdings" w:cs="OpenSymbol"/>
    </w:rPr>
  </w:style>
  <w:style w:type="character" w:customStyle="1" w:styleId="Absatz-Standardschriftart">
    <w:name w:val="Absatz-Standardschriftart"/>
    <w:rsid w:val="00965374"/>
  </w:style>
  <w:style w:type="character" w:customStyle="1" w:styleId="WW-Absatz-Standardschriftart">
    <w:name w:val="WW-Absatz-Standardschriftart"/>
    <w:rsid w:val="00965374"/>
  </w:style>
  <w:style w:type="character" w:customStyle="1" w:styleId="WW8Num57z0">
    <w:name w:val="WW8Num57z0"/>
    <w:rsid w:val="00965374"/>
    <w:rPr>
      <w:rFonts w:ascii="Wingdings" w:hAnsi="Wingdings" w:cs="OpenSymbol"/>
    </w:rPr>
  </w:style>
  <w:style w:type="character" w:customStyle="1" w:styleId="WW8Num27z2">
    <w:name w:val="WW8Num27z2"/>
    <w:rsid w:val="00965374"/>
    <w:rPr>
      <w:rFonts w:ascii="Wingdings" w:hAnsi="Wingdings"/>
    </w:rPr>
  </w:style>
  <w:style w:type="character" w:customStyle="1" w:styleId="WW8Num29z3">
    <w:name w:val="WW8Num29z3"/>
    <w:rsid w:val="00965374"/>
    <w:rPr>
      <w:rFonts w:ascii="Symbol" w:hAnsi="Symbol"/>
    </w:rPr>
  </w:style>
  <w:style w:type="character" w:customStyle="1" w:styleId="WW8Num30z2">
    <w:name w:val="WW8Num30z2"/>
    <w:rsid w:val="00965374"/>
    <w:rPr>
      <w:rFonts w:ascii="Wingdings" w:hAnsi="Wingdings"/>
    </w:rPr>
  </w:style>
  <w:style w:type="character" w:customStyle="1" w:styleId="WW8Num32z3">
    <w:name w:val="WW8Num32z3"/>
    <w:rsid w:val="00965374"/>
    <w:rPr>
      <w:rFonts w:ascii="Symbol" w:hAnsi="Symbol"/>
    </w:rPr>
  </w:style>
  <w:style w:type="character" w:customStyle="1" w:styleId="WW8Num33z3">
    <w:name w:val="WW8Num33z3"/>
    <w:rsid w:val="00965374"/>
    <w:rPr>
      <w:rFonts w:ascii="Symbol" w:hAnsi="Symbol"/>
    </w:rPr>
  </w:style>
  <w:style w:type="character" w:customStyle="1" w:styleId="WW8Num34z0">
    <w:name w:val="WW8Num34z0"/>
    <w:rsid w:val="00965374"/>
    <w:rPr>
      <w:rFonts w:ascii="Symbol" w:hAnsi="Symbol"/>
    </w:rPr>
  </w:style>
  <w:style w:type="character" w:customStyle="1" w:styleId="WW8Num34z1">
    <w:name w:val="WW8Num34z1"/>
    <w:rsid w:val="00965374"/>
    <w:rPr>
      <w:rFonts w:ascii="Courier New" w:hAnsi="Courier New"/>
    </w:rPr>
  </w:style>
  <w:style w:type="character" w:customStyle="1" w:styleId="WW8Num34z2">
    <w:name w:val="WW8Num34z2"/>
    <w:rsid w:val="00965374"/>
    <w:rPr>
      <w:rFonts w:ascii="Wingdings" w:hAnsi="Wingdings"/>
    </w:rPr>
  </w:style>
  <w:style w:type="character" w:customStyle="1" w:styleId="WW8Num35z2">
    <w:name w:val="WW8Num35z2"/>
    <w:rsid w:val="00965374"/>
    <w:rPr>
      <w:rFonts w:ascii="Wingdings" w:hAnsi="Wingdings"/>
    </w:rPr>
  </w:style>
  <w:style w:type="character" w:customStyle="1" w:styleId="WW8Num37z1">
    <w:name w:val="WW8Num37z1"/>
    <w:rsid w:val="00965374"/>
    <w:rPr>
      <w:rFonts w:ascii="Courier New" w:hAnsi="Courier New"/>
    </w:rPr>
  </w:style>
  <w:style w:type="character" w:customStyle="1" w:styleId="WW8Num37z3">
    <w:name w:val="WW8Num37z3"/>
    <w:rsid w:val="00965374"/>
    <w:rPr>
      <w:rFonts w:ascii="Symbol" w:hAnsi="Symbol"/>
    </w:rPr>
  </w:style>
  <w:style w:type="character" w:customStyle="1" w:styleId="WW8Num38z0">
    <w:name w:val="WW8Num38z0"/>
    <w:rsid w:val="00965374"/>
    <w:rPr>
      <w:rFonts w:ascii="Wingdings" w:hAnsi="Wingdings"/>
    </w:rPr>
  </w:style>
  <w:style w:type="character" w:customStyle="1" w:styleId="WW8Num38z1">
    <w:name w:val="WW8Num38z1"/>
    <w:rsid w:val="00965374"/>
    <w:rPr>
      <w:rFonts w:ascii="Courier New" w:hAnsi="Courier New"/>
    </w:rPr>
  </w:style>
  <w:style w:type="character" w:customStyle="1" w:styleId="WW8Num38z3">
    <w:name w:val="WW8Num38z3"/>
    <w:rsid w:val="00965374"/>
    <w:rPr>
      <w:rFonts w:ascii="Symbol" w:hAnsi="Symbol"/>
    </w:rPr>
  </w:style>
  <w:style w:type="character" w:customStyle="1" w:styleId="WW8Num39z0">
    <w:name w:val="WW8Num39z0"/>
    <w:rsid w:val="00965374"/>
    <w:rPr>
      <w:b w:val="0"/>
      <w:sz w:val="24"/>
      <w:szCs w:val="24"/>
    </w:rPr>
  </w:style>
  <w:style w:type="character" w:customStyle="1" w:styleId="WW8Num42z1">
    <w:name w:val="WW8Num42z1"/>
    <w:rsid w:val="00965374"/>
    <w:rPr>
      <w:rFonts w:ascii="Courier New" w:hAnsi="Courier New"/>
    </w:rPr>
  </w:style>
  <w:style w:type="character" w:customStyle="1" w:styleId="WW8Num42z2">
    <w:name w:val="WW8Num42z2"/>
    <w:rsid w:val="00965374"/>
    <w:rPr>
      <w:rFonts w:ascii="Wingdings" w:hAnsi="Wingdings"/>
    </w:rPr>
  </w:style>
  <w:style w:type="character" w:customStyle="1" w:styleId="WW8Num47z0">
    <w:name w:val="WW8Num47z0"/>
    <w:rsid w:val="00965374"/>
    <w:rPr>
      <w:rFonts w:ascii="Wingdings" w:hAnsi="Wingdings" w:cs="OpenSymbol"/>
    </w:rPr>
  </w:style>
  <w:style w:type="character" w:customStyle="1" w:styleId="WW8Num48z0">
    <w:name w:val="WW8Num48z0"/>
    <w:rsid w:val="00965374"/>
    <w:rPr>
      <w:rFonts w:ascii="Symbol" w:hAnsi="Symbol" w:cs="OpenSymbol"/>
    </w:rPr>
  </w:style>
  <w:style w:type="character" w:customStyle="1" w:styleId="WW8Num53z0">
    <w:name w:val="WW8Num53z0"/>
    <w:rsid w:val="00965374"/>
    <w:rPr>
      <w:rFonts w:ascii="Symbol" w:hAnsi="Symbol"/>
    </w:rPr>
  </w:style>
  <w:style w:type="character" w:customStyle="1" w:styleId="WW8Num53z1">
    <w:name w:val="WW8Num53z1"/>
    <w:rsid w:val="00965374"/>
    <w:rPr>
      <w:rFonts w:ascii="Courier New" w:hAnsi="Courier New"/>
    </w:rPr>
  </w:style>
  <w:style w:type="character" w:customStyle="1" w:styleId="WW8Num53z2">
    <w:name w:val="WW8Num53z2"/>
    <w:rsid w:val="00965374"/>
    <w:rPr>
      <w:rFonts w:ascii="Wingdings" w:hAnsi="Wingdings"/>
    </w:rPr>
  </w:style>
  <w:style w:type="character" w:customStyle="1" w:styleId="WW8Num54z0">
    <w:name w:val="WW8Num54z0"/>
    <w:rsid w:val="00965374"/>
    <w:rPr>
      <w:rFonts w:ascii="Symbol" w:hAnsi="Symbol"/>
    </w:rPr>
  </w:style>
  <w:style w:type="character" w:customStyle="1" w:styleId="WW8Num54z2">
    <w:name w:val="WW8Num54z2"/>
    <w:rsid w:val="00965374"/>
    <w:rPr>
      <w:rFonts w:ascii="Courier New" w:hAnsi="Courier New"/>
    </w:rPr>
  </w:style>
  <w:style w:type="character" w:customStyle="1" w:styleId="WW8Num54z3">
    <w:name w:val="WW8Num54z3"/>
    <w:rsid w:val="00965374"/>
    <w:rPr>
      <w:rFonts w:ascii="Wingdings" w:hAnsi="Wingdings"/>
    </w:rPr>
  </w:style>
  <w:style w:type="character" w:customStyle="1" w:styleId="WW8Num58z0">
    <w:name w:val="WW8Num58z0"/>
    <w:rsid w:val="00965374"/>
    <w:rPr>
      <w:rFonts w:ascii="Wingdings" w:hAnsi="Wingdings" w:cs="OpenSymbol"/>
    </w:rPr>
  </w:style>
  <w:style w:type="character" w:customStyle="1" w:styleId="WW8Num59z0">
    <w:name w:val="WW8Num59z0"/>
    <w:rsid w:val="00965374"/>
    <w:rPr>
      <w:rFonts w:ascii="Wingdings" w:hAnsi="Wingdings" w:cs="OpenSymbol"/>
    </w:rPr>
  </w:style>
  <w:style w:type="character" w:customStyle="1" w:styleId="WW-Absatz-Standardschriftart1">
    <w:name w:val="WW-Absatz-Standardschriftart1"/>
    <w:rsid w:val="00965374"/>
  </w:style>
  <w:style w:type="character" w:customStyle="1" w:styleId="WW-DefaultParagraphFont">
    <w:name w:val="WW-Default Paragraph Font"/>
    <w:rsid w:val="00965374"/>
  </w:style>
  <w:style w:type="character" w:customStyle="1" w:styleId="TitleChar">
    <w:name w:val="Title Char"/>
    <w:rsid w:val="00965374"/>
    <w:rPr>
      <w:rFonts w:ascii="Calibri" w:hAnsi="Calibri"/>
      <w:color w:val="17365D"/>
      <w:spacing w:val="5"/>
      <w:kern w:val="1"/>
      <w:sz w:val="52"/>
      <w:szCs w:val="52"/>
    </w:rPr>
  </w:style>
  <w:style w:type="character" w:styleId="Hyperlink">
    <w:name w:val="Hyperlink"/>
    <w:rsid w:val="00965374"/>
    <w:rPr>
      <w:rFonts w:cs="Times New Roman"/>
      <w:color w:val="0000FF"/>
      <w:u w:val="single"/>
    </w:rPr>
  </w:style>
  <w:style w:type="character" w:customStyle="1" w:styleId="apple-style-span">
    <w:name w:val="apple-style-span"/>
    <w:basedOn w:val="WW-DefaultParagraphFont"/>
    <w:rsid w:val="00965374"/>
  </w:style>
  <w:style w:type="character" w:styleId="Strong">
    <w:name w:val="Strong"/>
    <w:qFormat/>
    <w:rsid w:val="00965374"/>
    <w:rPr>
      <w:b/>
      <w:bCs/>
    </w:rPr>
  </w:style>
  <w:style w:type="character" w:styleId="Emphasis">
    <w:name w:val="Emphasis"/>
    <w:qFormat/>
    <w:rsid w:val="00965374"/>
    <w:rPr>
      <w:i/>
      <w:iCs/>
    </w:rPr>
  </w:style>
  <w:style w:type="character" w:customStyle="1" w:styleId="apple-converted-space">
    <w:name w:val="apple-converted-space"/>
    <w:basedOn w:val="WW-DefaultParagraphFont"/>
    <w:rsid w:val="00965374"/>
  </w:style>
  <w:style w:type="character" w:customStyle="1" w:styleId="CommentReference1">
    <w:name w:val="Comment Reference1"/>
    <w:rsid w:val="00965374"/>
    <w:rPr>
      <w:sz w:val="18"/>
      <w:szCs w:val="18"/>
    </w:rPr>
  </w:style>
  <w:style w:type="character" w:customStyle="1" w:styleId="CommentTextChar">
    <w:name w:val="Comment Text Char"/>
    <w:basedOn w:val="WW-DefaultParagraphFont"/>
    <w:rsid w:val="00965374"/>
  </w:style>
  <w:style w:type="character" w:customStyle="1" w:styleId="CommentSubjectChar">
    <w:name w:val="Comment Subject Char"/>
    <w:rsid w:val="00965374"/>
    <w:rPr>
      <w:b/>
      <w:bCs/>
      <w:sz w:val="20"/>
      <w:szCs w:val="20"/>
    </w:rPr>
  </w:style>
  <w:style w:type="character" w:customStyle="1" w:styleId="BalloonTextChar">
    <w:name w:val="Balloon Text Char"/>
    <w:rsid w:val="00965374"/>
    <w:rPr>
      <w:rFonts w:ascii="Lucida Grande" w:hAnsi="Lucida Grande"/>
      <w:sz w:val="18"/>
      <w:szCs w:val="18"/>
    </w:rPr>
  </w:style>
  <w:style w:type="character" w:customStyle="1" w:styleId="FootnoteTextChar">
    <w:name w:val="Footnote Text Char"/>
    <w:basedOn w:val="WW-DefaultParagraphFont"/>
    <w:rsid w:val="00965374"/>
  </w:style>
  <w:style w:type="character" w:customStyle="1" w:styleId="FootnoteReference1">
    <w:name w:val="Footnote Reference1"/>
    <w:rsid w:val="00965374"/>
    <w:rPr>
      <w:vertAlign w:val="superscript"/>
    </w:rPr>
  </w:style>
  <w:style w:type="character" w:customStyle="1" w:styleId="BodyTextChar">
    <w:name w:val="Body Text Char"/>
    <w:rsid w:val="00965374"/>
    <w:rPr>
      <w:rFonts w:ascii="Calibri" w:eastAsia="Calibri" w:hAnsi="Calibri" w:cs="Calibri"/>
      <w:sz w:val="22"/>
      <w:szCs w:val="22"/>
      <w:lang w:val="en-AU"/>
    </w:rPr>
  </w:style>
  <w:style w:type="character" w:customStyle="1" w:styleId="ListLabel1">
    <w:name w:val="ListLabel 1"/>
    <w:rsid w:val="00965374"/>
  </w:style>
  <w:style w:type="character" w:customStyle="1" w:styleId="ListLabel2">
    <w:name w:val="ListLabel 2"/>
    <w:rsid w:val="00965374"/>
    <w:rPr>
      <w:sz w:val="20"/>
    </w:rPr>
  </w:style>
  <w:style w:type="character" w:customStyle="1" w:styleId="FootnoteReference2">
    <w:name w:val="Footnote Reference2"/>
    <w:rsid w:val="00965374"/>
    <w:rPr>
      <w:vertAlign w:val="superscript"/>
    </w:rPr>
  </w:style>
  <w:style w:type="character" w:customStyle="1" w:styleId="EndnoteReference1">
    <w:name w:val="Endnote Reference1"/>
    <w:rsid w:val="00965374"/>
    <w:rPr>
      <w:vertAlign w:val="superscript"/>
    </w:rPr>
  </w:style>
  <w:style w:type="character" w:customStyle="1" w:styleId="BodyTextChar1">
    <w:name w:val="Body Text Char1"/>
    <w:rsid w:val="00965374"/>
    <w:rPr>
      <w:rFonts w:ascii="Calibri" w:eastAsia="Calibri" w:hAnsi="Calibri" w:cs="Calibri"/>
      <w:kern w:val="1"/>
      <w:sz w:val="22"/>
      <w:szCs w:val="22"/>
      <w:lang w:val="en-AU" w:eastAsia="hi-IN" w:bidi="hi-IN"/>
    </w:rPr>
  </w:style>
  <w:style w:type="character" w:customStyle="1" w:styleId="TitleChar1">
    <w:name w:val="Title Char1"/>
    <w:rsid w:val="00965374"/>
    <w:rPr>
      <w:rFonts w:ascii="Calibri" w:eastAsia="Lucida Sans Unicode" w:hAnsi="Calibri" w:cs="Mangal"/>
      <w:b/>
      <w:bCs/>
      <w:color w:val="17365D"/>
      <w:spacing w:val="5"/>
      <w:kern w:val="1"/>
      <w:sz w:val="52"/>
      <w:szCs w:val="52"/>
      <w:lang w:eastAsia="hi-IN" w:bidi="hi-IN"/>
    </w:rPr>
  </w:style>
  <w:style w:type="character" w:customStyle="1" w:styleId="SubtitleChar">
    <w:name w:val="Subtitle Char"/>
    <w:rsid w:val="00965374"/>
    <w:rPr>
      <w:rFonts w:ascii="Arial" w:eastAsia="Lucida Sans Unicode" w:hAnsi="Arial" w:cs="Mangal"/>
      <w:i/>
      <w:iCs/>
      <w:kern w:val="1"/>
      <w:sz w:val="28"/>
      <w:szCs w:val="28"/>
      <w:lang w:eastAsia="hi-IN" w:bidi="hi-IN"/>
    </w:rPr>
  </w:style>
  <w:style w:type="character" w:customStyle="1" w:styleId="BalloonTextChar1">
    <w:name w:val="Balloon Text Char1"/>
    <w:rsid w:val="00965374"/>
    <w:rPr>
      <w:rFonts w:ascii="Lucida Grande" w:eastAsia="Lucida Sans Unicode" w:hAnsi="Lucida Grande" w:cs="Mangal"/>
      <w:kern w:val="1"/>
      <w:sz w:val="18"/>
      <w:szCs w:val="18"/>
      <w:lang w:eastAsia="hi-IN" w:bidi="hi-IN"/>
    </w:rPr>
  </w:style>
  <w:style w:type="character" w:customStyle="1" w:styleId="FootnoteTextChar1">
    <w:name w:val="Footnote Text Char1"/>
    <w:rsid w:val="00965374"/>
    <w:rPr>
      <w:rFonts w:ascii="Times New Roman" w:eastAsia="Lucida Sans Unicode" w:hAnsi="Times New Roman" w:cs="Mangal"/>
      <w:kern w:val="1"/>
      <w:sz w:val="20"/>
      <w:szCs w:val="20"/>
      <w:lang w:eastAsia="hi-IN" w:bidi="hi-IN"/>
    </w:rPr>
  </w:style>
  <w:style w:type="character" w:customStyle="1" w:styleId="CommentReference2">
    <w:name w:val="Comment Reference2"/>
    <w:rsid w:val="00965374"/>
    <w:rPr>
      <w:sz w:val="18"/>
      <w:szCs w:val="18"/>
    </w:rPr>
  </w:style>
  <w:style w:type="character" w:customStyle="1" w:styleId="CommentTextChar1">
    <w:name w:val="Comment Text Char1"/>
    <w:rsid w:val="00965374"/>
    <w:rPr>
      <w:rFonts w:ascii="Times New Roman" w:eastAsia="Lucida Sans Unicode" w:hAnsi="Times New Roman" w:cs="Mangal"/>
      <w:kern w:val="1"/>
      <w:lang w:eastAsia="hi-IN" w:bidi="hi-IN"/>
    </w:rPr>
  </w:style>
  <w:style w:type="character" w:styleId="HTMLCite">
    <w:name w:val="HTML Cite"/>
    <w:rsid w:val="00965374"/>
    <w:rPr>
      <w:i/>
      <w:iCs/>
    </w:rPr>
  </w:style>
  <w:style w:type="character" w:customStyle="1" w:styleId="HTMLPreformattedChar">
    <w:name w:val="HTML Preformatted Char"/>
    <w:rsid w:val="00965374"/>
    <w:rPr>
      <w:rFonts w:ascii="Courier New" w:eastAsia="Times New Roman" w:hAnsi="Courier New" w:cs="Courier New"/>
      <w:sz w:val="20"/>
      <w:szCs w:val="20"/>
    </w:rPr>
  </w:style>
  <w:style w:type="character" w:customStyle="1" w:styleId="HeaderChar">
    <w:name w:val="Header Char"/>
    <w:rsid w:val="00965374"/>
    <w:rPr>
      <w:rFonts w:ascii="Times New Roman" w:eastAsia="Lucida Sans Unicode" w:hAnsi="Times New Roman" w:cs="Mangal"/>
      <w:kern w:val="1"/>
      <w:lang w:eastAsia="hi-IN" w:bidi="hi-IN"/>
    </w:rPr>
  </w:style>
  <w:style w:type="character" w:customStyle="1" w:styleId="FooterChar">
    <w:name w:val="Footer Char"/>
    <w:rsid w:val="00965374"/>
    <w:rPr>
      <w:rFonts w:ascii="Times New Roman" w:eastAsia="Lucida Sans Unicode" w:hAnsi="Times New Roman" w:cs="Mangal"/>
      <w:kern w:val="1"/>
      <w:lang w:eastAsia="hi-IN" w:bidi="hi-IN"/>
    </w:rPr>
  </w:style>
  <w:style w:type="character" w:customStyle="1" w:styleId="CommentSubjectChar1">
    <w:name w:val="Comment Subject Char1"/>
    <w:rsid w:val="00965374"/>
    <w:rPr>
      <w:rFonts w:ascii="Times New Roman" w:eastAsia="Lucida Sans Unicode" w:hAnsi="Times New Roman" w:cs="Mangal"/>
      <w:b/>
      <w:bCs/>
      <w:kern w:val="1"/>
      <w:lang w:eastAsia="hi-IN" w:bidi="hi-IN"/>
    </w:rPr>
  </w:style>
  <w:style w:type="character" w:customStyle="1" w:styleId="PlainTextChar">
    <w:name w:val="Plain Text Char"/>
    <w:rsid w:val="00965374"/>
    <w:rPr>
      <w:rFonts w:ascii="Consolas" w:eastAsia="Calibri" w:hAnsi="Consolas" w:cs="Times New Roman"/>
      <w:sz w:val="21"/>
      <w:szCs w:val="21"/>
    </w:rPr>
  </w:style>
  <w:style w:type="character" w:customStyle="1" w:styleId="PageNumber1">
    <w:name w:val="Page Number1"/>
    <w:basedOn w:val="WW-DefaultParagraphFont"/>
    <w:rsid w:val="00965374"/>
  </w:style>
  <w:style w:type="character" w:customStyle="1" w:styleId="ListLabel3">
    <w:name w:val="ListLabel 3"/>
    <w:rsid w:val="00965374"/>
    <w:rPr>
      <w:rFonts w:cs="Courier New"/>
    </w:rPr>
  </w:style>
  <w:style w:type="character" w:customStyle="1" w:styleId="ListLabel4">
    <w:name w:val="ListLabel 4"/>
    <w:rsid w:val="00965374"/>
    <w:rPr>
      <w:b w:val="0"/>
      <w:sz w:val="24"/>
      <w:szCs w:val="24"/>
    </w:rPr>
  </w:style>
  <w:style w:type="character" w:customStyle="1" w:styleId="ListLabel5">
    <w:name w:val="ListLabel 5"/>
    <w:rsid w:val="00965374"/>
    <w:rPr>
      <w:rFonts w:cs="OpenSymbol"/>
    </w:rPr>
  </w:style>
  <w:style w:type="character" w:customStyle="1" w:styleId="FootnoteCharacters">
    <w:name w:val="Footnote Characters"/>
    <w:rsid w:val="00965374"/>
  </w:style>
  <w:style w:type="character" w:styleId="FootnoteReference">
    <w:name w:val="footnote reference"/>
    <w:rsid w:val="00965374"/>
    <w:rPr>
      <w:vertAlign w:val="superscript"/>
    </w:rPr>
  </w:style>
  <w:style w:type="character" w:customStyle="1" w:styleId="Bullets">
    <w:name w:val="Bullets"/>
    <w:rsid w:val="00965374"/>
    <w:rPr>
      <w:rFonts w:ascii="OpenSymbol" w:eastAsia="OpenSymbol" w:hAnsi="OpenSymbol" w:cs="OpenSymbol"/>
    </w:rPr>
  </w:style>
  <w:style w:type="character" w:customStyle="1" w:styleId="NumberingSymbols">
    <w:name w:val="Numbering Symbols"/>
    <w:rsid w:val="00965374"/>
  </w:style>
  <w:style w:type="character" w:customStyle="1" w:styleId="EndnoteCharacters">
    <w:name w:val="Endnote Characters"/>
    <w:rsid w:val="00965374"/>
    <w:rPr>
      <w:vertAlign w:val="superscript"/>
    </w:rPr>
  </w:style>
  <w:style w:type="character" w:customStyle="1" w:styleId="WW-EndnoteCharacters">
    <w:name w:val="WW-Endnote Characters"/>
    <w:rsid w:val="00965374"/>
  </w:style>
  <w:style w:type="character" w:styleId="EndnoteReference">
    <w:name w:val="endnote reference"/>
    <w:rsid w:val="00965374"/>
    <w:rPr>
      <w:vertAlign w:val="superscript"/>
    </w:rPr>
  </w:style>
  <w:style w:type="character" w:styleId="CommentReference">
    <w:name w:val="annotation reference"/>
    <w:rsid w:val="00965374"/>
    <w:rPr>
      <w:sz w:val="16"/>
      <w:szCs w:val="16"/>
    </w:rPr>
  </w:style>
  <w:style w:type="character" w:customStyle="1" w:styleId="CommentTextChar2">
    <w:name w:val="Comment Text Char2"/>
    <w:rsid w:val="00965374"/>
    <w:rPr>
      <w:rFonts w:eastAsia="Lucida Sans Unicode" w:cs="Mangal"/>
      <w:kern w:val="1"/>
      <w:szCs w:val="18"/>
      <w:lang w:val="en-US" w:eastAsia="hi-IN" w:bidi="hi-IN"/>
    </w:rPr>
  </w:style>
  <w:style w:type="character" w:customStyle="1" w:styleId="CommentSubjectChar2">
    <w:name w:val="Comment Subject Char2"/>
    <w:rsid w:val="00965374"/>
    <w:rPr>
      <w:rFonts w:eastAsia="Lucida Sans Unicode" w:cs="Mangal"/>
      <w:b/>
      <w:bCs/>
      <w:kern w:val="1"/>
      <w:szCs w:val="18"/>
      <w:lang w:val="en-US" w:eastAsia="hi-IN" w:bidi="hi-IN"/>
    </w:rPr>
  </w:style>
  <w:style w:type="paragraph" w:customStyle="1" w:styleId="Heading">
    <w:name w:val="Heading"/>
    <w:basedOn w:val="Normal"/>
    <w:next w:val="BodyText"/>
    <w:rsid w:val="00965374"/>
    <w:pPr>
      <w:keepNext/>
      <w:spacing w:before="240" w:after="120"/>
    </w:pPr>
    <w:rPr>
      <w:rFonts w:ascii="Arial" w:hAnsi="Arial"/>
      <w:sz w:val="28"/>
      <w:szCs w:val="28"/>
    </w:rPr>
  </w:style>
  <w:style w:type="paragraph" w:styleId="BodyText">
    <w:name w:val="Body Text"/>
    <w:basedOn w:val="Normal"/>
    <w:link w:val="BodyTextChar2"/>
    <w:rsid w:val="00965374"/>
    <w:pPr>
      <w:spacing w:after="120" w:line="276" w:lineRule="auto"/>
    </w:pPr>
    <w:rPr>
      <w:rFonts w:ascii="Calibri" w:eastAsia="Calibri" w:hAnsi="Calibri" w:cs="Calibri"/>
      <w:sz w:val="22"/>
      <w:szCs w:val="22"/>
      <w:lang w:val="en-AU"/>
    </w:rPr>
  </w:style>
  <w:style w:type="character" w:customStyle="1" w:styleId="BodyTextChar2">
    <w:name w:val="Body Text Char2"/>
    <w:basedOn w:val="DefaultParagraphFont"/>
    <w:link w:val="BodyText"/>
    <w:rsid w:val="00965374"/>
    <w:rPr>
      <w:rFonts w:ascii="Calibri" w:eastAsia="Calibri" w:hAnsi="Calibri" w:cs="Calibri"/>
      <w:kern w:val="1"/>
      <w:sz w:val="22"/>
      <w:szCs w:val="22"/>
      <w:lang w:val="en-AU" w:eastAsia="hi-IN" w:bidi="hi-IN"/>
    </w:rPr>
  </w:style>
  <w:style w:type="paragraph" w:styleId="List">
    <w:name w:val="List"/>
    <w:basedOn w:val="BodyText"/>
    <w:rsid w:val="00965374"/>
    <w:rPr>
      <w:rFonts w:cs="Mangal"/>
    </w:rPr>
  </w:style>
  <w:style w:type="paragraph" w:styleId="Caption">
    <w:name w:val="caption"/>
    <w:basedOn w:val="Normal"/>
    <w:qFormat/>
    <w:rsid w:val="00965374"/>
    <w:pPr>
      <w:suppressLineNumbers/>
      <w:spacing w:before="120" w:after="120"/>
    </w:pPr>
    <w:rPr>
      <w:i/>
      <w:iCs/>
    </w:rPr>
  </w:style>
  <w:style w:type="paragraph" w:customStyle="1" w:styleId="Index">
    <w:name w:val="Index"/>
    <w:basedOn w:val="Normal"/>
    <w:rsid w:val="00965374"/>
    <w:pPr>
      <w:suppressLineNumbers/>
    </w:pPr>
  </w:style>
  <w:style w:type="paragraph" w:customStyle="1" w:styleId="Caption1">
    <w:name w:val="Caption1"/>
    <w:basedOn w:val="Normal"/>
    <w:rsid w:val="00965374"/>
    <w:pPr>
      <w:suppressLineNumbers/>
      <w:spacing w:before="120" w:after="120"/>
    </w:pPr>
    <w:rPr>
      <w:i/>
      <w:iCs/>
    </w:rPr>
  </w:style>
  <w:style w:type="paragraph" w:styleId="ListParagraph">
    <w:name w:val="List Paragraph"/>
    <w:basedOn w:val="Normal"/>
    <w:qFormat/>
    <w:rsid w:val="00965374"/>
    <w:pPr>
      <w:ind w:left="720"/>
    </w:pPr>
  </w:style>
  <w:style w:type="paragraph" w:styleId="Title">
    <w:name w:val="Title"/>
    <w:basedOn w:val="Normal"/>
    <w:next w:val="Subtitle"/>
    <w:link w:val="TitleChar2"/>
    <w:qFormat/>
    <w:rsid w:val="00965374"/>
    <w:pPr>
      <w:pBdr>
        <w:bottom w:val="single" w:sz="8" w:space="4" w:color="808080"/>
      </w:pBdr>
      <w:spacing w:after="300"/>
      <w:jc w:val="center"/>
    </w:pPr>
    <w:rPr>
      <w:rFonts w:ascii="Calibri" w:hAnsi="Calibri"/>
      <w:b/>
      <w:bCs/>
      <w:color w:val="17365D"/>
      <w:spacing w:val="5"/>
      <w:sz w:val="52"/>
      <w:szCs w:val="52"/>
    </w:rPr>
  </w:style>
  <w:style w:type="character" w:customStyle="1" w:styleId="TitleChar2">
    <w:name w:val="Title Char2"/>
    <w:basedOn w:val="DefaultParagraphFont"/>
    <w:link w:val="Title"/>
    <w:rsid w:val="00965374"/>
    <w:rPr>
      <w:rFonts w:ascii="Calibri" w:eastAsia="Lucida Sans Unicode" w:hAnsi="Calibri" w:cs="Mangal"/>
      <w:b/>
      <w:bCs/>
      <w:color w:val="17365D"/>
      <w:spacing w:val="5"/>
      <w:kern w:val="1"/>
      <w:sz w:val="52"/>
      <w:szCs w:val="52"/>
      <w:lang w:eastAsia="hi-IN" w:bidi="hi-IN"/>
    </w:rPr>
  </w:style>
  <w:style w:type="paragraph" w:styleId="Subtitle">
    <w:name w:val="Subtitle"/>
    <w:basedOn w:val="Heading"/>
    <w:next w:val="BodyText"/>
    <w:link w:val="SubtitleChar1"/>
    <w:qFormat/>
    <w:rsid w:val="00965374"/>
    <w:pPr>
      <w:jc w:val="center"/>
    </w:pPr>
    <w:rPr>
      <w:i/>
      <w:iCs/>
    </w:rPr>
  </w:style>
  <w:style w:type="character" w:customStyle="1" w:styleId="SubtitleChar1">
    <w:name w:val="Subtitle Char1"/>
    <w:basedOn w:val="DefaultParagraphFont"/>
    <w:link w:val="Subtitle"/>
    <w:rsid w:val="00965374"/>
    <w:rPr>
      <w:rFonts w:ascii="Arial" w:eastAsia="Lucida Sans Unicode" w:hAnsi="Arial" w:cs="Mangal"/>
      <w:i/>
      <w:iCs/>
      <w:kern w:val="1"/>
      <w:sz w:val="28"/>
      <w:szCs w:val="28"/>
      <w:lang w:eastAsia="hi-IN" w:bidi="hi-IN"/>
    </w:rPr>
  </w:style>
  <w:style w:type="paragraph" w:customStyle="1" w:styleId="ColorfulList-Accent11">
    <w:name w:val="Colorful List - Accent 11"/>
    <w:basedOn w:val="Normal"/>
    <w:rsid w:val="00965374"/>
    <w:pPr>
      <w:spacing w:after="200" w:line="276" w:lineRule="auto"/>
      <w:ind w:left="720"/>
    </w:pPr>
    <w:rPr>
      <w:rFonts w:ascii="Calibri" w:eastAsia="Calibri" w:hAnsi="Calibri" w:cs="Calibri"/>
      <w:sz w:val="22"/>
      <w:szCs w:val="22"/>
      <w:lang w:val="en-AU"/>
    </w:rPr>
  </w:style>
  <w:style w:type="paragraph" w:styleId="NormalWeb">
    <w:name w:val="Normal (Web)"/>
    <w:basedOn w:val="Normal"/>
    <w:rsid w:val="00965374"/>
    <w:pPr>
      <w:spacing w:before="28" w:after="28"/>
    </w:pPr>
    <w:rPr>
      <w:rFonts w:ascii="Times" w:hAnsi="Times" w:cs="Times New Roman"/>
      <w:sz w:val="20"/>
      <w:szCs w:val="20"/>
    </w:rPr>
  </w:style>
  <w:style w:type="paragraph" w:customStyle="1" w:styleId="CommentText1">
    <w:name w:val="Comment Text1"/>
    <w:basedOn w:val="Normal"/>
    <w:rsid w:val="00965374"/>
  </w:style>
  <w:style w:type="paragraph" w:customStyle="1" w:styleId="CommentSubject1">
    <w:name w:val="Comment Subject1"/>
    <w:basedOn w:val="CommentText1"/>
    <w:rsid w:val="00965374"/>
    <w:rPr>
      <w:b/>
      <w:bCs/>
      <w:sz w:val="20"/>
      <w:szCs w:val="20"/>
    </w:rPr>
  </w:style>
  <w:style w:type="paragraph" w:styleId="BalloonText">
    <w:name w:val="Balloon Text"/>
    <w:basedOn w:val="Normal"/>
    <w:link w:val="BalloonTextChar2"/>
    <w:rsid w:val="00965374"/>
    <w:rPr>
      <w:rFonts w:ascii="Lucida Grande" w:hAnsi="Lucida Grande"/>
      <w:sz w:val="18"/>
      <w:szCs w:val="18"/>
    </w:rPr>
  </w:style>
  <w:style w:type="character" w:customStyle="1" w:styleId="BalloonTextChar2">
    <w:name w:val="Balloon Text Char2"/>
    <w:basedOn w:val="DefaultParagraphFont"/>
    <w:link w:val="BalloonText"/>
    <w:rsid w:val="00965374"/>
    <w:rPr>
      <w:rFonts w:ascii="Lucida Grande" w:eastAsia="Lucida Sans Unicode" w:hAnsi="Lucida Grande" w:cs="Mangal"/>
      <w:kern w:val="1"/>
      <w:sz w:val="18"/>
      <w:szCs w:val="18"/>
      <w:lang w:eastAsia="hi-IN" w:bidi="hi-IN"/>
    </w:rPr>
  </w:style>
  <w:style w:type="paragraph" w:customStyle="1" w:styleId="FootnoteText1">
    <w:name w:val="Footnote Text1"/>
    <w:basedOn w:val="Normal"/>
    <w:rsid w:val="00965374"/>
  </w:style>
  <w:style w:type="paragraph" w:customStyle="1" w:styleId="FootnoteText2">
    <w:name w:val="Footnote Text2"/>
    <w:basedOn w:val="Normal"/>
    <w:rsid w:val="00965374"/>
    <w:pPr>
      <w:suppressLineNumbers/>
      <w:ind w:left="283" w:hanging="283"/>
    </w:pPr>
    <w:rPr>
      <w:sz w:val="20"/>
      <w:szCs w:val="20"/>
    </w:rPr>
  </w:style>
  <w:style w:type="paragraph" w:customStyle="1" w:styleId="CommentText2">
    <w:name w:val="Comment Text2"/>
    <w:basedOn w:val="Normal"/>
    <w:rsid w:val="00965374"/>
    <w:pPr>
      <w:suppressAutoHyphens w:val="0"/>
    </w:pPr>
    <w:rPr>
      <w:rFonts w:ascii="Cambria" w:hAnsi="Cambria"/>
      <w:lang w:eastAsia="ar-SA" w:bidi="ar-SA"/>
    </w:rPr>
  </w:style>
  <w:style w:type="paragraph" w:styleId="HTMLPreformatted">
    <w:name w:val="HTML Preformatted"/>
    <w:basedOn w:val="Normal"/>
    <w:link w:val="HTMLPreformattedChar1"/>
    <w:rsid w:val="009653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szCs w:val="20"/>
      <w:lang w:eastAsia="ar-SA" w:bidi="ar-SA"/>
    </w:rPr>
  </w:style>
  <w:style w:type="character" w:customStyle="1" w:styleId="HTMLPreformattedChar1">
    <w:name w:val="HTML Preformatted Char1"/>
    <w:basedOn w:val="DefaultParagraphFont"/>
    <w:link w:val="HTMLPreformatted"/>
    <w:rsid w:val="00965374"/>
    <w:rPr>
      <w:rFonts w:ascii="Courier New" w:eastAsia="Times New Roman" w:hAnsi="Courier New" w:cs="Courier New"/>
      <w:kern w:val="1"/>
      <w:sz w:val="20"/>
      <w:szCs w:val="20"/>
      <w:lang w:eastAsia="ar-SA"/>
    </w:rPr>
  </w:style>
  <w:style w:type="paragraph" w:customStyle="1" w:styleId="NoteLevel11">
    <w:name w:val="Note Level 11"/>
    <w:basedOn w:val="Normal"/>
    <w:rsid w:val="00965374"/>
    <w:pPr>
      <w:keepNext/>
    </w:pPr>
    <w:rPr>
      <w:rFonts w:ascii="Verdana" w:hAnsi="Verdana"/>
    </w:rPr>
  </w:style>
  <w:style w:type="paragraph" w:customStyle="1" w:styleId="NoteLevel21">
    <w:name w:val="Note Level 21"/>
    <w:basedOn w:val="Normal"/>
    <w:rsid w:val="00965374"/>
    <w:pPr>
      <w:keepNext/>
    </w:pPr>
    <w:rPr>
      <w:rFonts w:ascii="Verdana" w:hAnsi="Verdana"/>
    </w:rPr>
  </w:style>
  <w:style w:type="paragraph" w:customStyle="1" w:styleId="NoteLevel31">
    <w:name w:val="Note Level 31"/>
    <w:basedOn w:val="Normal"/>
    <w:rsid w:val="00965374"/>
    <w:pPr>
      <w:keepNext/>
    </w:pPr>
    <w:rPr>
      <w:rFonts w:ascii="Verdana" w:hAnsi="Verdana"/>
    </w:rPr>
  </w:style>
  <w:style w:type="paragraph" w:customStyle="1" w:styleId="NoteLevel41">
    <w:name w:val="Note Level 41"/>
    <w:basedOn w:val="Normal"/>
    <w:rsid w:val="00965374"/>
    <w:pPr>
      <w:keepNext/>
    </w:pPr>
    <w:rPr>
      <w:rFonts w:ascii="Verdana" w:hAnsi="Verdana"/>
    </w:rPr>
  </w:style>
  <w:style w:type="paragraph" w:customStyle="1" w:styleId="NoteLevel51">
    <w:name w:val="Note Level 51"/>
    <w:basedOn w:val="Normal"/>
    <w:rsid w:val="00965374"/>
    <w:pPr>
      <w:keepNext/>
    </w:pPr>
    <w:rPr>
      <w:rFonts w:ascii="Verdana" w:hAnsi="Verdana"/>
    </w:rPr>
  </w:style>
  <w:style w:type="paragraph" w:customStyle="1" w:styleId="NoteLevel61">
    <w:name w:val="Note Level 61"/>
    <w:basedOn w:val="Normal"/>
    <w:rsid w:val="00965374"/>
    <w:pPr>
      <w:keepNext/>
    </w:pPr>
    <w:rPr>
      <w:rFonts w:ascii="Verdana" w:hAnsi="Verdana"/>
    </w:rPr>
  </w:style>
  <w:style w:type="paragraph" w:customStyle="1" w:styleId="NoteLevel71">
    <w:name w:val="Note Level 71"/>
    <w:basedOn w:val="Normal"/>
    <w:rsid w:val="00965374"/>
    <w:pPr>
      <w:keepNext/>
    </w:pPr>
    <w:rPr>
      <w:rFonts w:ascii="Verdana" w:hAnsi="Verdana"/>
    </w:rPr>
  </w:style>
  <w:style w:type="paragraph" w:customStyle="1" w:styleId="NoteLevel81">
    <w:name w:val="Note Level 81"/>
    <w:basedOn w:val="Normal"/>
    <w:rsid w:val="00965374"/>
    <w:pPr>
      <w:keepNext/>
    </w:pPr>
    <w:rPr>
      <w:rFonts w:ascii="Verdana" w:hAnsi="Verdana"/>
    </w:rPr>
  </w:style>
  <w:style w:type="paragraph" w:customStyle="1" w:styleId="NoteLevel91">
    <w:name w:val="Note Level 91"/>
    <w:basedOn w:val="Normal"/>
    <w:rsid w:val="00965374"/>
    <w:pPr>
      <w:keepNext/>
    </w:pPr>
    <w:rPr>
      <w:rFonts w:ascii="Verdana" w:hAnsi="Verdana"/>
    </w:rPr>
  </w:style>
  <w:style w:type="paragraph" w:styleId="Header">
    <w:name w:val="header"/>
    <w:basedOn w:val="Normal"/>
    <w:link w:val="HeaderChar1"/>
    <w:rsid w:val="00965374"/>
    <w:pPr>
      <w:suppressLineNumbers/>
      <w:tabs>
        <w:tab w:val="center" w:pos="4320"/>
        <w:tab w:val="right" w:pos="8640"/>
      </w:tabs>
    </w:pPr>
  </w:style>
  <w:style w:type="character" w:customStyle="1" w:styleId="HeaderChar1">
    <w:name w:val="Header Char1"/>
    <w:basedOn w:val="DefaultParagraphFont"/>
    <w:link w:val="Header"/>
    <w:rsid w:val="00965374"/>
    <w:rPr>
      <w:rFonts w:ascii="Times New Roman" w:eastAsia="Lucida Sans Unicode" w:hAnsi="Times New Roman" w:cs="Mangal"/>
      <w:kern w:val="1"/>
      <w:lang w:eastAsia="hi-IN" w:bidi="hi-IN"/>
    </w:rPr>
  </w:style>
  <w:style w:type="paragraph" w:customStyle="1" w:styleId="MediumGrid1-Accent21">
    <w:name w:val="Medium Grid 1 - Accent 21"/>
    <w:basedOn w:val="Normal"/>
    <w:rsid w:val="00965374"/>
    <w:pPr>
      <w:suppressAutoHyphens w:val="0"/>
      <w:spacing w:after="200" w:line="276" w:lineRule="auto"/>
      <w:ind w:left="720"/>
    </w:pPr>
    <w:rPr>
      <w:rFonts w:ascii="Calibri" w:eastAsia="Calibri" w:hAnsi="Calibri" w:cs="Times New Roman"/>
      <w:sz w:val="22"/>
      <w:szCs w:val="22"/>
      <w:lang w:eastAsia="ar-SA" w:bidi="ar-SA"/>
    </w:rPr>
  </w:style>
  <w:style w:type="paragraph" w:styleId="NoSpacing">
    <w:name w:val="No Spacing"/>
    <w:qFormat/>
    <w:rsid w:val="00965374"/>
    <w:pPr>
      <w:suppressAutoHyphens/>
    </w:pPr>
    <w:rPr>
      <w:rFonts w:ascii="Cambria" w:eastAsia="ＭＳ 明朝" w:hAnsi="Cambria" w:cs="Times New Roman"/>
      <w:kern w:val="1"/>
      <w:lang w:eastAsia="hi-IN" w:bidi="hi-IN"/>
    </w:rPr>
  </w:style>
  <w:style w:type="paragraph" w:styleId="Footer">
    <w:name w:val="footer"/>
    <w:basedOn w:val="Normal"/>
    <w:link w:val="FooterChar1"/>
    <w:rsid w:val="00965374"/>
    <w:pPr>
      <w:suppressLineNumbers/>
      <w:tabs>
        <w:tab w:val="center" w:pos="4320"/>
        <w:tab w:val="right" w:pos="8640"/>
      </w:tabs>
    </w:pPr>
  </w:style>
  <w:style w:type="character" w:customStyle="1" w:styleId="FooterChar1">
    <w:name w:val="Footer Char1"/>
    <w:basedOn w:val="DefaultParagraphFont"/>
    <w:link w:val="Footer"/>
    <w:rsid w:val="00965374"/>
    <w:rPr>
      <w:rFonts w:ascii="Times New Roman" w:eastAsia="Lucida Sans Unicode" w:hAnsi="Times New Roman" w:cs="Mangal"/>
      <w:kern w:val="1"/>
      <w:lang w:eastAsia="hi-IN" w:bidi="hi-IN"/>
    </w:rPr>
  </w:style>
  <w:style w:type="paragraph" w:customStyle="1" w:styleId="CommentSubject2">
    <w:name w:val="Comment Subject2"/>
    <w:basedOn w:val="CommentText2"/>
    <w:rsid w:val="00965374"/>
    <w:pPr>
      <w:suppressAutoHyphens/>
    </w:pPr>
    <w:rPr>
      <w:b/>
      <w:bCs/>
      <w:lang w:eastAsia="hi-IN" w:bidi="hi-IN"/>
    </w:rPr>
  </w:style>
  <w:style w:type="paragraph" w:customStyle="1" w:styleId="Body1">
    <w:name w:val="Body 1"/>
    <w:rsid w:val="00965374"/>
    <w:pPr>
      <w:suppressAutoHyphens/>
      <w:spacing w:after="200"/>
    </w:pPr>
    <w:rPr>
      <w:rFonts w:ascii="Helvetica" w:eastAsia="ヒラギノ角ゴ Pro W3" w:hAnsi="Helvetica" w:cs="Times New Roman"/>
      <w:color w:val="000000"/>
      <w:kern w:val="1"/>
      <w:szCs w:val="20"/>
      <w:lang w:eastAsia="hi-IN" w:bidi="hi-IN"/>
    </w:rPr>
  </w:style>
  <w:style w:type="paragraph" w:styleId="PlainText">
    <w:name w:val="Plain Text"/>
    <w:basedOn w:val="Normal"/>
    <w:link w:val="PlainTextChar1"/>
    <w:rsid w:val="00965374"/>
    <w:pPr>
      <w:suppressAutoHyphens w:val="0"/>
    </w:pPr>
    <w:rPr>
      <w:rFonts w:ascii="Consolas" w:eastAsia="Calibri" w:hAnsi="Consolas" w:cs="Times New Roman"/>
      <w:sz w:val="21"/>
      <w:szCs w:val="21"/>
      <w:lang w:eastAsia="ar-SA" w:bidi="ar-SA"/>
    </w:rPr>
  </w:style>
  <w:style w:type="character" w:customStyle="1" w:styleId="PlainTextChar1">
    <w:name w:val="Plain Text Char1"/>
    <w:basedOn w:val="DefaultParagraphFont"/>
    <w:link w:val="PlainText"/>
    <w:rsid w:val="00965374"/>
    <w:rPr>
      <w:rFonts w:ascii="Consolas" w:eastAsia="Calibri" w:hAnsi="Consolas" w:cs="Times New Roman"/>
      <w:kern w:val="1"/>
      <w:sz w:val="21"/>
      <w:szCs w:val="21"/>
      <w:lang w:eastAsia="ar-SA"/>
    </w:rPr>
  </w:style>
  <w:style w:type="paragraph" w:customStyle="1" w:styleId="xmsonormal">
    <w:name w:val="x_msonormal"/>
    <w:basedOn w:val="Normal"/>
    <w:rsid w:val="00965374"/>
    <w:pPr>
      <w:suppressAutoHyphens w:val="0"/>
      <w:spacing w:before="28" w:after="28"/>
    </w:pPr>
    <w:rPr>
      <w:rFonts w:eastAsia="Times New Roman" w:cs="Times New Roman"/>
      <w:lang w:eastAsia="ar-SA" w:bidi="ar-SA"/>
    </w:rPr>
  </w:style>
  <w:style w:type="paragraph" w:styleId="Revision">
    <w:name w:val="Revision"/>
    <w:rsid w:val="00965374"/>
    <w:pPr>
      <w:suppressAutoHyphens/>
    </w:pPr>
    <w:rPr>
      <w:rFonts w:ascii="Times New Roman" w:eastAsia="Lucida Sans Unicode" w:hAnsi="Times New Roman" w:cs="Mangal"/>
      <w:kern w:val="1"/>
      <w:lang w:eastAsia="hi-IN" w:bidi="hi-IN"/>
    </w:rPr>
  </w:style>
  <w:style w:type="paragraph" w:customStyle="1" w:styleId="PreformattedText">
    <w:name w:val="Preformatted Text"/>
    <w:basedOn w:val="Normal"/>
    <w:rsid w:val="00965374"/>
    <w:pPr>
      <w:widowControl w:val="0"/>
    </w:pPr>
    <w:rPr>
      <w:rFonts w:ascii="Courier New" w:eastAsia="Courier New" w:hAnsi="Courier New" w:cs="Courier New"/>
      <w:sz w:val="20"/>
      <w:szCs w:val="20"/>
    </w:rPr>
  </w:style>
  <w:style w:type="paragraph" w:customStyle="1" w:styleId="Quotations">
    <w:name w:val="Quotations"/>
    <w:basedOn w:val="Normal"/>
    <w:rsid w:val="00965374"/>
    <w:pPr>
      <w:widowControl w:val="0"/>
      <w:spacing w:after="283"/>
      <w:ind w:left="567" w:right="567"/>
    </w:pPr>
  </w:style>
  <w:style w:type="paragraph" w:styleId="FootnoteText">
    <w:name w:val="footnote text"/>
    <w:basedOn w:val="Normal"/>
    <w:link w:val="FootnoteTextChar2"/>
    <w:rsid w:val="00965374"/>
    <w:pPr>
      <w:suppressLineNumbers/>
      <w:ind w:left="283" w:hanging="283"/>
    </w:pPr>
    <w:rPr>
      <w:sz w:val="20"/>
      <w:szCs w:val="20"/>
    </w:rPr>
  </w:style>
  <w:style w:type="character" w:customStyle="1" w:styleId="FootnoteTextChar2">
    <w:name w:val="Footnote Text Char2"/>
    <w:basedOn w:val="DefaultParagraphFont"/>
    <w:link w:val="FootnoteText"/>
    <w:rsid w:val="00965374"/>
    <w:rPr>
      <w:rFonts w:ascii="Times New Roman" w:eastAsia="Lucida Sans Unicode" w:hAnsi="Times New Roman" w:cs="Mangal"/>
      <w:kern w:val="1"/>
      <w:sz w:val="20"/>
      <w:szCs w:val="20"/>
      <w:lang w:eastAsia="hi-IN" w:bidi="hi-IN"/>
    </w:rPr>
  </w:style>
  <w:style w:type="paragraph" w:customStyle="1" w:styleId="TableContents">
    <w:name w:val="Table Contents"/>
    <w:basedOn w:val="Normal"/>
    <w:rsid w:val="00965374"/>
    <w:pPr>
      <w:suppressLineNumbers/>
    </w:pPr>
  </w:style>
  <w:style w:type="paragraph" w:customStyle="1" w:styleId="TableHeading">
    <w:name w:val="Table Heading"/>
    <w:basedOn w:val="TableContents"/>
    <w:rsid w:val="00965374"/>
    <w:pPr>
      <w:jc w:val="center"/>
    </w:pPr>
    <w:rPr>
      <w:b/>
      <w:bCs/>
    </w:rPr>
  </w:style>
  <w:style w:type="paragraph" w:styleId="CommentText">
    <w:name w:val="annotation text"/>
    <w:basedOn w:val="Normal"/>
    <w:link w:val="CommentTextChar3"/>
    <w:rsid w:val="00965374"/>
    <w:rPr>
      <w:sz w:val="20"/>
      <w:szCs w:val="18"/>
    </w:rPr>
  </w:style>
  <w:style w:type="character" w:customStyle="1" w:styleId="CommentTextChar3">
    <w:name w:val="Comment Text Char3"/>
    <w:basedOn w:val="DefaultParagraphFont"/>
    <w:link w:val="CommentText"/>
    <w:rsid w:val="00965374"/>
    <w:rPr>
      <w:rFonts w:ascii="Times New Roman" w:eastAsia="Lucida Sans Unicode" w:hAnsi="Times New Roman" w:cs="Mangal"/>
      <w:kern w:val="1"/>
      <w:sz w:val="20"/>
      <w:szCs w:val="18"/>
      <w:lang w:eastAsia="hi-IN" w:bidi="hi-IN"/>
    </w:rPr>
  </w:style>
  <w:style w:type="paragraph" w:styleId="CommentSubject">
    <w:name w:val="annotation subject"/>
    <w:basedOn w:val="CommentText"/>
    <w:next w:val="CommentText"/>
    <w:link w:val="CommentSubjectChar3"/>
    <w:rsid w:val="00965374"/>
    <w:rPr>
      <w:b/>
      <w:bCs/>
    </w:rPr>
  </w:style>
  <w:style w:type="character" w:customStyle="1" w:styleId="CommentSubjectChar3">
    <w:name w:val="Comment Subject Char3"/>
    <w:basedOn w:val="CommentTextChar3"/>
    <w:link w:val="CommentSubject"/>
    <w:rsid w:val="00965374"/>
    <w:rPr>
      <w:rFonts w:ascii="Times New Roman" w:eastAsia="Lucida Sans Unicode" w:hAnsi="Times New Roman" w:cs="Mangal"/>
      <w:b/>
      <w:bCs/>
      <w:kern w:val="1"/>
      <w:sz w:val="20"/>
      <w:szCs w:val="18"/>
      <w:lang w:eastAsia="hi-IN" w:bidi="hi-IN"/>
    </w:rPr>
  </w:style>
  <w:style w:type="character" w:styleId="PageNumber">
    <w:name w:val="page number"/>
    <w:uiPriority w:val="99"/>
    <w:semiHidden/>
    <w:unhideWhenUsed/>
    <w:rsid w:val="00965374"/>
  </w:style>
  <w:style w:type="character" w:styleId="FollowedHyperlink">
    <w:name w:val="FollowedHyperlink"/>
    <w:uiPriority w:val="99"/>
    <w:semiHidden/>
    <w:unhideWhenUsed/>
    <w:rsid w:val="00965374"/>
    <w:rPr>
      <w:color w:val="800080"/>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endnote reference" w:uiPriority="0"/>
    <w:lsdException w:name="List" w:uiPriority="0"/>
    <w:lsdException w:name="Title" w:semiHidden="0" w:uiPriority="0" w:unhideWhenUsed="0" w:qFormat="1"/>
    <w:lsdException w:name="Default Paragraph Font" w:uiPriority="0"/>
    <w:lsdException w:name="Body Text" w:uiPriority="0"/>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HTML Cite"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374"/>
    <w:pPr>
      <w:suppressAutoHyphens/>
    </w:pPr>
    <w:rPr>
      <w:rFonts w:ascii="Times New Roman" w:eastAsia="Lucida Sans Unicode" w:hAnsi="Times New Roman" w:cs="Mangal"/>
      <w:kern w:val="1"/>
      <w:lang w:eastAsia="hi-IN" w:bidi="hi-IN"/>
    </w:rPr>
  </w:style>
  <w:style w:type="paragraph" w:styleId="Heading1">
    <w:name w:val="heading 1"/>
    <w:basedOn w:val="Normal"/>
    <w:next w:val="BodyText"/>
    <w:link w:val="Heading1Char"/>
    <w:qFormat/>
    <w:rsid w:val="00965374"/>
    <w:pPr>
      <w:keepNext/>
      <w:keepLines/>
      <w:spacing w:before="480"/>
      <w:outlineLvl w:val="0"/>
    </w:pPr>
    <w:rPr>
      <w:rFonts w:ascii="Calibri" w:hAnsi="Calibri"/>
      <w:b/>
      <w:bCs/>
      <w:color w:val="345A8A"/>
      <w:sz w:val="32"/>
      <w:szCs w:val="32"/>
    </w:rPr>
  </w:style>
  <w:style w:type="paragraph" w:styleId="Heading2">
    <w:name w:val="heading 2"/>
    <w:basedOn w:val="Normal"/>
    <w:next w:val="BodyText"/>
    <w:link w:val="Heading2Char"/>
    <w:qFormat/>
    <w:rsid w:val="00965374"/>
    <w:pPr>
      <w:keepNext/>
      <w:keepLines/>
      <w:numPr>
        <w:ilvl w:val="1"/>
        <w:numId w:val="1"/>
      </w:numPr>
      <w:spacing w:before="200"/>
      <w:outlineLvl w:val="1"/>
    </w:pPr>
    <w:rPr>
      <w:rFonts w:ascii="Calibri" w:hAnsi="Calibri"/>
      <w:b/>
      <w:bCs/>
      <w:color w:val="4F81BD"/>
      <w:sz w:val="26"/>
      <w:szCs w:val="26"/>
    </w:rPr>
  </w:style>
  <w:style w:type="paragraph" w:styleId="Heading3">
    <w:name w:val="heading 3"/>
    <w:basedOn w:val="Normal"/>
    <w:next w:val="BodyText"/>
    <w:link w:val="Heading3Char"/>
    <w:qFormat/>
    <w:rsid w:val="00965374"/>
    <w:pPr>
      <w:keepNext/>
      <w:numPr>
        <w:ilvl w:val="2"/>
        <w:numId w:val="1"/>
      </w:numPr>
      <w:spacing w:before="240" w:after="60"/>
      <w:outlineLvl w:val="2"/>
    </w:pPr>
    <w:rPr>
      <w:rFonts w:ascii="Calibri" w:eastAsia="MS Gothic" w:hAnsi="Calibri" w:cs="Times New Roman"/>
      <w:b/>
      <w:bCs/>
      <w:sz w:val="26"/>
      <w:szCs w:val="26"/>
    </w:rPr>
  </w:style>
  <w:style w:type="paragraph" w:styleId="Heading4">
    <w:name w:val="heading 4"/>
    <w:basedOn w:val="Normal"/>
    <w:next w:val="BodyText"/>
    <w:link w:val="Heading4Char"/>
    <w:qFormat/>
    <w:rsid w:val="00965374"/>
    <w:pPr>
      <w:keepNext/>
      <w:keepLines/>
      <w:numPr>
        <w:ilvl w:val="3"/>
        <w:numId w:val="1"/>
      </w:numPr>
      <w:suppressAutoHyphens w:val="0"/>
      <w:spacing w:before="200"/>
      <w:outlineLvl w:val="3"/>
    </w:pPr>
    <w:rPr>
      <w:rFonts w:ascii="Calibri" w:eastAsia="MS Gothic" w:hAnsi="Calibri" w:cs="Times New Roman"/>
      <w:b/>
      <w:bCs/>
      <w:i/>
      <w:iCs/>
      <w:color w:val="4F81BD"/>
      <w:sz w:val="22"/>
      <w:lang w:eastAsia="ar-SA" w:bidi="ar-SA"/>
    </w:rPr>
  </w:style>
  <w:style w:type="paragraph" w:styleId="Heading5">
    <w:name w:val="heading 5"/>
    <w:basedOn w:val="Normal"/>
    <w:next w:val="BodyText"/>
    <w:link w:val="Heading5Char"/>
    <w:qFormat/>
    <w:rsid w:val="00965374"/>
    <w:pPr>
      <w:keepNext/>
      <w:keepLines/>
      <w:numPr>
        <w:ilvl w:val="4"/>
        <w:numId w:val="1"/>
      </w:numPr>
      <w:suppressAutoHyphens w:val="0"/>
      <w:spacing w:before="200"/>
      <w:outlineLvl w:val="4"/>
    </w:pPr>
    <w:rPr>
      <w:rFonts w:ascii="Calibri" w:eastAsia="MS Gothic" w:hAnsi="Calibri" w:cs="Times New Roman"/>
      <w:color w:val="243F60"/>
      <w:sz w:val="22"/>
      <w:lang w:eastAsia="ar-SA"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5374"/>
    <w:rPr>
      <w:rFonts w:ascii="Calibri" w:eastAsia="Lucida Sans Unicode" w:hAnsi="Calibri" w:cs="Mangal"/>
      <w:b/>
      <w:bCs/>
      <w:color w:val="345A8A"/>
      <w:kern w:val="1"/>
      <w:sz w:val="32"/>
      <w:szCs w:val="32"/>
      <w:lang w:eastAsia="hi-IN" w:bidi="hi-IN"/>
    </w:rPr>
  </w:style>
  <w:style w:type="character" w:customStyle="1" w:styleId="Heading2Char">
    <w:name w:val="Heading 2 Char"/>
    <w:basedOn w:val="DefaultParagraphFont"/>
    <w:link w:val="Heading2"/>
    <w:rsid w:val="00965374"/>
    <w:rPr>
      <w:rFonts w:ascii="Calibri" w:eastAsia="Lucida Sans Unicode" w:hAnsi="Calibri" w:cs="Mangal"/>
      <w:b/>
      <w:bCs/>
      <w:color w:val="4F81BD"/>
      <w:kern w:val="1"/>
      <w:sz w:val="26"/>
      <w:szCs w:val="26"/>
      <w:lang w:eastAsia="hi-IN" w:bidi="hi-IN"/>
    </w:rPr>
  </w:style>
  <w:style w:type="character" w:customStyle="1" w:styleId="Heading3Char">
    <w:name w:val="Heading 3 Char"/>
    <w:basedOn w:val="DefaultParagraphFont"/>
    <w:link w:val="Heading3"/>
    <w:rsid w:val="00965374"/>
    <w:rPr>
      <w:rFonts w:ascii="Calibri" w:eastAsia="MS Gothic" w:hAnsi="Calibri" w:cs="Times New Roman"/>
      <w:b/>
      <w:bCs/>
      <w:kern w:val="1"/>
      <w:sz w:val="26"/>
      <w:szCs w:val="26"/>
      <w:lang w:eastAsia="hi-IN" w:bidi="hi-IN"/>
    </w:rPr>
  </w:style>
  <w:style w:type="character" w:customStyle="1" w:styleId="Heading4Char">
    <w:name w:val="Heading 4 Char"/>
    <w:basedOn w:val="DefaultParagraphFont"/>
    <w:link w:val="Heading4"/>
    <w:rsid w:val="00965374"/>
    <w:rPr>
      <w:rFonts w:ascii="Calibri" w:eastAsia="MS Gothic" w:hAnsi="Calibri" w:cs="Times New Roman"/>
      <w:b/>
      <w:bCs/>
      <w:i/>
      <w:iCs/>
      <w:color w:val="4F81BD"/>
      <w:kern w:val="1"/>
      <w:sz w:val="22"/>
      <w:lang w:eastAsia="ar-SA"/>
    </w:rPr>
  </w:style>
  <w:style w:type="character" w:customStyle="1" w:styleId="Heading5Char">
    <w:name w:val="Heading 5 Char"/>
    <w:basedOn w:val="DefaultParagraphFont"/>
    <w:link w:val="Heading5"/>
    <w:rsid w:val="00965374"/>
    <w:rPr>
      <w:rFonts w:ascii="Calibri" w:eastAsia="MS Gothic" w:hAnsi="Calibri" w:cs="Times New Roman"/>
      <w:color w:val="243F60"/>
      <w:kern w:val="1"/>
      <w:sz w:val="22"/>
      <w:lang w:eastAsia="ar-SA"/>
    </w:rPr>
  </w:style>
  <w:style w:type="character" w:customStyle="1" w:styleId="WW8Num7z0">
    <w:name w:val="WW8Num7z0"/>
    <w:rsid w:val="00965374"/>
    <w:rPr>
      <w:rFonts w:ascii="Symbol" w:hAnsi="Symbol"/>
    </w:rPr>
  </w:style>
  <w:style w:type="character" w:customStyle="1" w:styleId="WW8Num10z0">
    <w:name w:val="WW8Num10z0"/>
    <w:rsid w:val="00965374"/>
    <w:rPr>
      <w:rFonts w:ascii="Symbol" w:hAnsi="Symbol"/>
    </w:rPr>
  </w:style>
  <w:style w:type="character" w:customStyle="1" w:styleId="WW8Num10z1">
    <w:name w:val="WW8Num10z1"/>
    <w:rsid w:val="00965374"/>
    <w:rPr>
      <w:rFonts w:ascii="Courier New" w:hAnsi="Courier New" w:cs="Courier New"/>
    </w:rPr>
  </w:style>
  <w:style w:type="character" w:customStyle="1" w:styleId="WW8Num10z2">
    <w:name w:val="WW8Num10z2"/>
    <w:rsid w:val="00965374"/>
    <w:rPr>
      <w:rFonts w:ascii="Wingdings" w:hAnsi="Wingdings"/>
    </w:rPr>
  </w:style>
  <w:style w:type="character" w:customStyle="1" w:styleId="WW8Num11z0">
    <w:name w:val="WW8Num11z0"/>
    <w:rsid w:val="00965374"/>
    <w:rPr>
      <w:rFonts w:ascii="Symbol" w:hAnsi="Symbol"/>
    </w:rPr>
  </w:style>
  <w:style w:type="character" w:customStyle="1" w:styleId="WW8Num11z1">
    <w:name w:val="WW8Num11z1"/>
    <w:rsid w:val="00965374"/>
    <w:rPr>
      <w:rFonts w:ascii="Courier New" w:hAnsi="Courier New" w:cs="Courier New"/>
    </w:rPr>
  </w:style>
  <w:style w:type="character" w:customStyle="1" w:styleId="WW8Num11z2">
    <w:name w:val="WW8Num11z2"/>
    <w:rsid w:val="00965374"/>
    <w:rPr>
      <w:rFonts w:ascii="Wingdings" w:hAnsi="Wingdings"/>
    </w:rPr>
  </w:style>
  <w:style w:type="character" w:customStyle="1" w:styleId="WW8Num14z0">
    <w:name w:val="WW8Num14z0"/>
    <w:rsid w:val="00965374"/>
    <w:rPr>
      <w:rFonts w:ascii="Symbol" w:hAnsi="Symbol"/>
    </w:rPr>
  </w:style>
  <w:style w:type="character" w:customStyle="1" w:styleId="WW8Num14z1">
    <w:name w:val="WW8Num14z1"/>
    <w:rsid w:val="00965374"/>
    <w:rPr>
      <w:rFonts w:ascii="Courier New" w:hAnsi="Courier New"/>
    </w:rPr>
  </w:style>
  <w:style w:type="character" w:customStyle="1" w:styleId="WW8Num14z2">
    <w:name w:val="WW8Num14z2"/>
    <w:rsid w:val="00965374"/>
    <w:rPr>
      <w:rFonts w:ascii="Wingdings" w:hAnsi="Wingdings"/>
    </w:rPr>
  </w:style>
  <w:style w:type="character" w:customStyle="1" w:styleId="WW8Num15z0">
    <w:name w:val="WW8Num15z0"/>
    <w:rsid w:val="00965374"/>
    <w:rPr>
      <w:rFonts w:ascii="Symbol" w:hAnsi="Symbol"/>
    </w:rPr>
  </w:style>
  <w:style w:type="character" w:customStyle="1" w:styleId="WW8Num15z1">
    <w:name w:val="WW8Num15z1"/>
    <w:rsid w:val="00965374"/>
    <w:rPr>
      <w:rFonts w:ascii="Courier New" w:hAnsi="Courier New"/>
    </w:rPr>
  </w:style>
  <w:style w:type="character" w:customStyle="1" w:styleId="WW8Num15z2">
    <w:name w:val="WW8Num15z2"/>
    <w:rsid w:val="00965374"/>
    <w:rPr>
      <w:rFonts w:ascii="Wingdings" w:hAnsi="Wingdings"/>
    </w:rPr>
  </w:style>
  <w:style w:type="character" w:customStyle="1" w:styleId="WW8Num17z0">
    <w:name w:val="WW8Num17z0"/>
    <w:rsid w:val="00965374"/>
    <w:rPr>
      <w:rFonts w:ascii="Wingdings" w:hAnsi="Wingdings" w:cs="OpenSymbol"/>
    </w:rPr>
  </w:style>
  <w:style w:type="character" w:customStyle="1" w:styleId="WW8Num20z0">
    <w:name w:val="WW8Num20z0"/>
    <w:rsid w:val="00965374"/>
    <w:rPr>
      <w:rFonts w:ascii="Symbol" w:hAnsi="Symbol"/>
    </w:rPr>
  </w:style>
  <w:style w:type="character" w:customStyle="1" w:styleId="WW8Num20z1">
    <w:name w:val="WW8Num20z1"/>
    <w:rsid w:val="00965374"/>
    <w:rPr>
      <w:rFonts w:ascii="Courier New" w:hAnsi="Courier New"/>
    </w:rPr>
  </w:style>
  <w:style w:type="character" w:customStyle="1" w:styleId="WW8Num20z2">
    <w:name w:val="WW8Num20z2"/>
    <w:rsid w:val="00965374"/>
    <w:rPr>
      <w:rFonts w:ascii="Wingdings" w:hAnsi="Wingdings"/>
    </w:rPr>
  </w:style>
  <w:style w:type="character" w:customStyle="1" w:styleId="WW8Num21z0">
    <w:name w:val="WW8Num21z0"/>
    <w:rsid w:val="00965374"/>
    <w:rPr>
      <w:rFonts w:ascii="Symbol" w:hAnsi="Symbol"/>
    </w:rPr>
  </w:style>
  <w:style w:type="character" w:customStyle="1" w:styleId="WW8Num21z1">
    <w:name w:val="WW8Num21z1"/>
    <w:rsid w:val="00965374"/>
    <w:rPr>
      <w:rFonts w:ascii="Courier New" w:hAnsi="Courier New"/>
    </w:rPr>
  </w:style>
  <w:style w:type="character" w:customStyle="1" w:styleId="WW8Num21z2">
    <w:name w:val="WW8Num21z2"/>
    <w:rsid w:val="00965374"/>
    <w:rPr>
      <w:rFonts w:ascii="Wingdings" w:hAnsi="Wingdings"/>
    </w:rPr>
  </w:style>
  <w:style w:type="character" w:customStyle="1" w:styleId="WW8Num22z0">
    <w:name w:val="WW8Num22z0"/>
    <w:rsid w:val="00965374"/>
    <w:rPr>
      <w:rFonts w:ascii="Symbol" w:hAnsi="Symbol"/>
    </w:rPr>
  </w:style>
  <w:style w:type="character" w:customStyle="1" w:styleId="WW8Num22z1">
    <w:name w:val="WW8Num22z1"/>
    <w:rsid w:val="00965374"/>
    <w:rPr>
      <w:rFonts w:ascii="Courier New" w:hAnsi="Courier New"/>
    </w:rPr>
  </w:style>
  <w:style w:type="character" w:customStyle="1" w:styleId="WW8Num22z2">
    <w:name w:val="WW8Num22z2"/>
    <w:rsid w:val="00965374"/>
    <w:rPr>
      <w:rFonts w:ascii="Wingdings" w:hAnsi="Wingdings"/>
    </w:rPr>
  </w:style>
  <w:style w:type="character" w:customStyle="1" w:styleId="WW8Num23z0">
    <w:name w:val="WW8Num23z0"/>
    <w:rsid w:val="00965374"/>
    <w:rPr>
      <w:rFonts w:ascii="Symbol" w:hAnsi="Symbol"/>
    </w:rPr>
  </w:style>
  <w:style w:type="character" w:customStyle="1" w:styleId="WW8Num23z1">
    <w:name w:val="WW8Num23z1"/>
    <w:rsid w:val="00965374"/>
    <w:rPr>
      <w:rFonts w:ascii="Courier New" w:hAnsi="Courier New"/>
    </w:rPr>
  </w:style>
  <w:style w:type="character" w:customStyle="1" w:styleId="WW8Num23z2">
    <w:name w:val="WW8Num23z2"/>
    <w:rsid w:val="00965374"/>
    <w:rPr>
      <w:rFonts w:ascii="Wingdings" w:hAnsi="Wingdings"/>
    </w:rPr>
  </w:style>
  <w:style w:type="character" w:customStyle="1" w:styleId="WW8Num24z0">
    <w:name w:val="WW8Num24z0"/>
    <w:rsid w:val="00965374"/>
    <w:rPr>
      <w:rFonts w:ascii="Symbol" w:hAnsi="Symbol"/>
    </w:rPr>
  </w:style>
  <w:style w:type="character" w:customStyle="1" w:styleId="WW8Num24z1">
    <w:name w:val="WW8Num24z1"/>
    <w:rsid w:val="00965374"/>
    <w:rPr>
      <w:rFonts w:ascii="Courier New" w:hAnsi="Courier New"/>
    </w:rPr>
  </w:style>
  <w:style w:type="character" w:customStyle="1" w:styleId="WW8Num24z2">
    <w:name w:val="WW8Num24z2"/>
    <w:rsid w:val="00965374"/>
    <w:rPr>
      <w:rFonts w:ascii="Wingdings" w:hAnsi="Wingdings"/>
    </w:rPr>
  </w:style>
  <w:style w:type="character" w:customStyle="1" w:styleId="WW8Num25z0">
    <w:name w:val="WW8Num25z0"/>
    <w:rsid w:val="00965374"/>
    <w:rPr>
      <w:rFonts w:ascii="Symbol" w:hAnsi="Symbol"/>
    </w:rPr>
  </w:style>
  <w:style w:type="character" w:customStyle="1" w:styleId="WW8Num25z1">
    <w:name w:val="WW8Num25z1"/>
    <w:rsid w:val="00965374"/>
    <w:rPr>
      <w:rFonts w:ascii="Courier New" w:hAnsi="Courier New"/>
    </w:rPr>
  </w:style>
  <w:style w:type="character" w:customStyle="1" w:styleId="WW8Num25z2">
    <w:name w:val="WW8Num25z2"/>
    <w:rsid w:val="00965374"/>
    <w:rPr>
      <w:rFonts w:ascii="Wingdings" w:hAnsi="Wingdings"/>
    </w:rPr>
  </w:style>
  <w:style w:type="character" w:customStyle="1" w:styleId="WW8Num26z0">
    <w:name w:val="WW8Num26z0"/>
    <w:rsid w:val="00965374"/>
    <w:rPr>
      <w:rFonts w:ascii="Symbol" w:hAnsi="Symbol"/>
    </w:rPr>
  </w:style>
  <w:style w:type="character" w:customStyle="1" w:styleId="WW8Num26z1">
    <w:name w:val="WW8Num26z1"/>
    <w:rsid w:val="00965374"/>
    <w:rPr>
      <w:rFonts w:ascii="Courier New" w:hAnsi="Courier New"/>
    </w:rPr>
  </w:style>
  <w:style w:type="character" w:customStyle="1" w:styleId="WW8Num26z2">
    <w:name w:val="WW8Num26z2"/>
    <w:rsid w:val="00965374"/>
    <w:rPr>
      <w:rFonts w:ascii="Wingdings" w:hAnsi="Wingdings"/>
    </w:rPr>
  </w:style>
  <w:style w:type="character" w:customStyle="1" w:styleId="WW8Num27z0">
    <w:name w:val="WW8Num27z0"/>
    <w:rsid w:val="00965374"/>
    <w:rPr>
      <w:rFonts w:ascii="Symbol" w:hAnsi="Symbol"/>
    </w:rPr>
  </w:style>
  <w:style w:type="character" w:customStyle="1" w:styleId="WW8Num27z1">
    <w:name w:val="WW8Num27z1"/>
    <w:rsid w:val="00965374"/>
    <w:rPr>
      <w:rFonts w:ascii="Courier New" w:hAnsi="Courier New"/>
    </w:rPr>
  </w:style>
  <w:style w:type="character" w:customStyle="1" w:styleId="WW8Num27z3">
    <w:name w:val="WW8Num27z3"/>
    <w:rsid w:val="00965374"/>
    <w:rPr>
      <w:rFonts w:ascii="Symbol" w:hAnsi="Symbol"/>
    </w:rPr>
  </w:style>
  <w:style w:type="character" w:customStyle="1" w:styleId="WW8Num28z0">
    <w:name w:val="WW8Num28z0"/>
    <w:rsid w:val="00965374"/>
    <w:rPr>
      <w:rFonts w:ascii="Wingdings" w:hAnsi="Wingdings"/>
    </w:rPr>
  </w:style>
  <w:style w:type="character" w:customStyle="1" w:styleId="WW8Num28z1">
    <w:name w:val="WW8Num28z1"/>
    <w:rsid w:val="00965374"/>
    <w:rPr>
      <w:rFonts w:ascii="Courier New" w:hAnsi="Courier New"/>
    </w:rPr>
  </w:style>
  <w:style w:type="character" w:customStyle="1" w:styleId="WW8Num28z3">
    <w:name w:val="WW8Num28z3"/>
    <w:rsid w:val="00965374"/>
    <w:rPr>
      <w:rFonts w:ascii="Symbol" w:hAnsi="Symbol"/>
    </w:rPr>
  </w:style>
  <w:style w:type="character" w:customStyle="1" w:styleId="WW8Num29z0">
    <w:name w:val="WW8Num29z0"/>
    <w:rsid w:val="00965374"/>
    <w:rPr>
      <w:rFonts w:ascii="Wingdings" w:hAnsi="Wingdings"/>
    </w:rPr>
  </w:style>
  <w:style w:type="character" w:customStyle="1" w:styleId="WW8Num29z1">
    <w:name w:val="WW8Num29z1"/>
    <w:rsid w:val="00965374"/>
    <w:rPr>
      <w:rFonts w:ascii="Courier New" w:hAnsi="Courier New"/>
    </w:rPr>
  </w:style>
  <w:style w:type="character" w:customStyle="1" w:styleId="WW8Num29z2">
    <w:name w:val="WW8Num29z2"/>
    <w:rsid w:val="00965374"/>
    <w:rPr>
      <w:rFonts w:ascii="Wingdings" w:hAnsi="Wingdings"/>
    </w:rPr>
  </w:style>
  <w:style w:type="character" w:customStyle="1" w:styleId="WW8Num30z0">
    <w:name w:val="WW8Num30z0"/>
    <w:rsid w:val="00965374"/>
    <w:rPr>
      <w:rFonts w:ascii="Symbol" w:hAnsi="Symbol"/>
    </w:rPr>
  </w:style>
  <w:style w:type="character" w:customStyle="1" w:styleId="WW8Num30z1">
    <w:name w:val="WW8Num30z1"/>
    <w:rsid w:val="00965374"/>
    <w:rPr>
      <w:rFonts w:ascii="Courier New" w:hAnsi="Courier New"/>
    </w:rPr>
  </w:style>
  <w:style w:type="character" w:customStyle="1" w:styleId="WW8Num30z3">
    <w:name w:val="WW8Num30z3"/>
    <w:rsid w:val="00965374"/>
    <w:rPr>
      <w:rFonts w:ascii="Symbol" w:hAnsi="Symbol"/>
    </w:rPr>
  </w:style>
  <w:style w:type="character" w:customStyle="1" w:styleId="WW8Num31z0">
    <w:name w:val="WW8Num31z0"/>
    <w:rsid w:val="00965374"/>
    <w:rPr>
      <w:rFonts w:ascii="Wingdings" w:hAnsi="Wingdings"/>
    </w:rPr>
  </w:style>
  <w:style w:type="character" w:customStyle="1" w:styleId="WW8Num31z1">
    <w:name w:val="WW8Num31z1"/>
    <w:rsid w:val="00965374"/>
    <w:rPr>
      <w:rFonts w:ascii="Courier New" w:hAnsi="Courier New"/>
    </w:rPr>
  </w:style>
  <w:style w:type="character" w:customStyle="1" w:styleId="WW8Num31z3">
    <w:name w:val="WW8Num31z3"/>
    <w:rsid w:val="00965374"/>
    <w:rPr>
      <w:rFonts w:ascii="Symbol" w:hAnsi="Symbol"/>
    </w:rPr>
  </w:style>
  <w:style w:type="character" w:customStyle="1" w:styleId="WW8Num32z0">
    <w:name w:val="WW8Num32z0"/>
    <w:rsid w:val="00965374"/>
    <w:rPr>
      <w:rFonts w:ascii="Wingdings" w:hAnsi="Wingdings"/>
    </w:rPr>
  </w:style>
  <w:style w:type="character" w:customStyle="1" w:styleId="WW8Num32z1">
    <w:name w:val="WW8Num32z1"/>
    <w:rsid w:val="00965374"/>
    <w:rPr>
      <w:rFonts w:ascii="Courier New" w:hAnsi="Courier New"/>
    </w:rPr>
  </w:style>
  <w:style w:type="character" w:customStyle="1" w:styleId="WW8Num32z2">
    <w:name w:val="WW8Num32z2"/>
    <w:rsid w:val="00965374"/>
    <w:rPr>
      <w:rFonts w:ascii="Wingdings" w:hAnsi="Wingdings"/>
    </w:rPr>
  </w:style>
  <w:style w:type="character" w:customStyle="1" w:styleId="WW8Num33z0">
    <w:name w:val="WW8Num33z0"/>
    <w:rsid w:val="00965374"/>
    <w:rPr>
      <w:rFonts w:ascii="Symbol" w:hAnsi="Symbol"/>
    </w:rPr>
  </w:style>
  <w:style w:type="character" w:customStyle="1" w:styleId="WW8Num33z1">
    <w:name w:val="WW8Num33z1"/>
    <w:rsid w:val="00965374"/>
    <w:rPr>
      <w:rFonts w:ascii="Courier New" w:hAnsi="Courier New"/>
    </w:rPr>
  </w:style>
  <w:style w:type="character" w:customStyle="1" w:styleId="WW8Num33z2">
    <w:name w:val="WW8Num33z2"/>
    <w:rsid w:val="00965374"/>
    <w:rPr>
      <w:rFonts w:ascii="Wingdings" w:hAnsi="Wingdings"/>
    </w:rPr>
  </w:style>
  <w:style w:type="character" w:customStyle="1" w:styleId="WW8Num35z0">
    <w:name w:val="WW8Num35z0"/>
    <w:rsid w:val="00965374"/>
    <w:rPr>
      <w:rFonts w:ascii="Symbol" w:hAnsi="Symbol"/>
    </w:rPr>
  </w:style>
  <w:style w:type="character" w:customStyle="1" w:styleId="WW8Num35z1">
    <w:name w:val="WW8Num35z1"/>
    <w:rsid w:val="00965374"/>
    <w:rPr>
      <w:rFonts w:ascii="Courier New" w:hAnsi="Courier New"/>
    </w:rPr>
  </w:style>
  <w:style w:type="character" w:customStyle="1" w:styleId="WW8Num35z3">
    <w:name w:val="WW8Num35z3"/>
    <w:rsid w:val="00965374"/>
    <w:rPr>
      <w:rFonts w:ascii="Symbol" w:hAnsi="Symbol"/>
    </w:rPr>
  </w:style>
  <w:style w:type="character" w:customStyle="1" w:styleId="WW8Num36z0">
    <w:name w:val="WW8Num36z0"/>
    <w:rsid w:val="00965374"/>
    <w:rPr>
      <w:rFonts w:ascii="Wingdings" w:hAnsi="Wingdings"/>
    </w:rPr>
  </w:style>
  <w:style w:type="character" w:customStyle="1" w:styleId="WW8Num36z1">
    <w:name w:val="WW8Num36z1"/>
    <w:rsid w:val="00965374"/>
    <w:rPr>
      <w:rFonts w:ascii="Courier New" w:hAnsi="Courier New"/>
    </w:rPr>
  </w:style>
  <w:style w:type="character" w:customStyle="1" w:styleId="WW8Num36z3">
    <w:name w:val="WW8Num36z3"/>
    <w:rsid w:val="00965374"/>
    <w:rPr>
      <w:rFonts w:ascii="Symbol" w:hAnsi="Symbol"/>
    </w:rPr>
  </w:style>
  <w:style w:type="character" w:customStyle="1" w:styleId="WW8Num37z0">
    <w:name w:val="WW8Num37z0"/>
    <w:rsid w:val="00965374"/>
    <w:rPr>
      <w:rFonts w:ascii="Wingdings" w:hAnsi="Wingdings"/>
    </w:rPr>
  </w:style>
  <w:style w:type="character" w:customStyle="1" w:styleId="WW8Num40z0">
    <w:name w:val="WW8Num40z0"/>
    <w:rsid w:val="00965374"/>
    <w:rPr>
      <w:rFonts w:ascii="Symbol" w:hAnsi="Symbol"/>
    </w:rPr>
  </w:style>
  <w:style w:type="character" w:customStyle="1" w:styleId="WW8Num40z1">
    <w:name w:val="WW8Num40z1"/>
    <w:rsid w:val="00965374"/>
    <w:rPr>
      <w:rFonts w:ascii="Courier New" w:hAnsi="Courier New"/>
    </w:rPr>
  </w:style>
  <w:style w:type="character" w:customStyle="1" w:styleId="WW8Num40z2">
    <w:name w:val="WW8Num40z2"/>
    <w:rsid w:val="00965374"/>
    <w:rPr>
      <w:rFonts w:ascii="Wingdings" w:hAnsi="Wingdings"/>
    </w:rPr>
  </w:style>
  <w:style w:type="character" w:customStyle="1" w:styleId="WW8Num42z0">
    <w:name w:val="WW8Num42z0"/>
    <w:rsid w:val="00965374"/>
    <w:rPr>
      <w:rFonts w:ascii="Symbol" w:hAnsi="Symbol"/>
    </w:rPr>
  </w:style>
  <w:style w:type="character" w:customStyle="1" w:styleId="WW8Num43z0">
    <w:name w:val="WW8Num43z0"/>
    <w:rsid w:val="00965374"/>
    <w:rPr>
      <w:rFonts w:ascii="Wingdings 2" w:hAnsi="Wingdings 2" w:cs="OpenSymbol"/>
    </w:rPr>
  </w:style>
  <w:style w:type="character" w:customStyle="1" w:styleId="WW8Num44z0">
    <w:name w:val="WW8Num44z0"/>
    <w:rsid w:val="00965374"/>
    <w:rPr>
      <w:rFonts w:ascii="Symbol" w:hAnsi="Symbol"/>
    </w:rPr>
  </w:style>
  <w:style w:type="character" w:customStyle="1" w:styleId="WW8Num45z0">
    <w:name w:val="WW8Num45z0"/>
    <w:rsid w:val="00965374"/>
    <w:rPr>
      <w:rFonts w:ascii="Wingdings 2" w:hAnsi="Wingdings 2" w:cs="OpenSymbol"/>
    </w:rPr>
  </w:style>
  <w:style w:type="character" w:customStyle="1" w:styleId="WW8Num46z0">
    <w:name w:val="WW8Num46z0"/>
    <w:rsid w:val="00965374"/>
    <w:rPr>
      <w:rFonts w:ascii="Wingdings" w:hAnsi="Wingdings" w:cs="OpenSymbol"/>
    </w:rPr>
  </w:style>
  <w:style w:type="character" w:customStyle="1" w:styleId="WW8Num51z0">
    <w:name w:val="WW8Num51z0"/>
    <w:rsid w:val="00965374"/>
    <w:rPr>
      <w:rFonts w:ascii="Symbol" w:hAnsi="Symbol"/>
    </w:rPr>
  </w:style>
  <w:style w:type="character" w:customStyle="1" w:styleId="WW8Num51z1">
    <w:name w:val="WW8Num51z1"/>
    <w:rsid w:val="00965374"/>
    <w:rPr>
      <w:rFonts w:ascii="Courier New" w:hAnsi="Courier New"/>
    </w:rPr>
  </w:style>
  <w:style w:type="character" w:customStyle="1" w:styleId="WW8Num51z2">
    <w:name w:val="WW8Num51z2"/>
    <w:rsid w:val="00965374"/>
    <w:rPr>
      <w:rFonts w:ascii="Wingdings" w:hAnsi="Wingdings"/>
    </w:rPr>
  </w:style>
  <w:style w:type="character" w:customStyle="1" w:styleId="WW8Num52z0">
    <w:name w:val="WW8Num52z0"/>
    <w:rsid w:val="00965374"/>
    <w:rPr>
      <w:rFonts w:ascii="Symbol" w:hAnsi="Symbol"/>
    </w:rPr>
  </w:style>
  <w:style w:type="character" w:customStyle="1" w:styleId="WW8Num52z2">
    <w:name w:val="WW8Num52z2"/>
    <w:rsid w:val="00965374"/>
    <w:rPr>
      <w:rFonts w:ascii="Courier New" w:hAnsi="Courier New"/>
    </w:rPr>
  </w:style>
  <w:style w:type="character" w:customStyle="1" w:styleId="WW8Num52z3">
    <w:name w:val="WW8Num52z3"/>
    <w:rsid w:val="00965374"/>
    <w:rPr>
      <w:rFonts w:ascii="Wingdings" w:hAnsi="Wingdings"/>
    </w:rPr>
  </w:style>
  <w:style w:type="character" w:customStyle="1" w:styleId="WW8Num55z0">
    <w:name w:val="WW8Num55z0"/>
    <w:rsid w:val="00965374"/>
    <w:rPr>
      <w:rFonts w:ascii="Wingdings" w:hAnsi="Wingdings" w:cs="OpenSymbol"/>
    </w:rPr>
  </w:style>
  <w:style w:type="character" w:customStyle="1" w:styleId="WW8Num56z0">
    <w:name w:val="WW8Num56z0"/>
    <w:rsid w:val="00965374"/>
    <w:rPr>
      <w:rFonts w:ascii="Wingdings" w:hAnsi="Wingdings" w:cs="OpenSymbol"/>
    </w:rPr>
  </w:style>
  <w:style w:type="character" w:customStyle="1" w:styleId="Absatz-Standardschriftart">
    <w:name w:val="Absatz-Standardschriftart"/>
    <w:rsid w:val="00965374"/>
  </w:style>
  <w:style w:type="character" w:customStyle="1" w:styleId="WW-Absatz-Standardschriftart">
    <w:name w:val="WW-Absatz-Standardschriftart"/>
    <w:rsid w:val="00965374"/>
  </w:style>
  <w:style w:type="character" w:customStyle="1" w:styleId="WW8Num57z0">
    <w:name w:val="WW8Num57z0"/>
    <w:rsid w:val="00965374"/>
    <w:rPr>
      <w:rFonts w:ascii="Wingdings" w:hAnsi="Wingdings" w:cs="OpenSymbol"/>
    </w:rPr>
  </w:style>
  <w:style w:type="character" w:customStyle="1" w:styleId="WW8Num27z2">
    <w:name w:val="WW8Num27z2"/>
    <w:rsid w:val="00965374"/>
    <w:rPr>
      <w:rFonts w:ascii="Wingdings" w:hAnsi="Wingdings"/>
    </w:rPr>
  </w:style>
  <w:style w:type="character" w:customStyle="1" w:styleId="WW8Num29z3">
    <w:name w:val="WW8Num29z3"/>
    <w:rsid w:val="00965374"/>
    <w:rPr>
      <w:rFonts w:ascii="Symbol" w:hAnsi="Symbol"/>
    </w:rPr>
  </w:style>
  <w:style w:type="character" w:customStyle="1" w:styleId="WW8Num30z2">
    <w:name w:val="WW8Num30z2"/>
    <w:rsid w:val="00965374"/>
    <w:rPr>
      <w:rFonts w:ascii="Wingdings" w:hAnsi="Wingdings"/>
    </w:rPr>
  </w:style>
  <w:style w:type="character" w:customStyle="1" w:styleId="WW8Num32z3">
    <w:name w:val="WW8Num32z3"/>
    <w:rsid w:val="00965374"/>
    <w:rPr>
      <w:rFonts w:ascii="Symbol" w:hAnsi="Symbol"/>
    </w:rPr>
  </w:style>
  <w:style w:type="character" w:customStyle="1" w:styleId="WW8Num33z3">
    <w:name w:val="WW8Num33z3"/>
    <w:rsid w:val="00965374"/>
    <w:rPr>
      <w:rFonts w:ascii="Symbol" w:hAnsi="Symbol"/>
    </w:rPr>
  </w:style>
  <w:style w:type="character" w:customStyle="1" w:styleId="WW8Num34z0">
    <w:name w:val="WW8Num34z0"/>
    <w:rsid w:val="00965374"/>
    <w:rPr>
      <w:rFonts w:ascii="Symbol" w:hAnsi="Symbol"/>
    </w:rPr>
  </w:style>
  <w:style w:type="character" w:customStyle="1" w:styleId="WW8Num34z1">
    <w:name w:val="WW8Num34z1"/>
    <w:rsid w:val="00965374"/>
    <w:rPr>
      <w:rFonts w:ascii="Courier New" w:hAnsi="Courier New"/>
    </w:rPr>
  </w:style>
  <w:style w:type="character" w:customStyle="1" w:styleId="WW8Num34z2">
    <w:name w:val="WW8Num34z2"/>
    <w:rsid w:val="00965374"/>
    <w:rPr>
      <w:rFonts w:ascii="Wingdings" w:hAnsi="Wingdings"/>
    </w:rPr>
  </w:style>
  <w:style w:type="character" w:customStyle="1" w:styleId="WW8Num35z2">
    <w:name w:val="WW8Num35z2"/>
    <w:rsid w:val="00965374"/>
    <w:rPr>
      <w:rFonts w:ascii="Wingdings" w:hAnsi="Wingdings"/>
    </w:rPr>
  </w:style>
  <w:style w:type="character" w:customStyle="1" w:styleId="WW8Num37z1">
    <w:name w:val="WW8Num37z1"/>
    <w:rsid w:val="00965374"/>
    <w:rPr>
      <w:rFonts w:ascii="Courier New" w:hAnsi="Courier New"/>
    </w:rPr>
  </w:style>
  <w:style w:type="character" w:customStyle="1" w:styleId="WW8Num37z3">
    <w:name w:val="WW8Num37z3"/>
    <w:rsid w:val="00965374"/>
    <w:rPr>
      <w:rFonts w:ascii="Symbol" w:hAnsi="Symbol"/>
    </w:rPr>
  </w:style>
  <w:style w:type="character" w:customStyle="1" w:styleId="WW8Num38z0">
    <w:name w:val="WW8Num38z0"/>
    <w:rsid w:val="00965374"/>
    <w:rPr>
      <w:rFonts w:ascii="Wingdings" w:hAnsi="Wingdings"/>
    </w:rPr>
  </w:style>
  <w:style w:type="character" w:customStyle="1" w:styleId="WW8Num38z1">
    <w:name w:val="WW8Num38z1"/>
    <w:rsid w:val="00965374"/>
    <w:rPr>
      <w:rFonts w:ascii="Courier New" w:hAnsi="Courier New"/>
    </w:rPr>
  </w:style>
  <w:style w:type="character" w:customStyle="1" w:styleId="WW8Num38z3">
    <w:name w:val="WW8Num38z3"/>
    <w:rsid w:val="00965374"/>
    <w:rPr>
      <w:rFonts w:ascii="Symbol" w:hAnsi="Symbol"/>
    </w:rPr>
  </w:style>
  <w:style w:type="character" w:customStyle="1" w:styleId="WW8Num39z0">
    <w:name w:val="WW8Num39z0"/>
    <w:rsid w:val="00965374"/>
    <w:rPr>
      <w:b w:val="0"/>
      <w:sz w:val="24"/>
      <w:szCs w:val="24"/>
    </w:rPr>
  </w:style>
  <w:style w:type="character" w:customStyle="1" w:styleId="WW8Num42z1">
    <w:name w:val="WW8Num42z1"/>
    <w:rsid w:val="00965374"/>
    <w:rPr>
      <w:rFonts w:ascii="Courier New" w:hAnsi="Courier New"/>
    </w:rPr>
  </w:style>
  <w:style w:type="character" w:customStyle="1" w:styleId="WW8Num42z2">
    <w:name w:val="WW8Num42z2"/>
    <w:rsid w:val="00965374"/>
    <w:rPr>
      <w:rFonts w:ascii="Wingdings" w:hAnsi="Wingdings"/>
    </w:rPr>
  </w:style>
  <w:style w:type="character" w:customStyle="1" w:styleId="WW8Num47z0">
    <w:name w:val="WW8Num47z0"/>
    <w:rsid w:val="00965374"/>
    <w:rPr>
      <w:rFonts w:ascii="Wingdings" w:hAnsi="Wingdings" w:cs="OpenSymbol"/>
    </w:rPr>
  </w:style>
  <w:style w:type="character" w:customStyle="1" w:styleId="WW8Num48z0">
    <w:name w:val="WW8Num48z0"/>
    <w:rsid w:val="00965374"/>
    <w:rPr>
      <w:rFonts w:ascii="Symbol" w:hAnsi="Symbol" w:cs="OpenSymbol"/>
    </w:rPr>
  </w:style>
  <w:style w:type="character" w:customStyle="1" w:styleId="WW8Num53z0">
    <w:name w:val="WW8Num53z0"/>
    <w:rsid w:val="00965374"/>
    <w:rPr>
      <w:rFonts w:ascii="Symbol" w:hAnsi="Symbol"/>
    </w:rPr>
  </w:style>
  <w:style w:type="character" w:customStyle="1" w:styleId="WW8Num53z1">
    <w:name w:val="WW8Num53z1"/>
    <w:rsid w:val="00965374"/>
    <w:rPr>
      <w:rFonts w:ascii="Courier New" w:hAnsi="Courier New"/>
    </w:rPr>
  </w:style>
  <w:style w:type="character" w:customStyle="1" w:styleId="WW8Num53z2">
    <w:name w:val="WW8Num53z2"/>
    <w:rsid w:val="00965374"/>
    <w:rPr>
      <w:rFonts w:ascii="Wingdings" w:hAnsi="Wingdings"/>
    </w:rPr>
  </w:style>
  <w:style w:type="character" w:customStyle="1" w:styleId="WW8Num54z0">
    <w:name w:val="WW8Num54z0"/>
    <w:rsid w:val="00965374"/>
    <w:rPr>
      <w:rFonts w:ascii="Symbol" w:hAnsi="Symbol"/>
    </w:rPr>
  </w:style>
  <w:style w:type="character" w:customStyle="1" w:styleId="WW8Num54z2">
    <w:name w:val="WW8Num54z2"/>
    <w:rsid w:val="00965374"/>
    <w:rPr>
      <w:rFonts w:ascii="Courier New" w:hAnsi="Courier New"/>
    </w:rPr>
  </w:style>
  <w:style w:type="character" w:customStyle="1" w:styleId="WW8Num54z3">
    <w:name w:val="WW8Num54z3"/>
    <w:rsid w:val="00965374"/>
    <w:rPr>
      <w:rFonts w:ascii="Wingdings" w:hAnsi="Wingdings"/>
    </w:rPr>
  </w:style>
  <w:style w:type="character" w:customStyle="1" w:styleId="WW8Num58z0">
    <w:name w:val="WW8Num58z0"/>
    <w:rsid w:val="00965374"/>
    <w:rPr>
      <w:rFonts w:ascii="Wingdings" w:hAnsi="Wingdings" w:cs="OpenSymbol"/>
    </w:rPr>
  </w:style>
  <w:style w:type="character" w:customStyle="1" w:styleId="WW8Num59z0">
    <w:name w:val="WW8Num59z0"/>
    <w:rsid w:val="00965374"/>
    <w:rPr>
      <w:rFonts w:ascii="Wingdings" w:hAnsi="Wingdings" w:cs="OpenSymbol"/>
    </w:rPr>
  </w:style>
  <w:style w:type="character" w:customStyle="1" w:styleId="WW-Absatz-Standardschriftart1">
    <w:name w:val="WW-Absatz-Standardschriftart1"/>
    <w:rsid w:val="00965374"/>
  </w:style>
  <w:style w:type="character" w:customStyle="1" w:styleId="WW-DefaultParagraphFont">
    <w:name w:val="WW-Default Paragraph Font"/>
    <w:rsid w:val="00965374"/>
  </w:style>
  <w:style w:type="character" w:customStyle="1" w:styleId="TitleChar">
    <w:name w:val="Title Char"/>
    <w:rsid w:val="00965374"/>
    <w:rPr>
      <w:rFonts w:ascii="Calibri" w:hAnsi="Calibri"/>
      <w:color w:val="17365D"/>
      <w:spacing w:val="5"/>
      <w:kern w:val="1"/>
      <w:sz w:val="52"/>
      <w:szCs w:val="52"/>
    </w:rPr>
  </w:style>
  <w:style w:type="character" w:styleId="Hyperlink">
    <w:name w:val="Hyperlink"/>
    <w:rsid w:val="00965374"/>
    <w:rPr>
      <w:rFonts w:cs="Times New Roman"/>
      <w:color w:val="0000FF"/>
      <w:u w:val="single"/>
    </w:rPr>
  </w:style>
  <w:style w:type="character" w:customStyle="1" w:styleId="apple-style-span">
    <w:name w:val="apple-style-span"/>
    <w:basedOn w:val="WW-DefaultParagraphFont"/>
    <w:rsid w:val="00965374"/>
  </w:style>
  <w:style w:type="character" w:styleId="Strong">
    <w:name w:val="Strong"/>
    <w:qFormat/>
    <w:rsid w:val="00965374"/>
    <w:rPr>
      <w:b/>
      <w:bCs/>
    </w:rPr>
  </w:style>
  <w:style w:type="character" w:styleId="Emphasis">
    <w:name w:val="Emphasis"/>
    <w:qFormat/>
    <w:rsid w:val="00965374"/>
    <w:rPr>
      <w:i/>
      <w:iCs/>
    </w:rPr>
  </w:style>
  <w:style w:type="character" w:customStyle="1" w:styleId="apple-converted-space">
    <w:name w:val="apple-converted-space"/>
    <w:basedOn w:val="WW-DefaultParagraphFont"/>
    <w:rsid w:val="00965374"/>
  </w:style>
  <w:style w:type="character" w:customStyle="1" w:styleId="CommentReference1">
    <w:name w:val="Comment Reference1"/>
    <w:rsid w:val="00965374"/>
    <w:rPr>
      <w:sz w:val="18"/>
      <w:szCs w:val="18"/>
    </w:rPr>
  </w:style>
  <w:style w:type="character" w:customStyle="1" w:styleId="CommentTextChar">
    <w:name w:val="Comment Text Char"/>
    <w:basedOn w:val="WW-DefaultParagraphFont"/>
    <w:rsid w:val="00965374"/>
  </w:style>
  <w:style w:type="character" w:customStyle="1" w:styleId="CommentSubjectChar">
    <w:name w:val="Comment Subject Char"/>
    <w:rsid w:val="00965374"/>
    <w:rPr>
      <w:b/>
      <w:bCs/>
      <w:sz w:val="20"/>
      <w:szCs w:val="20"/>
    </w:rPr>
  </w:style>
  <w:style w:type="character" w:customStyle="1" w:styleId="BalloonTextChar">
    <w:name w:val="Balloon Text Char"/>
    <w:rsid w:val="00965374"/>
    <w:rPr>
      <w:rFonts w:ascii="Lucida Grande" w:hAnsi="Lucida Grande"/>
      <w:sz w:val="18"/>
      <w:szCs w:val="18"/>
    </w:rPr>
  </w:style>
  <w:style w:type="character" w:customStyle="1" w:styleId="FootnoteTextChar">
    <w:name w:val="Footnote Text Char"/>
    <w:basedOn w:val="WW-DefaultParagraphFont"/>
    <w:rsid w:val="00965374"/>
  </w:style>
  <w:style w:type="character" w:customStyle="1" w:styleId="FootnoteReference1">
    <w:name w:val="Footnote Reference1"/>
    <w:rsid w:val="00965374"/>
    <w:rPr>
      <w:vertAlign w:val="superscript"/>
    </w:rPr>
  </w:style>
  <w:style w:type="character" w:customStyle="1" w:styleId="BodyTextChar">
    <w:name w:val="Body Text Char"/>
    <w:rsid w:val="00965374"/>
    <w:rPr>
      <w:rFonts w:ascii="Calibri" w:eastAsia="Calibri" w:hAnsi="Calibri" w:cs="Calibri"/>
      <w:sz w:val="22"/>
      <w:szCs w:val="22"/>
      <w:lang w:val="en-AU"/>
    </w:rPr>
  </w:style>
  <w:style w:type="character" w:customStyle="1" w:styleId="ListLabel1">
    <w:name w:val="ListLabel 1"/>
    <w:rsid w:val="00965374"/>
  </w:style>
  <w:style w:type="character" w:customStyle="1" w:styleId="ListLabel2">
    <w:name w:val="ListLabel 2"/>
    <w:rsid w:val="00965374"/>
    <w:rPr>
      <w:sz w:val="20"/>
    </w:rPr>
  </w:style>
  <w:style w:type="character" w:customStyle="1" w:styleId="FootnoteReference2">
    <w:name w:val="Footnote Reference2"/>
    <w:rsid w:val="00965374"/>
    <w:rPr>
      <w:vertAlign w:val="superscript"/>
    </w:rPr>
  </w:style>
  <w:style w:type="character" w:customStyle="1" w:styleId="EndnoteReference1">
    <w:name w:val="Endnote Reference1"/>
    <w:rsid w:val="00965374"/>
    <w:rPr>
      <w:vertAlign w:val="superscript"/>
    </w:rPr>
  </w:style>
  <w:style w:type="character" w:customStyle="1" w:styleId="BodyTextChar1">
    <w:name w:val="Body Text Char1"/>
    <w:rsid w:val="00965374"/>
    <w:rPr>
      <w:rFonts w:ascii="Calibri" w:eastAsia="Calibri" w:hAnsi="Calibri" w:cs="Calibri"/>
      <w:kern w:val="1"/>
      <w:sz w:val="22"/>
      <w:szCs w:val="22"/>
      <w:lang w:val="en-AU" w:eastAsia="hi-IN" w:bidi="hi-IN"/>
    </w:rPr>
  </w:style>
  <w:style w:type="character" w:customStyle="1" w:styleId="TitleChar1">
    <w:name w:val="Title Char1"/>
    <w:rsid w:val="00965374"/>
    <w:rPr>
      <w:rFonts w:ascii="Calibri" w:eastAsia="Lucida Sans Unicode" w:hAnsi="Calibri" w:cs="Mangal"/>
      <w:b/>
      <w:bCs/>
      <w:color w:val="17365D"/>
      <w:spacing w:val="5"/>
      <w:kern w:val="1"/>
      <w:sz w:val="52"/>
      <w:szCs w:val="52"/>
      <w:lang w:eastAsia="hi-IN" w:bidi="hi-IN"/>
    </w:rPr>
  </w:style>
  <w:style w:type="character" w:customStyle="1" w:styleId="SubtitleChar">
    <w:name w:val="Subtitle Char"/>
    <w:rsid w:val="00965374"/>
    <w:rPr>
      <w:rFonts w:ascii="Arial" w:eastAsia="Lucida Sans Unicode" w:hAnsi="Arial" w:cs="Mangal"/>
      <w:i/>
      <w:iCs/>
      <w:kern w:val="1"/>
      <w:sz w:val="28"/>
      <w:szCs w:val="28"/>
      <w:lang w:eastAsia="hi-IN" w:bidi="hi-IN"/>
    </w:rPr>
  </w:style>
  <w:style w:type="character" w:customStyle="1" w:styleId="BalloonTextChar1">
    <w:name w:val="Balloon Text Char1"/>
    <w:rsid w:val="00965374"/>
    <w:rPr>
      <w:rFonts w:ascii="Lucida Grande" w:eastAsia="Lucida Sans Unicode" w:hAnsi="Lucida Grande" w:cs="Mangal"/>
      <w:kern w:val="1"/>
      <w:sz w:val="18"/>
      <w:szCs w:val="18"/>
      <w:lang w:eastAsia="hi-IN" w:bidi="hi-IN"/>
    </w:rPr>
  </w:style>
  <w:style w:type="character" w:customStyle="1" w:styleId="FootnoteTextChar1">
    <w:name w:val="Footnote Text Char1"/>
    <w:rsid w:val="00965374"/>
    <w:rPr>
      <w:rFonts w:ascii="Times New Roman" w:eastAsia="Lucida Sans Unicode" w:hAnsi="Times New Roman" w:cs="Mangal"/>
      <w:kern w:val="1"/>
      <w:sz w:val="20"/>
      <w:szCs w:val="20"/>
      <w:lang w:eastAsia="hi-IN" w:bidi="hi-IN"/>
    </w:rPr>
  </w:style>
  <w:style w:type="character" w:customStyle="1" w:styleId="CommentReference2">
    <w:name w:val="Comment Reference2"/>
    <w:rsid w:val="00965374"/>
    <w:rPr>
      <w:sz w:val="18"/>
      <w:szCs w:val="18"/>
    </w:rPr>
  </w:style>
  <w:style w:type="character" w:customStyle="1" w:styleId="CommentTextChar1">
    <w:name w:val="Comment Text Char1"/>
    <w:rsid w:val="00965374"/>
    <w:rPr>
      <w:rFonts w:ascii="Times New Roman" w:eastAsia="Lucida Sans Unicode" w:hAnsi="Times New Roman" w:cs="Mangal"/>
      <w:kern w:val="1"/>
      <w:lang w:eastAsia="hi-IN" w:bidi="hi-IN"/>
    </w:rPr>
  </w:style>
  <w:style w:type="character" w:styleId="HTMLCite">
    <w:name w:val="HTML Cite"/>
    <w:rsid w:val="00965374"/>
    <w:rPr>
      <w:i/>
      <w:iCs/>
    </w:rPr>
  </w:style>
  <w:style w:type="character" w:customStyle="1" w:styleId="HTMLPreformattedChar">
    <w:name w:val="HTML Preformatted Char"/>
    <w:rsid w:val="00965374"/>
    <w:rPr>
      <w:rFonts w:ascii="Courier New" w:eastAsia="Times New Roman" w:hAnsi="Courier New" w:cs="Courier New"/>
      <w:sz w:val="20"/>
      <w:szCs w:val="20"/>
    </w:rPr>
  </w:style>
  <w:style w:type="character" w:customStyle="1" w:styleId="HeaderChar">
    <w:name w:val="Header Char"/>
    <w:rsid w:val="00965374"/>
    <w:rPr>
      <w:rFonts w:ascii="Times New Roman" w:eastAsia="Lucida Sans Unicode" w:hAnsi="Times New Roman" w:cs="Mangal"/>
      <w:kern w:val="1"/>
      <w:lang w:eastAsia="hi-IN" w:bidi="hi-IN"/>
    </w:rPr>
  </w:style>
  <w:style w:type="character" w:customStyle="1" w:styleId="FooterChar">
    <w:name w:val="Footer Char"/>
    <w:rsid w:val="00965374"/>
    <w:rPr>
      <w:rFonts w:ascii="Times New Roman" w:eastAsia="Lucida Sans Unicode" w:hAnsi="Times New Roman" w:cs="Mangal"/>
      <w:kern w:val="1"/>
      <w:lang w:eastAsia="hi-IN" w:bidi="hi-IN"/>
    </w:rPr>
  </w:style>
  <w:style w:type="character" w:customStyle="1" w:styleId="CommentSubjectChar1">
    <w:name w:val="Comment Subject Char1"/>
    <w:rsid w:val="00965374"/>
    <w:rPr>
      <w:rFonts w:ascii="Times New Roman" w:eastAsia="Lucida Sans Unicode" w:hAnsi="Times New Roman" w:cs="Mangal"/>
      <w:b/>
      <w:bCs/>
      <w:kern w:val="1"/>
      <w:lang w:eastAsia="hi-IN" w:bidi="hi-IN"/>
    </w:rPr>
  </w:style>
  <w:style w:type="character" w:customStyle="1" w:styleId="PlainTextChar">
    <w:name w:val="Plain Text Char"/>
    <w:rsid w:val="00965374"/>
    <w:rPr>
      <w:rFonts w:ascii="Consolas" w:eastAsia="Calibri" w:hAnsi="Consolas" w:cs="Times New Roman"/>
      <w:sz w:val="21"/>
      <w:szCs w:val="21"/>
    </w:rPr>
  </w:style>
  <w:style w:type="character" w:customStyle="1" w:styleId="PageNumber1">
    <w:name w:val="Page Number1"/>
    <w:basedOn w:val="WW-DefaultParagraphFont"/>
    <w:rsid w:val="00965374"/>
  </w:style>
  <w:style w:type="character" w:customStyle="1" w:styleId="ListLabel3">
    <w:name w:val="ListLabel 3"/>
    <w:rsid w:val="00965374"/>
    <w:rPr>
      <w:rFonts w:cs="Courier New"/>
    </w:rPr>
  </w:style>
  <w:style w:type="character" w:customStyle="1" w:styleId="ListLabel4">
    <w:name w:val="ListLabel 4"/>
    <w:rsid w:val="00965374"/>
    <w:rPr>
      <w:b w:val="0"/>
      <w:sz w:val="24"/>
      <w:szCs w:val="24"/>
    </w:rPr>
  </w:style>
  <w:style w:type="character" w:customStyle="1" w:styleId="ListLabel5">
    <w:name w:val="ListLabel 5"/>
    <w:rsid w:val="00965374"/>
    <w:rPr>
      <w:rFonts w:cs="OpenSymbol"/>
    </w:rPr>
  </w:style>
  <w:style w:type="character" w:customStyle="1" w:styleId="FootnoteCharacters">
    <w:name w:val="Footnote Characters"/>
    <w:rsid w:val="00965374"/>
  </w:style>
  <w:style w:type="character" w:styleId="FootnoteReference">
    <w:name w:val="footnote reference"/>
    <w:rsid w:val="00965374"/>
    <w:rPr>
      <w:vertAlign w:val="superscript"/>
    </w:rPr>
  </w:style>
  <w:style w:type="character" w:customStyle="1" w:styleId="Bullets">
    <w:name w:val="Bullets"/>
    <w:rsid w:val="00965374"/>
    <w:rPr>
      <w:rFonts w:ascii="OpenSymbol" w:eastAsia="OpenSymbol" w:hAnsi="OpenSymbol" w:cs="OpenSymbol"/>
    </w:rPr>
  </w:style>
  <w:style w:type="character" w:customStyle="1" w:styleId="NumberingSymbols">
    <w:name w:val="Numbering Symbols"/>
    <w:rsid w:val="00965374"/>
  </w:style>
  <w:style w:type="character" w:customStyle="1" w:styleId="EndnoteCharacters">
    <w:name w:val="Endnote Characters"/>
    <w:rsid w:val="00965374"/>
    <w:rPr>
      <w:vertAlign w:val="superscript"/>
    </w:rPr>
  </w:style>
  <w:style w:type="character" w:customStyle="1" w:styleId="WW-EndnoteCharacters">
    <w:name w:val="WW-Endnote Characters"/>
    <w:rsid w:val="00965374"/>
  </w:style>
  <w:style w:type="character" w:styleId="EndnoteReference">
    <w:name w:val="endnote reference"/>
    <w:rsid w:val="00965374"/>
    <w:rPr>
      <w:vertAlign w:val="superscript"/>
    </w:rPr>
  </w:style>
  <w:style w:type="character" w:styleId="CommentReference">
    <w:name w:val="annotation reference"/>
    <w:rsid w:val="00965374"/>
    <w:rPr>
      <w:sz w:val="16"/>
      <w:szCs w:val="16"/>
    </w:rPr>
  </w:style>
  <w:style w:type="character" w:customStyle="1" w:styleId="CommentTextChar2">
    <w:name w:val="Comment Text Char2"/>
    <w:rsid w:val="00965374"/>
    <w:rPr>
      <w:rFonts w:eastAsia="Lucida Sans Unicode" w:cs="Mangal"/>
      <w:kern w:val="1"/>
      <w:szCs w:val="18"/>
      <w:lang w:val="en-US" w:eastAsia="hi-IN" w:bidi="hi-IN"/>
    </w:rPr>
  </w:style>
  <w:style w:type="character" w:customStyle="1" w:styleId="CommentSubjectChar2">
    <w:name w:val="Comment Subject Char2"/>
    <w:rsid w:val="00965374"/>
    <w:rPr>
      <w:rFonts w:eastAsia="Lucida Sans Unicode" w:cs="Mangal"/>
      <w:b/>
      <w:bCs/>
      <w:kern w:val="1"/>
      <w:szCs w:val="18"/>
      <w:lang w:val="en-US" w:eastAsia="hi-IN" w:bidi="hi-IN"/>
    </w:rPr>
  </w:style>
  <w:style w:type="paragraph" w:customStyle="1" w:styleId="Heading">
    <w:name w:val="Heading"/>
    <w:basedOn w:val="Normal"/>
    <w:next w:val="BodyText"/>
    <w:rsid w:val="00965374"/>
    <w:pPr>
      <w:keepNext/>
      <w:spacing w:before="240" w:after="120"/>
    </w:pPr>
    <w:rPr>
      <w:rFonts w:ascii="Arial" w:hAnsi="Arial"/>
      <w:sz w:val="28"/>
      <w:szCs w:val="28"/>
    </w:rPr>
  </w:style>
  <w:style w:type="paragraph" w:styleId="BodyText">
    <w:name w:val="Body Text"/>
    <w:basedOn w:val="Normal"/>
    <w:link w:val="BodyTextChar2"/>
    <w:rsid w:val="00965374"/>
    <w:pPr>
      <w:spacing w:after="120" w:line="276" w:lineRule="auto"/>
    </w:pPr>
    <w:rPr>
      <w:rFonts w:ascii="Calibri" w:eastAsia="Calibri" w:hAnsi="Calibri" w:cs="Calibri"/>
      <w:sz w:val="22"/>
      <w:szCs w:val="22"/>
      <w:lang w:val="en-AU"/>
    </w:rPr>
  </w:style>
  <w:style w:type="character" w:customStyle="1" w:styleId="BodyTextChar2">
    <w:name w:val="Body Text Char2"/>
    <w:basedOn w:val="DefaultParagraphFont"/>
    <w:link w:val="BodyText"/>
    <w:rsid w:val="00965374"/>
    <w:rPr>
      <w:rFonts w:ascii="Calibri" w:eastAsia="Calibri" w:hAnsi="Calibri" w:cs="Calibri"/>
      <w:kern w:val="1"/>
      <w:sz w:val="22"/>
      <w:szCs w:val="22"/>
      <w:lang w:val="en-AU" w:eastAsia="hi-IN" w:bidi="hi-IN"/>
    </w:rPr>
  </w:style>
  <w:style w:type="paragraph" w:styleId="List">
    <w:name w:val="List"/>
    <w:basedOn w:val="BodyText"/>
    <w:rsid w:val="00965374"/>
    <w:rPr>
      <w:rFonts w:cs="Mangal"/>
    </w:rPr>
  </w:style>
  <w:style w:type="paragraph" w:styleId="Caption">
    <w:name w:val="caption"/>
    <w:basedOn w:val="Normal"/>
    <w:qFormat/>
    <w:rsid w:val="00965374"/>
    <w:pPr>
      <w:suppressLineNumbers/>
      <w:spacing w:before="120" w:after="120"/>
    </w:pPr>
    <w:rPr>
      <w:i/>
      <w:iCs/>
    </w:rPr>
  </w:style>
  <w:style w:type="paragraph" w:customStyle="1" w:styleId="Index">
    <w:name w:val="Index"/>
    <w:basedOn w:val="Normal"/>
    <w:rsid w:val="00965374"/>
    <w:pPr>
      <w:suppressLineNumbers/>
    </w:pPr>
  </w:style>
  <w:style w:type="paragraph" w:customStyle="1" w:styleId="Caption1">
    <w:name w:val="Caption1"/>
    <w:basedOn w:val="Normal"/>
    <w:rsid w:val="00965374"/>
    <w:pPr>
      <w:suppressLineNumbers/>
      <w:spacing w:before="120" w:after="120"/>
    </w:pPr>
    <w:rPr>
      <w:i/>
      <w:iCs/>
    </w:rPr>
  </w:style>
  <w:style w:type="paragraph" w:styleId="ListParagraph">
    <w:name w:val="List Paragraph"/>
    <w:basedOn w:val="Normal"/>
    <w:qFormat/>
    <w:rsid w:val="00965374"/>
    <w:pPr>
      <w:ind w:left="720"/>
    </w:pPr>
  </w:style>
  <w:style w:type="paragraph" w:styleId="Title">
    <w:name w:val="Title"/>
    <w:basedOn w:val="Normal"/>
    <w:next w:val="Subtitle"/>
    <w:link w:val="TitleChar2"/>
    <w:qFormat/>
    <w:rsid w:val="00965374"/>
    <w:pPr>
      <w:pBdr>
        <w:bottom w:val="single" w:sz="8" w:space="4" w:color="808080"/>
      </w:pBdr>
      <w:spacing w:after="300"/>
      <w:jc w:val="center"/>
    </w:pPr>
    <w:rPr>
      <w:rFonts w:ascii="Calibri" w:hAnsi="Calibri"/>
      <w:b/>
      <w:bCs/>
      <w:color w:val="17365D"/>
      <w:spacing w:val="5"/>
      <w:sz w:val="52"/>
      <w:szCs w:val="52"/>
    </w:rPr>
  </w:style>
  <w:style w:type="character" w:customStyle="1" w:styleId="TitleChar2">
    <w:name w:val="Title Char2"/>
    <w:basedOn w:val="DefaultParagraphFont"/>
    <w:link w:val="Title"/>
    <w:rsid w:val="00965374"/>
    <w:rPr>
      <w:rFonts w:ascii="Calibri" w:eastAsia="Lucida Sans Unicode" w:hAnsi="Calibri" w:cs="Mangal"/>
      <w:b/>
      <w:bCs/>
      <w:color w:val="17365D"/>
      <w:spacing w:val="5"/>
      <w:kern w:val="1"/>
      <w:sz w:val="52"/>
      <w:szCs w:val="52"/>
      <w:lang w:eastAsia="hi-IN" w:bidi="hi-IN"/>
    </w:rPr>
  </w:style>
  <w:style w:type="paragraph" w:styleId="Subtitle">
    <w:name w:val="Subtitle"/>
    <w:basedOn w:val="Heading"/>
    <w:next w:val="BodyText"/>
    <w:link w:val="SubtitleChar1"/>
    <w:qFormat/>
    <w:rsid w:val="00965374"/>
    <w:pPr>
      <w:jc w:val="center"/>
    </w:pPr>
    <w:rPr>
      <w:i/>
      <w:iCs/>
    </w:rPr>
  </w:style>
  <w:style w:type="character" w:customStyle="1" w:styleId="SubtitleChar1">
    <w:name w:val="Subtitle Char1"/>
    <w:basedOn w:val="DefaultParagraphFont"/>
    <w:link w:val="Subtitle"/>
    <w:rsid w:val="00965374"/>
    <w:rPr>
      <w:rFonts w:ascii="Arial" w:eastAsia="Lucida Sans Unicode" w:hAnsi="Arial" w:cs="Mangal"/>
      <w:i/>
      <w:iCs/>
      <w:kern w:val="1"/>
      <w:sz w:val="28"/>
      <w:szCs w:val="28"/>
      <w:lang w:eastAsia="hi-IN" w:bidi="hi-IN"/>
    </w:rPr>
  </w:style>
  <w:style w:type="paragraph" w:customStyle="1" w:styleId="ColorfulList-Accent11">
    <w:name w:val="Colorful List - Accent 11"/>
    <w:basedOn w:val="Normal"/>
    <w:rsid w:val="00965374"/>
    <w:pPr>
      <w:spacing w:after="200" w:line="276" w:lineRule="auto"/>
      <w:ind w:left="720"/>
    </w:pPr>
    <w:rPr>
      <w:rFonts w:ascii="Calibri" w:eastAsia="Calibri" w:hAnsi="Calibri" w:cs="Calibri"/>
      <w:sz w:val="22"/>
      <w:szCs w:val="22"/>
      <w:lang w:val="en-AU"/>
    </w:rPr>
  </w:style>
  <w:style w:type="paragraph" w:styleId="NormalWeb">
    <w:name w:val="Normal (Web)"/>
    <w:basedOn w:val="Normal"/>
    <w:rsid w:val="00965374"/>
    <w:pPr>
      <w:spacing w:before="28" w:after="28"/>
    </w:pPr>
    <w:rPr>
      <w:rFonts w:ascii="Times" w:hAnsi="Times" w:cs="Times New Roman"/>
      <w:sz w:val="20"/>
      <w:szCs w:val="20"/>
    </w:rPr>
  </w:style>
  <w:style w:type="paragraph" w:customStyle="1" w:styleId="CommentText1">
    <w:name w:val="Comment Text1"/>
    <w:basedOn w:val="Normal"/>
    <w:rsid w:val="00965374"/>
  </w:style>
  <w:style w:type="paragraph" w:customStyle="1" w:styleId="CommentSubject1">
    <w:name w:val="Comment Subject1"/>
    <w:basedOn w:val="CommentText1"/>
    <w:rsid w:val="00965374"/>
    <w:rPr>
      <w:b/>
      <w:bCs/>
      <w:sz w:val="20"/>
      <w:szCs w:val="20"/>
    </w:rPr>
  </w:style>
  <w:style w:type="paragraph" w:styleId="BalloonText">
    <w:name w:val="Balloon Text"/>
    <w:basedOn w:val="Normal"/>
    <w:link w:val="BalloonTextChar2"/>
    <w:rsid w:val="00965374"/>
    <w:rPr>
      <w:rFonts w:ascii="Lucida Grande" w:hAnsi="Lucida Grande"/>
      <w:sz w:val="18"/>
      <w:szCs w:val="18"/>
    </w:rPr>
  </w:style>
  <w:style w:type="character" w:customStyle="1" w:styleId="BalloonTextChar2">
    <w:name w:val="Balloon Text Char2"/>
    <w:basedOn w:val="DefaultParagraphFont"/>
    <w:link w:val="BalloonText"/>
    <w:rsid w:val="00965374"/>
    <w:rPr>
      <w:rFonts w:ascii="Lucida Grande" w:eastAsia="Lucida Sans Unicode" w:hAnsi="Lucida Grande" w:cs="Mangal"/>
      <w:kern w:val="1"/>
      <w:sz w:val="18"/>
      <w:szCs w:val="18"/>
      <w:lang w:eastAsia="hi-IN" w:bidi="hi-IN"/>
    </w:rPr>
  </w:style>
  <w:style w:type="paragraph" w:customStyle="1" w:styleId="FootnoteText1">
    <w:name w:val="Footnote Text1"/>
    <w:basedOn w:val="Normal"/>
    <w:rsid w:val="00965374"/>
  </w:style>
  <w:style w:type="paragraph" w:customStyle="1" w:styleId="FootnoteText2">
    <w:name w:val="Footnote Text2"/>
    <w:basedOn w:val="Normal"/>
    <w:rsid w:val="00965374"/>
    <w:pPr>
      <w:suppressLineNumbers/>
      <w:ind w:left="283" w:hanging="283"/>
    </w:pPr>
    <w:rPr>
      <w:sz w:val="20"/>
      <w:szCs w:val="20"/>
    </w:rPr>
  </w:style>
  <w:style w:type="paragraph" w:customStyle="1" w:styleId="CommentText2">
    <w:name w:val="Comment Text2"/>
    <w:basedOn w:val="Normal"/>
    <w:rsid w:val="00965374"/>
    <w:pPr>
      <w:suppressAutoHyphens w:val="0"/>
    </w:pPr>
    <w:rPr>
      <w:rFonts w:ascii="Cambria" w:hAnsi="Cambria"/>
      <w:lang w:eastAsia="ar-SA" w:bidi="ar-SA"/>
    </w:rPr>
  </w:style>
  <w:style w:type="paragraph" w:styleId="HTMLPreformatted">
    <w:name w:val="HTML Preformatted"/>
    <w:basedOn w:val="Normal"/>
    <w:link w:val="HTMLPreformattedChar1"/>
    <w:rsid w:val="009653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szCs w:val="20"/>
      <w:lang w:eastAsia="ar-SA" w:bidi="ar-SA"/>
    </w:rPr>
  </w:style>
  <w:style w:type="character" w:customStyle="1" w:styleId="HTMLPreformattedChar1">
    <w:name w:val="HTML Preformatted Char1"/>
    <w:basedOn w:val="DefaultParagraphFont"/>
    <w:link w:val="HTMLPreformatted"/>
    <w:rsid w:val="00965374"/>
    <w:rPr>
      <w:rFonts w:ascii="Courier New" w:eastAsia="Times New Roman" w:hAnsi="Courier New" w:cs="Courier New"/>
      <w:kern w:val="1"/>
      <w:sz w:val="20"/>
      <w:szCs w:val="20"/>
      <w:lang w:eastAsia="ar-SA"/>
    </w:rPr>
  </w:style>
  <w:style w:type="paragraph" w:customStyle="1" w:styleId="NoteLevel11">
    <w:name w:val="Note Level 11"/>
    <w:basedOn w:val="Normal"/>
    <w:rsid w:val="00965374"/>
    <w:pPr>
      <w:keepNext/>
    </w:pPr>
    <w:rPr>
      <w:rFonts w:ascii="Verdana" w:hAnsi="Verdana"/>
    </w:rPr>
  </w:style>
  <w:style w:type="paragraph" w:customStyle="1" w:styleId="NoteLevel21">
    <w:name w:val="Note Level 21"/>
    <w:basedOn w:val="Normal"/>
    <w:rsid w:val="00965374"/>
    <w:pPr>
      <w:keepNext/>
    </w:pPr>
    <w:rPr>
      <w:rFonts w:ascii="Verdana" w:hAnsi="Verdana"/>
    </w:rPr>
  </w:style>
  <w:style w:type="paragraph" w:customStyle="1" w:styleId="NoteLevel31">
    <w:name w:val="Note Level 31"/>
    <w:basedOn w:val="Normal"/>
    <w:rsid w:val="00965374"/>
    <w:pPr>
      <w:keepNext/>
    </w:pPr>
    <w:rPr>
      <w:rFonts w:ascii="Verdana" w:hAnsi="Verdana"/>
    </w:rPr>
  </w:style>
  <w:style w:type="paragraph" w:customStyle="1" w:styleId="NoteLevel41">
    <w:name w:val="Note Level 41"/>
    <w:basedOn w:val="Normal"/>
    <w:rsid w:val="00965374"/>
    <w:pPr>
      <w:keepNext/>
    </w:pPr>
    <w:rPr>
      <w:rFonts w:ascii="Verdana" w:hAnsi="Verdana"/>
    </w:rPr>
  </w:style>
  <w:style w:type="paragraph" w:customStyle="1" w:styleId="NoteLevel51">
    <w:name w:val="Note Level 51"/>
    <w:basedOn w:val="Normal"/>
    <w:rsid w:val="00965374"/>
    <w:pPr>
      <w:keepNext/>
    </w:pPr>
    <w:rPr>
      <w:rFonts w:ascii="Verdana" w:hAnsi="Verdana"/>
    </w:rPr>
  </w:style>
  <w:style w:type="paragraph" w:customStyle="1" w:styleId="NoteLevel61">
    <w:name w:val="Note Level 61"/>
    <w:basedOn w:val="Normal"/>
    <w:rsid w:val="00965374"/>
    <w:pPr>
      <w:keepNext/>
    </w:pPr>
    <w:rPr>
      <w:rFonts w:ascii="Verdana" w:hAnsi="Verdana"/>
    </w:rPr>
  </w:style>
  <w:style w:type="paragraph" w:customStyle="1" w:styleId="NoteLevel71">
    <w:name w:val="Note Level 71"/>
    <w:basedOn w:val="Normal"/>
    <w:rsid w:val="00965374"/>
    <w:pPr>
      <w:keepNext/>
    </w:pPr>
    <w:rPr>
      <w:rFonts w:ascii="Verdana" w:hAnsi="Verdana"/>
    </w:rPr>
  </w:style>
  <w:style w:type="paragraph" w:customStyle="1" w:styleId="NoteLevel81">
    <w:name w:val="Note Level 81"/>
    <w:basedOn w:val="Normal"/>
    <w:rsid w:val="00965374"/>
    <w:pPr>
      <w:keepNext/>
    </w:pPr>
    <w:rPr>
      <w:rFonts w:ascii="Verdana" w:hAnsi="Verdana"/>
    </w:rPr>
  </w:style>
  <w:style w:type="paragraph" w:customStyle="1" w:styleId="NoteLevel91">
    <w:name w:val="Note Level 91"/>
    <w:basedOn w:val="Normal"/>
    <w:rsid w:val="00965374"/>
    <w:pPr>
      <w:keepNext/>
    </w:pPr>
    <w:rPr>
      <w:rFonts w:ascii="Verdana" w:hAnsi="Verdana"/>
    </w:rPr>
  </w:style>
  <w:style w:type="paragraph" w:styleId="Header">
    <w:name w:val="header"/>
    <w:basedOn w:val="Normal"/>
    <w:link w:val="HeaderChar1"/>
    <w:rsid w:val="00965374"/>
    <w:pPr>
      <w:suppressLineNumbers/>
      <w:tabs>
        <w:tab w:val="center" w:pos="4320"/>
        <w:tab w:val="right" w:pos="8640"/>
      </w:tabs>
    </w:pPr>
  </w:style>
  <w:style w:type="character" w:customStyle="1" w:styleId="HeaderChar1">
    <w:name w:val="Header Char1"/>
    <w:basedOn w:val="DefaultParagraphFont"/>
    <w:link w:val="Header"/>
    <w:rsid w:val="00965374"/>
    <w:rPr>
      <w:rFonts w:ascii="Times New Roman" w:eastAsia="Lucida Sans Unicode" w:hAnsi="Times New Roman" w:cs="Mangal"/>
      <w:kern w:val="1"/>
      <w:lang w:eastAsia="hi-IN" w:bidi="hi-IN"/>
    </w:rPr>
  </w:style>
  <w:style w:type="paragraph" w:customStyle="1" w:styleId="MediumGrid1-Accent21">
    <w:name w:val="Medium Grid 1 - Accent 21"/>
    <w:basedOn w:val="Normal"/>
    <w:rsid w:val="00965374"/>
    <w:pPr>
      <w:suppressAutoHyphens w:val="0"/>
      <w:spacing w:after="200" w:line="276" w:lineRule="auto"/>
      <w:ind w:left="720"/>
    </w:pPr>
    <w:rPr>
      <w:rFonts w:ascii="Calibri" w:eastAsia="Calibri" w:hAnsi="Calibri" w:cs="Times New Roman"/>
      <w:sz w:val="22"/>
      <w:szCs w:val="22"/>
      <w:lang w:eastAsia="ar-SA" w:bidi="ar-SA"/>
    </w:rPr>
  </w:style>
  <w:style w:type="paragraph" w:styleId="NoSpacing">
    <w:name w:val="No Spacing"/>
    <w:qFormat/>
    <w:rsid w:val="00965374"/>
    <w:pPr>
      <w:suppressAutoHyphens/>
    </w:pPr>
    <w:rPr>
      <w:rFonts w:ascii="Cambria" w:eastAsia="ＭＳ 明朝" w:hAnsi="Cambria" w:cs="Times New Roman"/>
      <w:kern w:val="1"/>
      <w:lang w:eastAsia="hi-IN" w:bidi="hi-IN"/>
    </w:rPr>
  </w:style>
  <w:style w:type="paragraph" w:styleId="Footer">
    <w:name w:val="footer"/>
    <w:basedOn w:val="Normal"/>
    <w:link w:val="FooterChar1"/>
    <w:rsid w:val="00965374"/>
    <w:pPr>
      <w:suppressLineNumbers/>
      <w:tabs>
        <w:tab w:val="center" w:pos="4320"/>
        <w:tab w:val="right" w:pos="8640"/>
      </w:tabs>
    </w:pPr>
  </w:style>
  <w:style w:type="character" w:customStyle="1" w:styleId="FooterChar1">
    <w:name w:val="Footer Char1"/>
    <w:basedOn w:val="DefaultParagraphFont"/>
    <w:link w:val="Footer"/>
    <w:rsid w:val="00965374"/>
    <w:rPr>
      <w:rFonts w:ascii="Times New Roman" w:eastAsia="Lucida Sans Unicode" w:hAnsi="Times New Roman" w:cs="Mangal"/>
      <w:kern w:val="1"/>
      <w:lang w:eastAsia="hi-IN" w:bidi="hi-IN"/>
    </w:rPr>
  </w:style>
  <w:style w:type="paragraph" w:customStyle="1" w:styleId="CommentSubject2">
    <w:name w:val="Comment Subject2"/>
    <w:basedOn w:val="CommentText2"/>
    <w:rsid w:val="00965374"/>
    <w:pPr>
      <w:suppressAutoHyphens/>
    </w:pPr>
    <w:rPr>
      <w:b/>
      <w:bCs/>
      <w:lang w:eastAsia="hi-IN" w:bidi="hi-IN"/>
    </w:rPr>
  </w:style>
  <w:style w:type="paragraph" w:customStyle="1" w:styleId="Body1">
    <w:name w:val="Body 1"/>
    <w:rsid w:val="00965374"/>
    <w:pPr>
      <w:suppressAutoHyphens/>
      <w:spacing w:after="200"/>
    </w:pPr>
    <w:rPr>
      <w:rFonts w:ascii="Helvetica" w:eastAsia="ヒラギノ角ゴ Pro W3" w:hAnsi="Helvetica" w:cs="Times New Roman"/>
      <w:color w:val="000000"/>
      <w:kern w:val="1"/>
      <w:szCs w:val="20"/>
      <w:lang w:eastAsia="hi-IN" w:bidi="hi-IN"/>
    </w:rPr>
  </w:style>
  <w:style w:type="paragraph" w:styleId="PlainText">
    <w:name w:val="Plain Text"/>
    <w:basedOn w:val="Normal"/>
    <w:link w:val="PlainTextChar1"/>
    <w:rsid w:val="00965374"/>
    <w:pPr>
      <w:suppressAutoHyphens w:val="0"/>
    </w:pPr>
    <w:rPr>
      <w:rFonts w:ascii="Consolas" w:eastAsia="Calibri" w:hAnsi="Consolas" w:cs="Times New Roman"/>
      <w:sz w:val="21"/>
      <w:szCs w:val="21"/>
      <w:lang w:eastAsia="ar-SA" w:bidi="ar-SA"/>
    </w:rPr>
  </w:style>
  <w:style w:type="character" w:customStyle="1" w:styleId="PlainTextChar1">
    <w:name w:val="Plain Text Char1"/>
    <w:basedOn w:val="DefaultParagraphFont"/>
    <w:link w:val="PlainText"/>
    <w:rsid w:val="00965374"/>
    <w:rPr>
      <w:rFonts w:ascii="Consolas" w:eastAsia="Calibri" w:hAnsi="Consolas" w:cs="Times New Roman"/>
      <w:kern w:val="1"/>
      <w:sz w:val="21"/>
      <w:szCs w:val="21"/>
      <w:lang w:eastAsia="ar-SA"/>
    </w:rPr>
  </w:style>
  <w:style w:type="paragraph" w:customStyle="1" w:styleId="xmsonormal">
    <w:name w:val="x_msonormal"/>
    <w:basedOn w:val="Normal"/>
    <w:rsid w:val="00965374"/>
    <w:pPr>
      <w:suppressAutoHyphens w:val="0"/>
      <w:spacing w:before="28" w:after="28"/>
    </w:pPr>
    <w:rPr>
      <w:rFonts w:eastAsia="Times New Roman" w:cs="Times New Roman"/>
      <w:lang w:eastAsia="ar-SA" w:bidi="ar-SA"/>
    </w:rPr>
  </w:style>
  <w:style w:type="paragraph" w:styleId="Revision">
    <w:name w:val="Revision"/>
    <w:rsid w:val="00965374"/>
    <w:pPr>
      <w:suppressAutoHyphens/>
    </w:pPr>
    <w:rPr>
      <w:rFonts w:ascii="Times New Roman" w:eastAsia="Lucida Sans Unicode" w:hAnsi="Times New Roman" w:cs="Mangal"/>
      <w:kern w:val="1"/>
      <w:lang w:eastAsia="hi-IN" w:bidi="hi-IN"/>
    </w:rPr>
  </w:style>
  <w:style w:type="paragraph" w:customStyle="1" w:styleId="PreformattedText">
    <w:name w:val="Preformatted Text"/>
    <w:basedOn w:val="Normal"/>
    <w:rsid w:val="00965374"/>
    <w:pPr>
      <w:widowControl w:val="0"/>
    </w:pPr>
    <w:rPr>
      <w:rFonts w:ascii="Courier New" w:eastAsia="Courier New" w:hAnsi="Courier New" w:cs="Courier New"/>
      <w:sz w:val="20"/>
      <w:szCs w:val="20"/>
    </w:rPr>
  </w:style>
  <w:style w:type="paragraph" w:customStyle="1" w:styleId="Quotations">
    <w:name w:val="Quotations"/>
    <w:basedOn w:val="Normal"/>
    <w:rsid w:val="00965374"/>
    <w:pPr>
      <w:widowControl w:val="0"/>
      <w:spacing w:after="283"/>
      <w:ind w:left="567" w:right="567"/>
    </w:pPr>
  </w:style>
  <w:style w:type="paragraph" w:styleId="FootnoteText">
    <w:name w:val="footnote text"/>
    <w:basedOn w:val="Normal"/>
    <w:link w:val="FootnoteTextChar2"/>
    <w:rsid w:val="00965374"/>
    <w:pPr>
      <w:suppressLineNumbers/>
      <w:ind w:left="283" w:hanging="283"/>
    </w:pPr>
    <w:rPr>
      <w:sz w:val="20"/>
      <w:szCs w:val="20"/>
    </w:rPr>
  </w:style>
  <w:style w:type="character" w:customStyle="1" w:styleId="FootnoteTextChar2">
    <w:name w:val="Footnote Text Char2"/>
    <w:basedOn w:val="DefaultParagraphFont"/>
    <w:link w:val="FootnoteText"/>
    <w:rsid w:val="00965374"/>
    <w:rPr>
      <w:rFonts w:ascii="Times New Roman" w:eastAsia="Lucida Sans Unicode" w:hAnsi="Times New Roman" w:cs="Mangal"/>
      <w:kern w:val="1"/>
      <w:sz w:val="20"/>
      <w:szCs w:val="20"/>
      <w:lang w:eastAsia="hi-IN" w:bidi="hi-IN"/>
    </w:rPr>
  </w:style>
  <w:style w:type="paragraph" w:customStyle="1" w:styleId="TableContents">
    <w:name w:val="Table Contents"/>
    <w:basedOn w:val="Normal"/>
    <w:rsid w:val="00965374"/>
    <w:pPr>
      <w:suppressLineNumbers/>
    </w:pPr>
  </w:style>
  <w:style w:type="paragraph" w:customStyle="1" w:styleId="TableHeading">
    <w:name w:val="Table Heading"/>
    <w:basedOn w:val="TableContents"/>
    <w:rsid w:val="00965374"/>
    <w:pPr>
      <w:jc w:val="center"/>
    </w:pPr>
    <w:rPr>
      <w:b/>
      <w:bCs/>
    </w:rPr>
  </w:style>
  <w:style w:type="paragraph" w:styleId="CommentText">
    <w:name w:val="annotation text"/>
    <w:basedOn w:val="Normal"/>
    <w:link w:val="CommentTextChar3"/>
    <w:rsid w:val="00965374"/>
    <w:rPr>
      <w:sz w:val="20"/>
      <w:szCs w:val="18"/>
    </w:rPr>
  </w:style>
  <w:style w:type="character" w:customStyle="1" w:styleId="CommentTextChar3">
    <w:name w:val="Comment Text Char3"/>
    <w:basedOn w:val="DefaultParagraphFont"/>
    <w:link w:val="CommentText"/>
    <w:rsid w:val="00965374"/>
    <w:rPr>
      <w:rFonts w:ascii="Times New Roman" w:eastAsia="Lucida Sans Unicode" w:hAnsi="Times New Roman" w:cs="Mangal"/>
      <w:kern w:val="1"/>
      <w:sz w:val="20"/>
      <w:szCs w:val="18"/>
      <w:lang w:eastAsia="hi-IN" w:bidi="hi-IN"/>
    </w:rPr>
  </w:style>
  <w:style w:type="paragraph" w:styleId="CommentSubject">
    <w:name w:val="annotation subject"/>
    <w:basedOn w:val="CommentText"/>
    <w:next w:val="CommentText"/>
    <w:link w:val="CommentSubjectChar3"/>
    <w:rsid w:val="00965374"/>
    <w:rPr>
      <w:b/>
      <w:bCs/>
    </w:rPr>
  </w:style>
  <w:style w:type="character" w:customStyle="1" w:styleId="CommentSubjectChar3">
    <w:name w:val="Comment Subject Char3"/>
    <w:basedOn w:val="CommentTextChar3"/>
    <w:link w:val="CommentSubject"/>
    <w:rsid w:val="00965374"/>
    <w:rPr>
      <w:rFonts w:ascii="Times New Roman" w:eastAsia="Lucida Sans Unicode" w:hAnsi="Times New Roman" w:cs="Mangal"/>
      <w:b/>
      <w:bCs/>
      <w:kern w:val="1"/>
      <w:sz w:val="20"/>
      <w:szCs w:val="18"/>
      <w:lang w:eastAsia="hi-IN" w:bidi="hi-IN"/>
    </w:rPr>
  </w:style>
  <w:style w:type="character" w:styleId="PageNumber">
    <w:name w:val="page number"/>
    <w:uiPriority w:val="99"/>
    <w:semiHidden/>
    <w:unhideWhenUsed/>
    <w:rsid w:val="00965374"/>
  </w:style>
  <w:style w:type="character" w:styleId="FollowedHyperlink">
    <w:name w:val="FollowedHyperlink"/>
    <w:uiPriority w:val="99"/>
    <w:semiHidden/>
    <w:unhideWhenUsed/>
    <w:rsid w:val="00965374"/>
    <w:rPr>
      <w:color w:val="800080"/>
      <w:u w:val="single"/>
    </w:rPr>
  </w:style>
</w:styles>
</file>

<file path=word/webSettings.xml><?xml version="1.0" encoding="utf-8"?>
<w:webSettings xmlns:r="http://schemas.openxmlformats.org/officeDocument/2006/relationships" xmlns:w="http://schemas.openxmlformats.org/wordprocessingml/2006/main">
  <w:divs>
    <w:div w:id="142746389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46" Type="http://schemas.openxmlformats.org/officeDocument/2006/relationships/footer" Target="footer2.xml"/><Relationship Id="rId47" Type="http://schemas.openxmlformats.org/officeDocument/2006/relationships/fontTable" Target="fontTable.xml"/><Relationship Id="rId48" Type="http://schemas.openxmlformats.org/officeDocument/2006/relationships/theme" Target="theme/theme1.xml"/><Relationship Id="rId49" Type="http://schemas.microsoft.com/office/2007/relationships/stylesWithEffects" Target="stylesWithEffects.xml"/><Relationship Id="rId20" Type="http://schemas.openxmlformats.org/officeDocument/2006/relationships/diagramLayout" Target="diagrams/layout2.xml"/><Relationship Id="rId21" Type="http://schemas.openxmlformats.org/officeDocument/2006/relationships/diagramQuickStyle" Target="diagrams/quickStyle2.xml"/><Relationship Id="rId22" Type="http://schemas.openxmlformats.org/officeDocument/2006/relationships/diagramColors" Target="diagrams/colors2.xml"/><Relationship Id="rId23" Type="http://schemas.microsoft.com/office/2007/relationships/diagramDrawing" Target="diagrams/drawing2.xml"/><Relationship Id="rId24" Type="http://schemas.openxmlformats.org/officeDocument/2006/relationships/image" Target="media/image2.emf"/><Relationship Id="rId25" Type="http://schemas.openxmlformats.org/officeDocument/2006/relationships/hyperlink" Target="http://en.wikipedia.org/wiki/ICANN" TargetMode="External"/><Relationship Id="rId26" Type="http://schemas.openxmlformats.org/officeDocument/2006/relationships/hyperlink" Target="http://www.icann.org/en/documents/affirmation-of-commitments-30sep09-en.htm" TargetMode="External"/><Relationship Id="rId27" Type="http://schemas.openxmlformats.org/officeDocument/2006/relationships/hyperlink" Target="http://www.thecocacolacompany.com/" TargetMode="External"/><Relationship Id="rId28" Type="http://schemas.openxmlformats.org/officeDocument/2006/relationships/hyperlink" Target="http://www.thecocacolacompany.com/" TargetMode="External"/><Relationship Id="rId29" Type="http://schemas.openxmlformats.org/officeDocument/2006/relationships/hyperlink" Target="http://www.thecocacolacompany.com/"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30" Type="http://schemas.openxmlformats.org/officeDocument/2006/relationships/hyperlink" Target="http://www.melbourneit.com/" TargetMode="External"/><Relationship Id="rId31" Type="http://schemas.openxmlformats.org/officeDocument/2006/relationships/hyperlink" Target="http://www.icann.org/en/registries/agreements.htm" TargetMode="External"/><Relationship Id="rId32" Type="http://schemas.openxmlformats.org/officeDocument/2006/relationships/hyperlink" Target="http://www.icann.org/en/registrars/ra-agreement-17may01.htm" TargetMode="External"/><Relationship Id="rId9" Type="http://schemas.openxmlformats.org/officeDocument/2006/relationships/hyperlink" Target="http://europa.eu/" TargetMode="External"/><Relationship Id="rId6" Type="http://schemas.openxmlformats.org/officeDocument/2006/relationships/endnotes" Target="endnotes.xml"/><Relationship Id="rId7" Type="http://schemas.openxmlformats.org/officeDocument/2006/relationships/hyperlink" Target="http://google.com/" TargetMode="External"/><Relationship Id="rId8" Type="http://schemas.openxmlformats.org/officeDocument/2006/relationships/hyperlink" Target="http://redcross.org/" TargetMode="External"/><Relationship Id="rId33" Type="http://schemas.openxmlformats.org/officeDocument/2006/relationships/hyperlink" Target="http://www.icann.org/en/registrars/ra-agreement-21may09-en.htm" TargetMode="External"/><Relationship Id="rId34" Type="http://schemas.openxmlformats.org/officeDocument/2006/relationships/hyperlink" Target="http://www.icann.org/en/general/consensus-policies.htm" TargetMode="External"/><Relationship Id="rId35" Type="http://schemas.openxmlformats.org/officeDocument/2006/relationships/hyperlink" Target="http://www.icann.org/en/registrars/wdrp.htm" TargetMode="External"/><Relationship Id="rId36" Type="http://schemas.openxmlformats.org/officeDocument/2006/relationships/hyperlink" Target="http://www.icann.org/en/registrars/rnap.htm" TargetMode="External"/><Relationship Id="rId10" Type="http://schemas.openxmlformats.org/officeDocument/2006/relationships/comments" Target="comments.xml"/><Relationship Id="rId11" Type="http://schemas.openxmlformats.org/officeDocument/2006/relationships/hyperlink" Target="http://www.google.com/" TargetMode="External"/><Relationship Id="rId12" Type="http://schemas.openxmlformats.org/officeDocument/2006/relationships/hyperlink" Target="http://www.google.com/" TargetMode="External"/><Relationship Id="rId13" Type="http://schemas.openxmlformats.org/officeDocument/2006/relationships/image" Target="media/image1.emf"/><Relationship Id="rId14" Type="http://schemas.openxmlformats.org/officeDocument/2006/relationships/diagramData" Target="diagrams/data1.xml"/><Relationship Id="rId15" Type="http://schemas.openxmlformats.org/officeDocument/2006/relationships/diagramLayout" Target="diagrams/layout1.xml"/><Relationship Id="rId16" Type="http://schemas.openxmlformats.org/officeDocument/2006/relationships/diagramQuickStyle" Target="diagrams/quickStyle1.xml"/><Relationship Id="rId17" Type="http://schemas.openxmlformats.org/officeDocument/2006/relationships/diagramColors" Target="diagrams/colors1.xml"/><Relationship Id="rId18" Type="http://schemas.microsoft.com/office/2007/relationships/diagramDrawing" Target="diagrams/drawing1.xml"/><Relationship Id="rId19" Type="http://schemas.openxmlformats.org/officeDocument/2006/relationships/diagramData" Target="diagrams/data2.xml"/><Relationship Id="rId37" Type="http://schemas.openxmlformats.org/officeDocument/2006/relationships/hyperlink" Target="http://www.icann.org/en/registrars/wmrp.htm" TargetMode="External"/><Relationship Id="rId38" Type="http://schemas.openxmlformats.org/officeDocument/2006/relationships/hyperlink" Target="http://www.icann.org/en/processes/icann-procedure-17jan08.htm" TargetMode="External"/><Relationship Id="rId39" Type="http://schemas.openxmlformats.org/officeDocument/2006/relationships/hyperlink" Target="http://www.icann.org/en/announcements/announcement-3-15feb10-en.htm" TargetMode="External"/><Relationship Id="rId40" Type="http://schemas.openxmlformats.org/officeDocument/2006/relationships/hyperlink" Target="http://www.icann.org/correspondence/karlins-to-thrush-16apr08.pdf" TargetMode="External"/><Relationship Id="rId41" Type="http://schemas.openxmlformats.org/officeDocument/2006/relationships/hyperlink" Target="https://community.icann.org/display/whoisreviewprivate/Brainstorming+in+Dakar" TargetMode="External"/><Relationship Id="rId42" Type="http://schemas.openxmlformats.org/officeDocument/2006/relationships/hyperlink" Target="https://community.icann.org/display/whoisreviewprivate/Draft+Recommendations" TargetMode="External"/><Relationship Id="rId43" Type="http://schemas.openxmlformats.org/officeDocument/2006/relationships/hyperlink" Target="https://community.icann.org/display/whoisreviewprivate/Draft+Recommendations" TargetMode="External"/><Relationship Id="rId44" Type="http://schemas.openxmlformats.org/officeDocument/2006/relationships/hyperlink" Target="https://community.icann.org/display/whoisreviewprivate/Internationalization+of+Domain+Name+Registration+Data" TargetMode="External"/><Relationship Id="rId45" Type="http://schemas.openxmlformats.org/officeDocument/2006/relationships/footer" Target="footer1.xml"/></Relationships>
</file>

<file path=word/_rels/footnotes.xml.rels><?xml version="1.0" encoding="UTF-8" standalone="yes"?>
<Relationships xmlns="http://schemas.openxmlformats.org/package/2006/relationships"><Relationship Id="rId9" Type="http://schemas.openxmlformats.org/officeDocument/2006/relationships/hyperlink" Target="http://forum.icann.org/lists/whoisrt-discussion-paper/" TargetMode="External"/><Relationship Id="rId20" Type="http://schemas.openxmlformats.org/officeDocument/2006/relationships/hyperlink" Target="http://www.icann.org/en/topics/idn/" TargetMode="External"/><Relationship Id="rId21" Type="http://schemas.openxmlformats.org/officeDocument/2006/relationships/hyperlink" Target="http://www.ietf.org/mail-archive/web/weirds/current/maillist.html" TargetMode="External"/><Relationship Id="rId10" Type="http://schemas.openxmlformats.org/officeDocument/2006/relationships/hyperlink" Target="http://forum.icann.org/lists/whoisrt-discussion-paper/" TargetMode="External"/><Relationship Id="rId11" Type="http://schemas.openxmlformats.org/officeDocument/2006/relationships/hyperlink" Target="http://forum.icann.org/lists/whoisrt-discussion-paper/" TargetMode="External"/><Relationship Id="rId12" Type="http://schemas.openxmlformats.org/officeDocument/2006/relationships/hyperlink" Target="http://forum.icann.org/lists/whoisrt-discussion-paper/" TargetMode="External"/><Relationship Id="rId13" Type="http://schemas.openxmlformats.org/officeDocument/2006/relationships/hyperlink" Target="http://forum.icann.org/lists/whoisrt-discussion-paper/" TargetMode="External"/><Relationship Id="rId14" Type="http://schemas.openxmlformats.org/officeDocument/2006/relationships/hyperlink" Target="http://forum.icann.org/lists/whoisrt-discussion-paper/" TargetMode="External"/><Relationship Id="rId15" Type="http://schemas.openxmlformats.org/officeDocument/2006/relationships/hyperlink" Target="http://forum.icann.org/lists/whoisrt-discussion-paper/msg00014.html" TargetMode="External"/><Relationship Id="rId16" Type="http://schemas.openxmlformats.org/officeDocument/2006/relationships/hyperlink" Target="http://blog.icann.org/2011/04/cylab-at-carnegie-mellon-university-selected-to-conduct-study-of-whois-misuse/" TargetMode="External"/><Relationship Id="rId17" Type="http://schemas.openxmlformats.org/officeDocument/2006/relationships/hyperlink" Target="http://www.icann.org/en/topics/new-gtlds/rfp-clean-30may11-en.pdf" TargetMode="External"/><Relationship Id="rId18" Type="http://schemas.openxmlformats.org/officeDocument/2006/relationships/hyperlink" Target="http://www.gnso.icann.org/issues/ird/ird-draft-final-report-03oct11-en.pdf" TargetMode="External"/><Relationship Id="rId19" Type="http://schemas.openxmlformats.org/officeDocument/2006/relationships/hyperlink" Target="http://www.icann.org/en/committees/security/sac051.pdf" TargetMode="External"/><Relationship Id="rId1" Type="http://schemas.openxmlformats.org/officeDocument/2006/relationships/hyperlink" Target="http://www.icann.org/en/announcements/announcement-2-22nov11-en.htm" TargetMode="External"/><Relationship Id="rId2" Type="http://schemas.openxmlformats.org/officeDocument/2006/relationships/hyperlink" Target="http://www.icann.org/en/compliance/" TargetMode="External"/><Relationship Id="rId3" Type="http://schemas.openxmlformats.org/officeDocument/2006/relationships/hyperlink" Target="http://www.icann.org/en/topics/new-gtlds/rfp-clean-30may11-en.pdf" TargetMode="External"/><Relationship Id="rId4" Type="http://schemas.openxmlformats.org/officeDocument/2006/relationships/hyperlink" Target="http://www.gnso.icann.org/issues/ird/ird-draft-final-report-03oct11-en.pdf" TargetMode="External"/><Relationship Id="rId5" Type="http://schemas.openxmlformats.org/officeDocument/2006/relationships/hyperlink" Target="http://www.icann.org/en/committees/security/sac051.pdf" TargetMode="External"/><Relationship Id="rId6" Type="http://schemas.openxmlformats.org/officeDocument/2006/relationships/hyperlink" Target="http://www.icann.org/en/topics/idn/" TargetMode="External"/><Relationship Id="rId7" Type="http://schemas.openxmlformats.org/officeDocument/2006/relationships/hyperlink" Target="http://www.ietf.org/mail-archive/web/weirds/current/maillist.html" TargetMode="External"/><Relationship Id="rId8" Type="http://schemas.openxmlformats.org/officeDocument/2006/relationships/hyperlink" Target="http://forum.icann.org/lists/whoisrt-discussion-paper/"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1C50154-ADAF-483C-B135-2D015B06A39F}"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de-DE"/>
        </a:p>
      </dgm:t>
    </dgm:pt>
    <dgm:pt modelId="{06D01F60-60C0-4573-A31F-8EFD6058E205}">
      <dgm:prSet phldrT="[Text]" custT="1"/>
      <dgm:spPr>
        <a:xfrm>
          <a:off x="1112664" y="994953"/>
          <a:ext cx="1556061" cy="1210504"/>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l"/>
          <a:r>
            <a:rPr lang="de-DE" sz="800">
              <a:solidFill>
                <a:sysClr val="window" lastClr="FFFFFF"/>
              </a:solidFill>
              <a:latin typeface="Cambria"/>
              <a:ea typeface="+mn-ea"/>
              <a:cs typeface="+mn-cs"/>
            </a:rPr>
            <a:t>Let me look it up:</a:t>
          </a:r>
        </a:p>
        <a:p>
          <a:pPr algn="l"/>
          <a:r>
            <a:rPr lang="de-DE" sz="800">
              <a:solidFill>
                <a:sysClr val="window" lastClr="FFFFFF"/>
              </a:solidFill>
              <a:latin typeface="Cambria"/>
              <a:ea typeface="+mn-ea"/>
              <a:cs typeface="+mn-cs"/>
            </a:rPr>
            <a:t/>
          </a:r>
          <a:br>
            <a:rPr lang="de-DE" sz="800">
              <a:solidFill>
                <a:sysClr val="window" lastClr="FFFFFF"/>
              </a:solidFill>
              <a:latin typeface="Cambria"/>
              <a:ea typeface="+mn-ea"/>
              <a:cs typeface="+mn-cs"/>
            </a:rPr>
          </a:br>
          <a:r>
            <a:rPr lang="de-DE" sz="800">
              <a:solidFill>
                <a:sysClr val="window" lastClr="FFFFFF"/>
              </a:solidFill>
              <a:latin typeface="Cambria"/>
              <a:ea typeface="+mn-ea"/>
              <a:cs typeface="+mn-cs"/>
            </a:rPr>
            <a:t>1) Asking </a:t>
          </a:r>
          <a:r>
            <a:rPr lang="de-DE" sz="800" b="1">
              <a:solidFill>
                <a:srgbClr val="F79646"/>
              </a:solidFill>
              <a:latin typeface="Cambria"/>
              <a:ea typeface="+mn-ea"/>
              <a:cs typeface="+mn-cs"/>
            </a:rPr>
            <a:t>a.root-servers.net</a:t>
          </a:r>
          <a:r>
            <a:rPr lang="de-DE" sz="800">
              <a:solidFill>
                <a:sysClr val="window" lastClr="FFFFFF"/>
              </a:solidFill>
              <a:latin typeface="Cambria"/>
              <a:ea typeface="+mn-ea"/>
              <a:cs typeface="+mn-cs"/>
            </a:rPr>
            <a:t/>
          </a:r>
          <a:br>
            <a:rPr lang="de-DE" sz="800">
              <a:solidFill>
                <a:sysClr val="window" lastClr="FFFFFF"/>
              </a:solidFill>
              <a:latin typeface="Cambria"/>
              <a:ea typeface="+mn-ea"/>
              <a:cs typeface="+mn-cs"/>
            </a:rPr>
          </a:br>
          <a:r>
            <a:rPr lang="de-DE" sz="800">
              <a:solidFill>
                <a:sysClr val="window" lastClr="FFFFFF"/>
              </a:solidFill>
              <a:latin typeface="Cambria"/>
              <a:ea typeface="+mn-ea"/>
              <a:cs typeface="+mn-cs"/>
            </a:rPr>
            <a:t>2) Asking  </a:t>
          </a:r>
          <a:r>
            <a:rPr lang="de-DE" sz="800" b="1">
              <a:solidFill>
                <a:srgbClr val="F79646"/>
              </a:solidFill>
              <a:latin typeface="Cambria"/>
              <a:ea typeface="+mn-ea"/>
              <a:cs typeface="+mn-cs"/>
            </a:rPr>
            <a:t>b2.org.afilias-nst.org</a:t>
          </a:r>
          <a:r>
            <a:rPr lang="de-DE" sz="800">
              <a:solidFill>
                <a:sysClr val="window" lastClr="FFFFFF"/>
              </a:solidFill>
              <a:latin typeface="Cambria"/>
              <a:ea typeface="+mn-ea"/>
              <a:cs typeface="+mn-cs"/>
            </a:rPr>
            <a:t/>
          </a:r>
          <a:br>
            <a:rPr lang="de-DE" sz="800">
              <a:solidFill>
                <a:sysClr val="window" lastClr="FFFFFF"/>
              </a:solidFill>
              <a:latin typeface="Cambria"/>
              <a:ea typeface="+mn-ea"/>
              <a:cs typeface="+mn-cs"/>
            </a:rPr>
          </a:br>
          <a:r>
            <a:rPr lang="de-DE" sz="800">
              <a:solidFill>
                <a:sysClr val="window" lastClr="FFFFFF"/>
              </a:solidFill>
              <a:latin typeface="Cambria"/>
              <a:ea typeface="+mn-ea"/>
              <a:cs typeface="+mn-cs"/>
            </a:rPr>
            <a:t>3) Asking </a:t>
          </a:r>
          <a:r>
            <a:rPr lang="de-DE" sz="800" b="1">
              <a:solidFill>
                <a:srgbClr val="F79646"/>
              </a:solidFill>
              <a:latin typeface="Cambria"/>
              <a:ea typeface="+mn-ea"/>
              <a:cs typeface="+mn-cs"/>
            </a:rPr>
            <a:t>ns.icann.org</a:t>
          </a:r>
          <a:r>
            <a:rPr lang="de-DE" sz="800">
              <a:solidFill>
                <a:sysClr val="window" lastClr="FFFFFF"/>
              </a:solidFill>
              <a:latin typeface="Cambria"/>
              <a:ea typeface="+mn-ea"/>
              <a:cs typeface="+mn-cs"/>
            </a:rPr>
            <a:t/>
          </a:r>
          <a:br>
            <a:rPr lang="de-DE" sz="800">
              <a:solidFill>
                <a:sysClr val="window" lastClr="FFFFFF"/>
              </a:solidFill>
              <a:latin typeface="Cambria"/>
              <a:ea typeface="+mn-ea"/>
              <a:cs typeface="+mn-cs"/>
            </a:rPr>
          </a:br>
          <a:r>
            <a:rPr lang="de-DE" sz="800">
              <a:solidFill>
                <a:sysClr val="window" lastClr="FFFFFF"/>
              </a:solidFill>
              <a:latin typeface="Cambria"/>
              <a:ea typeface="+mn-ea"/>
              <a:cs typeface="+mn-cs"/>
            </a:rPr>
            <a:t>4) Asking  </a:t>
          </a:r>
          <a:r>
            <a:rPr lang="de-DE" sz="800" b="1">
              <a:solidFill>
                <a:srgbClr val="F79646"/>
              </a:solidFill>
              <a:latin typeface="Cambria"/>
              <a:ea typeface="+mn-ea"/>
              <a:cs typeface="+mn-cs"/>
            </a:rPr>
            <a:t>gtm1.mdr.icann.org</a:t>
          </a:r>
          <a:r>
            <a:rPr lang="de-DE" sz="800">
              <a:solidFill>
                <a:sysClr val="window" lastClr="FFFFFF"/>
              </a:solidFill>
              <a:latin typeface="Cambria"/>
              <a:ea typeface="+mn-ea"/>
              <a:cs typeface="+mn-cs"/>
            </a:rPr>
            <a:t/>
          </a:r>
          <a:br>
            <a:rPr lang="de-DE" sz="800">
              <a:solidFill>
                <a:sysClr val="window" lastClr="FFFFFF"/>
              </a:solidFill>
              <a:latin typeface="Cambria"/>
              <a:ea typeface="+mn-ea"/>
              <a:cs typeface="+mn-cs"/>
            </a:rPr>
          </a:br>
          <a:r>
            <a:rPr lang="de-DE" sz="800">
              <a:solidFill>
                <a:sysClr val="window" lastClr="FFFFFF"/>
              </a:solidFill>
              <a:latin typeface="Cambria"/>
              <a:ea typeface="+mn-ea"/>
              <a:cs typeface="+mn-cs"/>
            </a:rPr>
            <a:t/>
          </a:r>
          <a:br>
            <a:rPr lang="de-DE" sz="800">
              <a:solidFill>
                <a:sysClr val="window" lastClr="FFFFFF"/>
              </a:solidFill>
              <a:latin typeface="Cambria"/>
              <a:ea typeface="+mn-ea"/>
              <a:cs typeface="+mn-cs"/>
            </a:rPr>
          </a:br>
          <a:r>
            <a:rPr lang="de-DE" sz="800">
              <a:solidFill>
                <a:sysClr val="window" lastClr="FFFFFF"/>
              </a:solidFill>
              <a:latin typeface="Cambria"/>
              <a:ea typeface="+mn-ea"/>
              <a:cs typeface="+mn-cs"/>
            </a:rPr>
            <a:t>Dear client, </a:t>
          </a:r>
          <a:r>
            <a:rPr lang="de-DE" sz="800" b="1">
              <a:solidFill>
                <a:srgbClr val="FF0000"/>
              </a:solidFill>
              <a:latin typeface="Cambria"/>
              <a:ea typeface="+mn-ea"/>
              <a:cs typeface="+mn-cs"/>
            </a:rPr>
            <a:t>www.icann.org</a:t>
          </a:r>
          <a:r>
            <a:rPr lang="de-DE" sz="800">
              <a:solidFill>
                <a:sysClr val="window" lastClr="FFFFFF"/>
              </a:solidFill>
              <a:latin typeface="Cambria"/>
              <a:ea typeface="+mn-ea"/>
              <a:cs typeface="+mn-cs"/>
            </a:rPr>
            <a:t> has the address </a:t>
          </a:r>
          <a:r>
            <a:rPr lang="de-DE" sz="800" b="1">
              <a:solidFill>
                <a:srgbClr val="92D050"/>
              </a:solidFill>
              <a:latin typeface="Cambria"/>
              <a:ea typeface="+mn-ea"/>
              <a:cs typeface="+mn-cs"/>
            </a:rPr>
            <a:t>2620:0:2d0:200::7</a:t>
          </a:r>
        </a:p>
      </dgm:t>
    </dgm:pt>
    <dgm:pt modelId="{E2908EF5-F141-46AE-B101-61B46C926AAB}" type="parTrans" cxnId="{A8B50746-E611-44EA-9672-6C4138AAA2BD}">
      <dgm:prSet/>
      <dgm:spPr>
        <a:xfrm rot="102">
          <a:off x="917158" y="1583959"/>
          <a:ext cx="195505" cy="32487"/>
        </a:xfrm>
        <a:noFill/>
        <a:ln w="25400" cap="flat" cmpd="sng" algn="ctr">
          <a:solidFill>
            <a:srgbClr val="4F81BD">
              <a:shade val="60000"/>
              <a:hueOff val="0"/>
              <a:satOff val="0"/>
              <a:lumOff val="0"/>
              <a:alphaOff val="0"/>
            </a:srgbClr>
          </a:solidFill>
          <a:prstDash val="solid"/>
        </a:ln>
        <a:effectLst/>
      </dgm:spPr>
      <dgm:t>
        <a:bodyPr/>
        <a:lstStyle/>
        <a:p>
          <a:endParaRPr lang="de-DE">
            <a:solidFill>
              <a:sysClr val="windowText" lastClr="000000">
                <a:hueOff val="0"/>
                <a:satOff val="0"/>
                <a:lumOff val="0"/>
                <a:alphaOff val="0"/>
              </a:sysClr>
            </a:solidFill>
            <a:latin typeface="Cambria"/>
            <a:ea typeface="+mn-ea"/>
            <a:cs typeface="+mn-cs"/>
          </a:endParaRPr>
        </a:p>
      </dgm:t>
    </dgm:pt>
    <dgm:pt modelId="{B8BBF60B-E70D-4235-98E8-9A11A583F6CF}" type="sibTrans" cxnId="{A8B50746-E611-44EA-9672-6C4138AAA2BD}">
      <dgm:prSet/>
      <dgm:spPr/>
      <dgm:t>
        <a:bodyPr/>
        <a:lstStyle/>
        <a:p>
          <a:endParaRPr lang="de-DE"/>
        </a:p>
      </dgm:t>
    </dgm:pt>
    <dgm:pt modelId="{6CAC9221-199C-4B78-9B7D-68CAB57760AD}">
      <dgm:prSet phldrT="[Text]" custT="1"/>
      <dgm:spPr>
        <a:xfrm>
          <a:off x="3221820" y="22153"/>
          <a:ext cx="2047002" cy="72661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l"/>
          <a:r>
            <a:rPr lang="de-DE" sz="900">
              <a:solidFill>
                <a:sysClr val="window" lastClr="FFFFFF"/>
              </a:solidFill>
              <a:latin typeface="Cambria"/>
              <a:ea typeface="+mn-ea"/>
              <a:cs typeface="+mn-cs"/>
            </a:rPr>
            <a:t>a.root-servers.net</a:t>
          </a:r>
          <a:r>
            <a:rPr lang="de-DE" sz="800">
              <a:solidFill>
                <a:sysClr val="window" lastClr="FFFFFF"/>
              </a:solidFill>
              <a:latin typeface="Cambria"/>
              <a:ea typeface="+mn-ea"/>
              <a:cs typeface="+mn-cs"/>
            </a:rPr>
            <a:t/>
          </a:r>
          <a:br>
            <a:rPr lang="de-DE" sz="800">
              <a:solidFill>
                <a:sysClr val="window" lastClr="FFFFFF"/>
              </a:solidFill>
              <a:latin typeface="Cambria"/>
              <a:ea typeface="+mn-ea"/>
              <a:cs typeface="+mn-cs"/>
            </a:rPr>
          </a:br>
          <a:r>
            <a:rPr lang="de-DE" sz="800">
              <a:solidFill>
                <a:sysClr val="window" lastClr="FFFFFF"/>
              </a:solidFill>
              <a:latin typeface="Cambria"/>
              <a:ea typeface="+mn-ea"/>
              <a:cs typeface="+mn-cs"/>
            </a:rPr>
            <a:t/>
          </a:r>
          <a:br>
            <a:rPr lang="de-DE" sz="800">
              <a:solidFill>
                <a:sysClr val="window" lastClr="FFFFFF"/>
              </a:solidFill>
              <a:latin typeface="Cambria"/>
              <a:ea typeface="+mn-ea"/>
              <a:cs typeface="+mn-cs"/>
            </a:rPr>
          </a:br>
          <a:r>
            <a:rPr lang="de-DE" sz="800">
              <a:solidFill>
                <a:sysClr val="window" lastClr="FFFFFF"/>
              </a:solidFill>
              <a:latin typeface="Cambria"/>
              <a:ea typeface="+mn-ea"/>
              <a:cs typeface="+mn-cs"/>
            </a:rPr>
            <a:t>I have no information about </a:t>
          </a:r>
          <a:r>
            <a:rPr lang="de-DE" sz="800" b="1">
              <a:solidFill>
                <a:srgbClr val="FF0000"/>
              </a:solidFill>
              <a:latin typeface="Cambria"/>
              <a:ea typeface="+mn-ea"/>
              <a:cs typeface="+mn-cs"/>
            </a:rPr>
            <a:t>www.icann.org</a:t>
          </a:r>
          <a:r>
            <a:rPr lang="de-DE" sz="800">
              <a:solidFill>
                <a:sysClr val="window" lastClr="FFFFFF"/>
              </a:solidFill>
              <a:latin typeface="Cambria"/>
              <a:ea typeface="+mn-ea"/>
              <a:cs typeface="+mn-cs"/>
            </a:rPr>
            <a:t>, but </a:t>
          </a:r>
          <a:r>
            <a:rPr lang="de-DE" sz="800" b="1">
              <a:solidFill>
                <a:srgbClr val="F79646"/>
              </a:solidFill>
              <a:latin typeface="Cambria"/>
              <a:ea typeface="+mn-ea"/>
              <a:cs typeface="+mn-cs"/>
            </a:rPr>
            <a:t>b2.org.afilias-nst.org</a:t>
          </a:r>
          <a:r>
            <a:rPr lang="de-DE" sz="800">
              <a:solidFill>
                <a:sysClr val="window" lastClr="FFFFFF"/>
              </a:solidFill>
              <a:latin typeface="Cambria"/>
              <a:ea typeface="+mn-ea"/>
              <a:cs typeface="+mn-cs"/>
            </a:rPr>
            <a:t> should have an answer, because it is responsible for </a:t>
          </a:r>
          <a:r>
            <a:rPr lang="de-DE" sz="800" b="1">
              <a:solidFill>
                <a:srgbClr val="FFC000"/>
              </a:solidFill>
              <a:latin typeface="Cambria"/>
              <a:ea typeface="+mn-ea"/>
              <a:cs typeface="+mn-cs"/>
            </a:rPr>
            <a:t>org</a:t>
          </a:r>
        </a:p>
      </dgm:t>
    </dgm:pt>
    <dgm:pt modelId="{7923AC6B-BFBE-4B2D-A4DB-89EFDC66403A}" type="parTrans" cxnId="{F77E8E13-B8CA-4F79-8F4F-24A79F5B0327}">
      <dgm:prSet/>
      <dgm:spPr>
        <a:xfrm rot="17668838">
          <a:off x="2277905" y="976589"/>
          <a:ext cx="1334734" cy="32487"/>
        </a:xfrm>
        <a:noFill/>
        <a:ln w="25400" cap="flat" cmpd="sng" algn="ctr">
          <a:solidFill>
            <a:srgbClr val="4F81BD">
              <a:shade val="80000"/>
              <a:hueOff val="0"/>
              <a:satOff val="0"/>
              <a:lumOff val="0"/>
              <a:alphaOff val="0"/>
            </a:srgbClr>
          </a:solidFill>
          <a:prstDash val="solid"/>
        </a:ln>
        <a:effectLst/>
      </dgm:spPr>
      <dgm:t>
        <a:bodyPr/>
        <a:lstStyle/>
        <a:p>
          <a:endParaRPr lang="de-DE">
            <a:solidFill>
              <a:sysClr val="windowText" lastClr="000000">
                <a:hueOff val="0"/>
                <a:satOff val="0"/>
                <a:lumOff val="0"/>
                <a:alphaOff val="0"/>
              </a:sysClr>
            </a:solidFill>
            <a:latin typeface="Cambria"/>
            <a:ea typeface="+mn-ea"/>
            <a:cs typeface="+mn-cs"/>
          </a:endParaRPr>
        </a:p>
      </dgm:t>
    </dgm:pt>
    <dgm:pt modelId="{F77BECC9-CDD6-4CF1-A379-7B9E05EE65AE}" type="sibTrans" cxnId="{F77E8E13-B8CA-4F79-8F4F-24A79F5B0327}">
      <dgm:prSet/>
      <dgm:spPr/>
      <dgm:t>
        <a:bodyPr/>
        <a:lstStyle/>
        <a:p>
          <a:endParaRPr lang="de-DE"/>
        </a:p>
      </dgm:t>
    </dgm:pt>
    <dgm:pt modelId="{8BDE643F-C868-449A-BBCA-96D31F3FA4A7}">
      <dgm:prSet phldrT="[Text]" custT="1"/>
      <dgm:spPr>
        <a:xfrm>
          <a:off x="3192361" y="816676"/>
          <a:ext cx="2052952" cy="767304"/>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l"/>
          <a:r>
            <a:rPr lang="de-DE" sz="900">
              <a:solidFill>
                <a:sysClr val="window" lastClr="FFFFFF"/>
              </a:solidFill>
              <a:latin typeface="Cambria"/>
              <a:ea typeface="+mn-ea"/>
              <a:cs typeface="+mn-cs"/>
            </a:rPr>
            <a:t>b2.org.afilias-nst.org</a:t>
          </a:r>
          <a:r>
            <a:rPr lang="de-DE" sz="800">
              <a:solidFill>
                <a:sysClr val="window" lastClr="FFFFFF"/>
              </a:solidFill>
              <a:latin typeface="Cambria"/>
              <a:ea typeface="+mn-ea"/>
              <a:cs typeface="+mn-cs"/>
            </a:rPr>
            <a:t/>
          </a:r>
          <a:br>
            <a:rPr lang="de-DE" sz="800">
              <a:solidFill>
                <a:sysClr val="window" lastClr="FFFFFF"/>
              </a:solidFill>
              <a:latin typeface="Cambria"/>
              <a:ea typeface="+mn-ea"/>
              <a:cs typeface="+mn-cs"/>
            </a:rPr>
          </a:br>
          <a:r>
            <a:rPr lang="de-DE" sz="800">
              <a:solidFill>
                <a:sysClr val="window" lastClr="FFFFFF"/>
              </a:solidFill>
              <a:latin typeface="Cambria"/>
              <a:ea typeface="+mn-ea"/>
              <a:cs typeface="+mn-cs"/>
            </a:rPr>
            <a:t/>
          </a:r>
          <a:br>
            <a:rPr lang="de-DE" sz="800">
              <a:solidFill>
                <a:sysClr val="window" lastClr="FFFFFF"/>
              </a:solidFill>
              <a:latin typeface="Cambria"/>
              <a:ea typeface="+mn-ea"/>
              <a:cs typeface="+mn-cs"/>
            </a:rPr>
          </a:br>
          <a:r>
            <a:rPr lang="de-DE" sz="800">
              <a:solidFill>
                <a:sysClr val="window" lastClr="FFFFFF"/>
              </a:solidFill>
              <a:latin typeface="Cambria"/>
              <a:ea typeface="+mn-ea"/>
              <a:cs typeface="+mn-cs"/>
            </a:rPr>
            <a:t>I have no information about </a:t>
          </a:r>
          <a:r>
            <a:rPr lang="de-DE" sz="800" b="1">
              <a:solidFill>
                <a:srgbClr val="FF0000"/>
              </a:solidFill>
              <a:latin typeface="Cambria"/>
              <a:ea typeface="+mn-ea"/>
              <a:cs typeface="+mn-cs"/>
            </a:rPr>
            <a:t>www.icann.org</a:t>
          </a:r>
          <a:r>
            <a:rPr lang="de-DE" sz="800">
              <a:solidFill>
                <a:sysClr val="window" lastClr="FFFFFF"/>
              </a:solidFill>
              <a:latin typeface="Cambria"/>
              <a:ea typeface="+mn-ea"/>
              <a:cs typeface="+mn-cs"/>
            </a:rPr>
            <a:t>, but </a:t>
          </a:r>
          <a:r>
            <a:rPr lang="de-DE" sz="800" b="1">
              <a:solidFill>
                <a:srgbClr val="F79646"/>
              </a:solidFill>
              <a:latin typeface="Cambria"/>
              <a:ea typeface="+mn-ea"/>
              <a:cs typeface="+mn-cs"/>
            </a:rPr>
            <a:t>b.iana-servers.net</a:t>
          </a:r>
          <a:r>
            <a:rPr lang="de-DE" sz="800">
              <a:solidFill>
                <a:sysClr val="window" lastClr="FFFFFF"/>
              </a:solidFill>
              <a:latin typeface="Cambria"/>
              <a:ea typeface="+mn-ea"/>
              <a:cs typeface="+mn-cs"/>
            </a:rPr>
            <a:t> should have an answer, because it is responsible for </a:t>
          </a:r>
          <a:r>
            <a:rPr lang="de-DE" sz="800" b="1">
              <a:solidFill>
                <a:srgbClr val="F79646"/>
              </a:solidFill>
              <a:latin typeface="Cambria"/>
              <a:ea typeface="+mn-ea"/>
              <a:cs typeface="+mn-cs"/>
            </a:rPr>
            <a:t>icann.org</a:t>
          </a:r>
        </a:p>
      </dgm:t>
    </dgm:pt>
    <dgm:pt modelId="{263D146E-652C-4463-B1B4-F9F6A8E5462C}" type="parTrans" cxnId="{EB2D6213-227A-4B51-9298-24C771AF7551}">
      <dgm:prSet/>
      <dgm:spPr>
        <a:xfrm rot="19357956">
          <a:off x="2601113" y="1384023"/>
          <a:ext cx="658859" cy="32487"/>
        </a:xfrm>
        <a:noFill/>
        <a:ln w="25400" cap="flat" cmpd="sng" algn="ctr">
          <a:solidFill>
            <a:srgbClr val="4F81BD">
              <a:shade val="80000"/>
              <a:hueOff val="0"/>
              <a:satOff val="0"/>
              <a:lumOff val="0"/>
              <a:alphaOff val="0"/>
            </a:srgbClr>
          </a:solidFill>
          <a:prstDash val="solid"/>
        </a:ln>
        <a:effectLst/>
      </dgm:spPr>
      <dgm:t>
        <a:bodyPr/>
        <a:lstStyle/>
        <a:p>
          <a:endParaRPr lang="de-DE">
            <a:solidFill>
              <a:sysClr val="windowText" lastClr="000000">
                <a:hueOff val="0"/>
                <a:satOff val="0"/>
                <a:lumOff val="0"/>
                <a:alphaOff val="0"/>
              </a:sysClr>
            </a:solidFill>
            <a:latin typeface="Cambria"/>
            <a:ea typeface="+mn-ea"/>
            <a:cs typeface="+mn-cs"/>
          </a:endParaRPr>
        </a:p>
      </dgm:t>
    </dgm:pt>
    <dgm:pt modelId="{C1AE1155-8165-4979-8690-C5D5234794FC}" type="sibTrans" cxnId="{EB2D6213-227A-4B51-9298-24C771AF7551}">
      <dgm:prSet/>
      <dgm:spPr/>
      <dgm:t>
        <a:bodyPr/>
        <a:lstStyle/>
        <a:p>
          <a:endParaRPr lang="de-DE"/>
        </a:p>
      </dgm:t>
    </dgm:pt>
    <dgm:pt modelId="{7635CB9B-FF65-4A06-82C7-D3EA1B063286}">
      <dgm:prSet phldrT="[Text]" custT="1"/>
      <dgm:spPr>
        <a:xfrm>
          <a:off x="3210810" y="1670740"/>
          <a:ext cx="2040764" cy="88864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l"/>
          <a:r>
            <a:rPr lang="de-DE" sz="900">
              <a:solidFill>
                <a:sysClr val="window" lastClr="FFFFFF"/>
              </a:solidFill>
              <a:latin typeface="Cambria"/>
              <a:ea typeface="+mn-ea"/>
              <a:cs typeface="+mn-cs"/>
            </a:rPr>
            <a:t>b.iana-servers.net</a:t>
          </a:r>
          <a:r>
            <a:rPr lang="de-DE" sz="800">
              <a:solidFill>
                <a:sysClr val="window" lastClr="FFFFFF"/>
              </a:solidFill>
              <a:latin typeface="Cambria"/>
              <a:ea typeface="+mn-ea"/>
              <a:cs typeface="+mn-cs"/>
            </a:rPr>
            <a:t/>
          </a:r>
          <a:br>
            <a:rPr lang="de-DE" sz="800">
              <a:solidFill>
                <a:sysClr val="window" lastClr="FFFFFF"/>
              </a:solidFill>
              <a:latin typeface="Cambria"/>
              <a:ea typeface="+mn-ea"/>
              <a:cs typeface="+mn-cs"/>
            </a:rPr>
          </a:br>
          <a:r>
            <a:rPr lang="de-DE" sz="800">
              <a:solidFill>
                <a:sysClr val="window" lastClr="FFFFFF"/>
              </a:solidFill>
              <a:latin typeface="Cambria"/>
              <a:ea typeface="+mn-ea"/>
              <a:cs typeface="+mn-cs"/>
            </a:rPr>
            <a:t/>
          </a:r>
          <a:br>
            <a:rPr lang="de-DE" sz="800">
              <a:solidFill>
                <a:sysClr val="window" lastClr="FFFFFF"/>
              </a:solidFill>
              <a:latin typeface="Cambria"/>
              <a:ea typeface="+mn-ea"/>
              <a:cs typeface="+mn-cs"/>
            </a:rPr>
          </a:br>
          <a:r>
            <a:rPr lang="de-DE" sz="800" b="1">
              <a:solidFill>
                <a:srgbClr val="FF0000"/>
              </a:solidFill>
              <a:latin typeface="Cambria"/>
              <a:ea typeface="+mn-ea"/>
              <a:cs typeface="+mn-cs"/>
            </a:rPr>
            <a:t>www.icann.org</a:t>
          </a:r>
          <a:r>
            <a:rPr lang="de-DE" sz="800">
              <a:solidFill>
                <a:sysClr val="window" lastClr="FFFFFF"/>
              </a:solidFill>
              <a:latin typeface="Cambria"/>
              <a:ea typeface="+mn-ea"/>
              <a:cs typeface="+mn-cs"/>
            </a:rPr>
            <a:t> is an alias for </a:t>
          </a:r>
          <a:r>
            <a:rPr lang="de-DE" sz="800" b="1">
              <a:solidFill>
                <a:srgbClr val="9BBB59"/>
              </a:solidFill>
              <a:latin typeface="Cambria"/>
              <a:ea typeface="+mn-ea"/>
              <a:cs typeface="+mn-cs"/>
            </a:rPr>
            <a:t>www.vip.icann.org</a:t>
          </a:r>
          <a:r>
            <a:rPr lang="de-DE" sz="800">
              <a:solidFill>
                <a:sysClr val="window" lastClr="FFFFFF"/>
              </a:solidFill>
              <a:latin typeface="Cambria"/>
              <a:ea typeface="+mn-ea"/>
              <a:cs typeface="+mn-cs"/>
            </a:rPr>
            <a:t>.</a:t>
          </a:r>
          <a:br>
            <a:rPr lang="de-DE" sz="800">
              <a:solidFill>
                <a:sysClr val="window" lastClr="FFFFFF"/>
              </a:solidFill>
              <a:latin typeface="Cambria"/>
              <a:ea typeface="+mn-ea"/>
              <a:cs typeface="+mn-cs"/>
            </a:rPr>
          </a:br>
          <a:r>
            <a:rPr lang="de-DE" sz="800">
              <a:solidFill>
                <a:sysClr val="window" lastClr="FFFFFF"/>
              </a:solidFill>
              <a:latin typeface="Cambria"/>
              <a:ea typeface="+mn-ea"/>
              <a:cs typeface="+mn-cs"/>
            </a:rPr>
            <a:t>But I have no information about it, but </a:t>
          </a:r>
          <a:r>
            <a:rPr lang="de-DE" sz="800" b="1">
              <a:solidFill>
                <a:srgbClr val="F79646"/>
              </a:solidFill>
              <a:latin typeface="Cambria"/>
              <a:ea typeface="+mn-ea"/>
              <a:cs typeface="+mn-cs"/>
            </a:rPr>
            <a:t>gtm1.mdr.icann.org</a:t>
          </a:r>
          <a:r>
            <a:rPr lang="de-DE" sz="800">
              <a:solidFill>
                <a:sysClr val="window" lastClr="FFFFFF"/>
              </a:solidFill>
              <a:latin typeface="Cambria"/>
              <a:ea typeface="+mn-ea"/>
              <a:cs typeface="+mn-cs"/>
            </a:rPr>
            <a:t> should have an answer, because it's responsible for </a:t>
          </a:r>
          <a:r>
            <a:rPr lang="de-DE" sz="800" b="1">
              <a:solidFill>
                <a:srgbClr val="F79646"/>
              </a:solidFill>
              <a:latin typeface="Cambria"/>
              <a:ea typeface="+mn-ea"/>
              <a:cs typeface="+mn-cs"/>
            </a:rPr>
            <a:t>vip.icann.org</a:t>
          </a:r>
          <a:r>
            <a:rPr lang="de-DE" sz="800">
              <a:solidFill>
                <a:sysClr val="window" lastClr="FFFFFF"/>
              </a:solidFill>
              <a:latin typeface="Cambria"/>
              <a:ea typeface="+mn-ea"/>
              <a:cs typeface="+mn-cs"/>
            </a:rPr>
            <a:t>.</a:t>
          </a:r>
        </a:p>
      </dgm:t>
    </dgm:pt>
    <dgm:pt modelId="{5E061B3C-A35B-4F2E-A5A0-1B3190D76A2E}" type="parTrans" cxnId="{52DB9B6A-DC97-46A5-96DD-9BEA23291280}">
      <dgm:prSet/>
      <dgm:spPr>
        <a:xfrm rot="2611454">
          <a:off x="2565959" y="1841389"/>
          <a:ext cx="747617" cy="32487"/>
        </a:xfrm>
        <a:noFill/>
        <a:ln w="25400" cap="flat" cmpd="sng" algn="ctr">
          <a:solidFill>
            <a:srgbClr val="4F81BD">
              <a:shade val="80000"/>
              <a:hueOff val="0"/>
              <a:satOff val="0"/>
              <a:lumOff val="0"/>
              <a:alphaOff val="0"/>
            </a:srgbClr>
          </a:solidFill>
          <a:prstDash val="solid"/>
        </a:ln>
        <a:effectLst/>
      </dgm:spPr>
      <dgm:t>
        <a:bodyPr/>
        <a:lstStyle/>
        <a:p>
          <a:endParaRPr lang="de-DE">
            <a:solidFill>
              <a:sysClr val="windowText" lastClr="000000">
                <a:hueOff val="0"/>
                <a:satOff val="0"/>
                <a:lumOff val="0"/>
                <a:alphaOff val="0"/>
              </a:sysClr>
            </a:solidFill>
            <a:latin typeface="Cambria"/>
            <a:ea typeface="+mn-ea"/>
            <a:cs typeface="+mn-cs"/>
          </a:endParaRPr>
        </a:p>
      </dgm:t>
    </dgm:pt>
    <dgm:pt modelId="{F71A3899-6458-46FC-A305-C91FAEEFAB19}" type="sibTrans" cxnId="{52DB9B6A-DC97-46A5-96DD-9BEA23291280}">
      <dgm:prSet/>
      <dgm:spPr/>
      <dgm:t>
        <a:bodyPr/>
        <a:lstStyle/>
        <a:p>
          <a:endParaRPr lang="de-DE"/>
        </a:p>
      </dgm:t>
    </dgm:pt>
    <dgm:pt modelId="{3F890057-1EAD-4723-A0B8-31205CB0208B}">
      <dgm:prSet phldrT="[Text]" custT="1"/>
      <dgm:spPr>
        <a:xfrm>
          <a:off x="3230034" y="2630505"/>
          <a:ext cx="1991203" cy="550842"/>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l"/>
          <a:r>
            <a:rPr lang="de-DE" sz="900">
              <a:solidFill>
                <a:sysClr val="window" lastClr="FFFFFF"/>
              </a:solidFill>
              <a:latin typeface="Cambria"/>
              <a:ea typeface="+mn-ea"/>
              <a:cs typeface="+mn-cs"/>
            </a:rPr>
            <a:t>gtm1.mdr.icann.org</a:t>
          </a:r>
          <a:r>
            <a:rPr lang="de-DE" sz="800">
              <a:solidFill>
                <a:sysClr val="window" lastClr="FFFFFF"/>
              </a:solidFill>
              <a:latin typeface="Cambria"/>
              <a:ea typeface="+mn-ea"/>
              <a:cs typeface="+mn-cs"/>
            </a:rPr>
            <a:t/>
          </a:r>
          <a:br>
            <a:rPr lang="de-DE" sz="800">
              <a:solidFill>
                <a:sysClr val="window" lastClr="FFFFFF"/>
              </a:solidFill>
              <a:latin typeface="Cambria"/>
              <a:ea typeface="+mn-ea"/>
              <a:cs typeface="+mn-cs"/>
            </a:rPr>
          </a:br>
          <a:r>
            <a:rPr lang="de-DE" sz="800">
              <a:solidFill>
                <a:sysClr val="window" lastClr="FFFFFF"/>
              </a:solidFill>
              <a:latin typeface="Cambria"/>
              <a:ea typeface="+mn-ea"/>
              <a:cs typeface="+mn-cs"/>
            </a:rPr>
            <a:t/>
          </a:r>
          <a:br>
            <a:rPr lang="de-DE" sz="800">
              <a:solidFill>
                <a:sysClr val="window" lastClr="FFFFFF"/>
              </a:solidFill>
              <a:latin typeface="Cambria"/>
              <a:ea typeface="+mn-ea"/>
              <a:cs typeface="+mn-cs"/>
            </a:rPr>
          </a:br>
          <a:r>
            <a:rPr lang="de-DE" sz="800" b="1">
              <a:solidFill>
                <a:srgbClr val="FF0000"/>
              </a:solidFill>
              <a:latin typeface="Cambria"/>
              <a:ea typeface="+mn-ea"/>
              <a:cs typeface="+mn-cs"/>
            </a:rPr>
            <a:t>www.vip.icann.org</a:t>
          </a:r>
          <a:r>
            <a:rPr lang="de-DE" sz="800">
              <a:solidFill>
                <a:sysClr val="window" lastClr="FFFFFF"/>
              </a:solidFill>
              <a:latin typeface="Cambria"/>
              <a:ea typeface="+mn-ea"/>
              <a:cs typeface="+mn-cs"/>
            </a:rPr>
            <a:t> has the address </a:t>
          </a:r>
          <a:r>
            <a:rPr lang="de-DE" sz="800" b="1">
              <a:solidFill>
                <a:srgbClr val="92D050"/>
              </a:solidFill>
              <a:latin typeface="Cambria"/>
              <a:ea typeface="+mn-ea"/>
              <a:cs typeface="+mn-cs"/>
            </a:rPr>
            <a:t>2620:0:2d0:200::7</a:t>
          </a:r>
        </a:p>
      </dgm:t>
    </dgm:pt>
    <dgm:pt modelId="{ABF4F165-381C-4BEA-B9A3-127DA2DDF5E2}" type="parTrans" cxnId="{16FF6B96-495D-4DEF-B0B3-AAE55E9577F4}">
      <dgm:prSet/>
      <dgm:spPr>
        <a:xfrm rot="4004274">
          <a:off x="2238751" y="2236822"/>
          <a:ext cx="1421258" cy="32487"/>
        </a:xfrm>
        <a:noFill/>
        <a:ln w="25400" cap="flat" cmpd="sng" algn="ctr">
          <a:solidFill>
            <a:srgbClr val="4F81BD">
              <a:shade val="80000"/>
              <a:hueOff val="0"/>
              <a:satOff val="0"/>
              <a:lumOff val="0"/>
              <a:alphaOff val="0"/>
            </a:srgbClr>
          </a:solidFill>
          <a:prstDash val="solid"/>
        </a:ln>
        <a:effectLst/>
      </dgm:spPr>
      <dgm:t>
        <a:bodyPr/>
        <a:lstStyle/>
        <a:p>
          <a:endParaRPr lang="de-DE">
            <a:solidFill>
              <a:sysClr val="windowText" lastClr="000000">
                <a:hueOff val="0"/>
                <a:satOff val="0"/>
                <a:lumOff val="0"/>
                <a:alphaOff val="0"/>
              </a:sysClr>
            </a:solidFill>
            <a:latin typeface="Cambria"/>
            <a:ea typeface="+mn-ea"/>
            <a:cs typeface="+mn-cs"/>
          </a:endParaRPr>
        </a:p>
      </dgm:t>
    </dgm:pt>
    <dgm:pt modelId="{9A859432-2FF0-47F1-B2A8-9497F2B05C13}" type="sibTrans" cxnId="{16FF6B96-495D-4DEF-B0B3-AAE55E9577F4}">
      <dgm:prSet/>
      <dgm:spPr/>
      <dgm:t>
        <a:bodyPr/>
        <a:lstStyle/>
        <a:p>
          <a:endParaRPr lang="de-DE"/>
        </a:p>
      </dgm:t>
    </dgm:pt>
    <dgm:pt modelId="{1DED5C28-BA09-4CA8-B87E-B3E658EEEAF4}">
      <dgm:prSet phldrT="[Text]" custT="1"/>
      <dgm:spPr>
        <a:xfrm>
          <a:off x="36014" y="1168477"/>
          <a:ext cx="881143" cy="86344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de-DE" sz="800">
              <a:solidFill>
                <a:sysClr val="window" lastClr="FFFFFF"/>
              </a:solidFill>
              <a:latin typeface="Cambria"/>
              <a:ea typeface="+mn-ea"/>
              <a:cs typeface="+mn-cs"/>
            </a:rPr>
            <a:t>Hi ISP, what's the IP address of </a:t>
          </a:r>
          <a:r>
            <a:rPr lang="de-DE" sz="800" b="1">
              <a:solidFill>
                <a:srgbClr val="FF0000"/>
              </a:solidFill>
              <a:latin typeface="Cambria"/>
              <a:ea typeface="+mn-ea"/>
              <a:cs typeface="+mn-cs"/>
            </a:rPr>
            <a:t>www.icann.org</a:t>
          </a:r>
          <a:r>
            <a:rPr lang="de-DE" sz="800">
              <a:solidFill>
                <a:sysClr val="window" lastClr="FFFFFF"/>
              </a:solidFill>
              <a:latin typeface="Cambria"/>
              <a:ea typeface="+mn-ea"/>
              <a:cs typeface="+mn-cs"/>
            </a:rPr>
            <a:t>?</a:t>
          </a:r>
        </a:p>
      </dgm:t>
    </dgm:pt>
    <dgm:pt modelId="{6046DE7B-DDE5-4EE8-A1B8-41DC4177B379}" type="sibTrans" cxnId="{C9940674-1C52-4982-8544-46FF84E5379A}">
      <dgm:prSet/>
      <dgm:spPr/>
      <dgm:t>
        <a:bodyPr/>
        <a:lstStyle/>
        <a:p>
          <a:endParaRPr lang="de-DE"/>
        </a:p>
      </dgm:t>
    </dgm:pt>
    <dgm:pt modelId="{F98BC080-DE73-43DE-B473-AD4533B27C63}" type="parTrans" cxnId="{C9940674-1C52-4982-8544-46FF84E5379A}">
      <dgm:prSet/>
      <dgm:spPr/>
      <dgm:t>
        <a:bodyPr/>
        <a:lstStyle/>
        <a:p>
          <a:endParaRPr lang="de-DE"/>
        </a:p>
      </dgm:t>
    </dgm:pt>
    <dgm:pt modelId="{39283866-8624-4D4F-88EF-FDF8D5D0EE61}" type="pres">
      <dgm:prSet presAssocID="{51C50154-ADAF-483C-B135-2D015B06A39F}" presName="diagram" presStyleCnt="0">
        <dgm:presLayoutVars>
          <dgm:chPref val="1"/>
          <dgm:dir/>
          <dgm:animOne val="branch"/>
          <dgm:animLvl val="lvl"/>
          <dgm:resizeHandles val="exact"/>
        </dgm:presLayoutVars>
      </dgm:prSet>
      <dgm:spPr/>
      <dgm:t>
        <a:bodyPr/>
        <a:lstStyle/>
        <a:p>
          <a:endParaRPr lang="en-US"/>
        </a:p>
      </dgm:t>
    </dgm:pt>
    <dgm:pt modelId="{AD1E5F1B-E128-4429-8C38-59DB3A69B3F7}" type="pres">
      <dgm:prSet presAssocID="{1DED5C28-BA09-4CA8-B87E-B3E658EEEAF4}" presName="root1" presStyleCnt="0"/>
      <dgm:spPr/>
    </dgm:pt>
    <dgm:pt modelId="{D23B395F-9134-4F69-B8E7-C13476BAE530}" type="pres">
      <dgm:prSet presAssocID="{1DED5C28-BA09-4CA8-B87E-B3E658EEEAF4}" presName="LevelOneTextNode" presStyleLbl="node0" presStyleIdx="0" presStyleCnt="1" custScaleX="76272" custScaleY="149480">
        <dgm:presLayoutVars>
          <dgm:chPref val="3"/>
        </dgm:presLayoutVars>
      </dgm:prSet>
      <dgm:spPr>
        <a:prstGeom prst="roundRect">
          <a:avLst>
            <a:gd name="adj" fmla="val 10000"/>
          </a:avLst>
        </a:prstGeom>
      </dgm:spPr>
      <dgm:t>
        <a:bodyPr/>
        <a:lstStyle/>
        <a:p>
          <a:endParaRPr lang="de-DE"/>
        </a:p>
      </dgm:t>
    </dgm:pt>
    <dgm:pt modelId="{9A420E7B-8CE9-420B-937C-D162E6E07BE5}" type="pres">
      <dgm:prSet presAssocID="{1DED5C28-BA09-4CA8-B87E-B3E658EEEAF4}" presName="level2hierChild" presStyleCnt="0"/>
      <dgm:spPr/>
    </dgm:pt>
    <dgm:pt modelId="{F5CDAA3F-CF18-49CF-B6ED-FCD96D60502C}" type="pres">
      <dgm:prSet presAssocID="{E2908EF5-F141-46AE-B101-61B46C926AAB}" presName="conn2-1" presStyleLbl="parChTrans1D2" presStyleIdx="0" presStyleCnt="1"/>
      <dgm:spPr>
        <a:custGeom>
          <a:avLst/>
          <a:gdLst/>
          <a:ahLst/>
          <a:cxnLst/>
          <a:rect l="0" t="0" r="0" b="0"/>
          <a:pathLst>
            <a:path>
              <a:moveTo>
                <a:pt x="0" y="16243"/>
              </a:moveTo>
              <a:lnTo>
                <a:pt x="195505" y="16243"/>
              </a:lnTo>
            </a:path>
          </a:pathLst>
        </a:custGeom>
      </dgm:spPr>
      <dgm:t>
        <a:bodyPr/>
        <a:lstStyle/>
        <a:p>
          <a:endParaRPr lang="en-US"/>
        </a:p>
      </dgm:t>
    </dgm:pt>
    <dgm:pt modelId="{215E4B9B-2F71-46BA-9E30-B374D9A59C60}" type="pres">
      <dgm:prSet presAssocID="{E2908EF5-F141-46AE-B101-61B46C926AAB}" presName="connTx" presStyleLbl="parChTrans1D2" presStyleIdx="0" presStyleCnt="1"/>
      <dgm:spPr/>
      <dgm:t>
        <a:bodyPr/>
        <a:lstStyle/>
        <a:p>
          <a:endParaRPr lang="en-US"/>
        </a:p>
      </dgm:t>
    </dgm:pt>
    <dgm:pt modelId="{2DC64C99-09ED-4CB9-8962-3C9EC5440BB7}" type="pres">
      <dgm:prSet presAssocID="{06D01F60-60C0-4573-A31F-8EFD6058E205}" presName="root2" presStyleCnt="0"/>
      <dgm:spPr/>
    </dgm:pt>
    <dgm:pt modelId="{DA52BD48-16AD-4E9E-AC17-963C06A2872B}" type="pres">
      <dgm:prSet presAssocID="{06D01F60-60C0-4573-A31F-8EFD6058E205}" presName="LevelTwoTextNode" presStyleLbl="node2" presStyleIdx="0" presStyleCnt="1" custScaleX="134693" custScaleY="209563" custLinFactNeighborX="-23077" custLinFactNeighborY="1">
        <dgm:presLayoutVars>
          <dgm:chPref val="3"/>
        </dgm:presLayoutVars>
      </dgm:prSet>
      <dgm:spPr>
        <a:prstGeom prst="roundRect">
          <a:avLst>
            <a:gd name="adj" fmla="val 10000"/>
          </a:avLst>
        </a:prstGeom>
      </dgm:spPr>
      <dgm:t>
        <a:bodyPr/>
        <a:lstStyle/>
        <a:p>
          <a:endParaRPr lang="de-DE"/>
        </a:p>
      </dgm:t>
    </dgm:pt>
    <dgm:pt modelId="{BCB5CF64-6857-4503-A814-D02E346A301B}" type="pres">
      <dgm:prSet presAssocID="{06D01F60-60C0-4573-A31F-8EFD6058E205}" presName="level3hierChild" presStyleCnt="0"/>
      <dgm:spPr/>
    </dgm:pt>
    <dgm:pt modelId="{1F2BB549-342D-44C9-BAE5-FE2A9F1C7849}" type="pres">
      <dgm:prSet presAssocID="{7923AC6B-BFBE-4B2D-A4DB-89EFDC66403A}" presName="conn2-1" presStyleLbl="parChTrans1D3" presStyleIdx="0" presStyleCnt="4"/>
      <dgm:spPr>
        <a:custGeom>
          <a:avLst/>
          <a:gdLst/>
          <a:ahLst/>
          <a:cxnLst/>
          <a:rect l="0" t="0" r="0" b="0"/>
          <a:pathLst>
            <a:path>
              <a:moveTo>
                <a:pt x="0" y="16243"/>
              </a:moveTo>
              <a:lnTo>
                <a:pt x="1334734" y="16243"/>
              </a:lnTo>
            </a:path>
          </a:pathLst>
        </a:custGeom>
      </dgm:spPr>
      <dgm:t>
        <a:bodyPr/>
        <a:lstStyle/>
        <a:p>
          <a:endParaRPr lang="en-US"/>
        </a:p>
      </dgm:t>
    </dgm:pt>
    <dgm:pt modelId="{86802672-B1DA-429D-8484-14847E56C4DD}" type="pres">
      <dgm:prSet presAssocID="{7923AC6B-BFBE-4B2D-A4DB-89EFDC66403A}" presName="connTx" presStyleLbl="parChTrans1D3" presStyleIdx="0" presStyleCnt="4"/>
      <dgm:spPr/>
      <dgm:t>
        <a:bodyPr/>
        <a:lstStyle/>
        <a:p>
          <a:endParaRPr lang="en-US"/>
        </a:p>
      </dgm:t>
    </dgm:pt>
    <dgm:pt modelId="{673549BE-099F-4D30-AF93-A3118F738A55}" type="pres">
      <dgm:prSet presAssocID="{6CAC9221-199C-4B78-9B7D-68CAB57760AD}" presName="root2" presStyleCnt="0"/>
      <dgm:spPr/>
    </dgm:pt>
    <dgm:pt modelId="{20BE332C-67E8-4DEA-8E38-779C424F3687}" type="pres">
      <dgm:prSet presAssocID="{6CAC9221-199C-4B78-9B7D-68CAB57760AD}" presName="LevelTwoTextNode" presStyleLbl="node3" presStyleIdx="0" presStyleCnt="4" custScaleX="177189" custScaleY="125792" custLinFactNeighborX="-15201" custLinFactNeighborY="3224">
        <dgm:presLayoutVars>
          <dgm:chPref val="3"/>
        </dgm:presLayoutVars>
      </dgm:prSet>
      <dgm:spPr>
        <a:prstGeom prst="roundRect">
          <a:avLst>
            <a:gd name="adj" fmla="val 10000"/>
          </a:avLst>
        </a:prstGeom>
      </dgm:spPr>
      <dgm:t>
        <a:bodyPr/>
        <a:lstStyle/>
        <a:p>
          <a:endParaRPr lang="de-DE"/>
        </a:p>
      </dgm:t>
    </dgm:pt>
    <dgm:pt modelId="{201BC989-B716-44AB-A79E-1C7AD3AC7654}" type="pres">
      <dgm:prSet presAssocID="{6CAC9221-199C-4B78-9B7D-68CAB57760AD}" presName="level3hierChild" presStyleCnt="0"/>
      <dgm:spPr/>
    </dgm:pt>
    <dgm:pt modelId="{CE79CDF3-96F8-4587-9A55-01F7DF0FED32}" type="pres">
      <dgm:prSet presAssocID="{263D146E-652C-4463-B1B4-F9F6A8E5462C}" presName="conn2-1" presStyleLbl="parChTrans1D3" presStyleIdx="1" presStyleCnt="4"/>
      <dgm:spPr>
        <a:custGeom>
          <a:avLst/>
          <a:gdLst/>
          <a:ahLst/>
          <a:cxnLst/>
          <a:rect l="0" t="0" r="0" b="0"/>
          <a:pathLst>
            <a:path>
              <a:moveTo>
                <a:pt x="0" y="16243"/>
              </a:moveTo>
              <a:lnTo>
                <a:pt x="658859" y="16243"/>
              </a:lnTo>
            </a:path>
          </a:pathLst>
        </a:custGeom>
      </dgm:spPr>
      <dgm:t>
        <a:bodyPr/>
        <a:lstStyle/>
        <a:p>
          <a:endParaRPr lang="en-US"/>
        </a:p>
      </dgm:t>
    </dgm:pt>
    <dgm:pt modelId="{2F77F6DF-B2F2-468F-9A6C-54C1F91249C0}" type="pres">
      <dgm:prSet presAssocID="{263D146E-652C-4463-B1B4-F9F6A8E5462C}" presName="connTx" presStyleLbl="parChTrans1D3" presStyleIdx="1" presStyleCnt="4"/>
      <dgm:spPr/>
      <dgm:t>
        <a:bodyPr/>
        <a:lstStyle/>
        <a:p>
          <a:endParaRPr lang="en-US"/>
        </a:p>
      </dgm:t>
    </dgm:pt>
    <dgm:pt modelId="{E83ABC57-E46D-48C1-A1BC-4268363BEEA4}" type="pres">
      <dgm:prSet presAssocID="{8BDE643F-C868-449A-BBCA-96D31F3FA4A7}" presName="root2" presStyleCnt="0"/>
      <dgm:spPr/>
    </dgm:pt>
    <dgm:pt modelId="{E16B1E01-F71E-41BA-8425-3F4CAB2E0736}" type="pres">
      <dgm:prSet presAssocID="{8BDE643F-C868-449A-BBCA-96D31F3FA4A7}" presName="LevelTwoTextNode" presStyleLbl="node3" presStyleIdx="1" presStyleCnt="4" custScaleX="177704" custScaleY="132836" custLinFactNeighborX="-17751" custLinFactNeighborY="-20">
        <dgm:presLayoutVars>
          <dgm:chPref val="3"/>
        </dgm:presLayoutVars>
      </dgm:prSet>
      <dgm:spPr>
        <a:prstGeom prst="roundRect">
          <a:avLst>
            <a:gd name="adj" fmla="val 10000"/>
          </a:avLst>
        </a:prstGeom>
      </dgm:spPr>
      <dgm:t>
        <a:bodyPr/>
        <a:lstStyle/>
        <a:p>
          <a:endParaRPr lang="de-DE"/>
        </a:p>
      </dgm:t>
    </dgm:pt>
    <dgm:pt modelId="{23BCEC4F-437D-4846-9F3D-D1FD1B313E10}" type="pres">
      <dgm:prSet presAssocID="{8BDE643F-C868-449A-BBCA-96D31F3FA4A7}" presName="level3hierChild" presStyleCnt="0"/>
      <dgm:spPr/>
    </dgm:pt>
    <dgm:pt modelId="{144F694A-5136-4F2A-8FA8-58241EE0F4C5}" type="pres">
      <dgm:prSet presAssocID="{5E061B3C-A35B-4F2E-A5A0-1B3190D76A2E}" presName="conn2-1" presStyleLbl="parChTrans1D3" presStyleIdx="2" presStyleCnt="4"/>
      <dgm:spPr>
        <a:custGeom>
          <a:avLst/>
          <a:gdLst/>
          <a:ahLst/>
          <a:cxnLst/>
          <a:rect l="0" t="0" r="0" b="0"/>
          <a:pathLst>
            <a:path>
              <a:moveTo>
                <a:pt x="0" y="16243"/>
              </a:moveTo>
              <a:lnTo>
                <a:pt x="747617" y="16243"/>
              </a:lnTo>
            </a:path>
          </a:pathLst>
        </a:custGeom>
      </dgm:spPr>
      <dgm:t>
        <a:bodyPr/>
        <a:lstStyle/>
        <a:p>
          <a:endParaRPr lang="en-US"/>
        </a:p>
      </dgm:t>
    </dgm:pt>
    <dgm:pt modelId="{54DD7462-B108-4D3D-AEFF-C3A40B6F235A}" type="pres">
      <dgm:prSet presAssocID="{5E061B3C-A35B-4F2E-A5A0-1B3190D76A2E}" presName="connTx" presStyleLbl="parChTrans1D3" presStyleIdx="2" presStyleCnt="4"/>
      <dgm:spPr/>
      <dgm:t>
        <a:bodyPr/>
        <a:lstStyle/>
        <a:p>
          <a:endParaRPr lang="en-US"/>
        </a:p>
      </dgm:t>
    </dgm:pt>
    <dgm:pt modelId="{ECA28F91-E37F-4D5E-9832-9552C822DE52}" type="pres">
      <dgm:prSet presAssocID="{7635CB9B-FF65-4A06-82C7-D3EA1B063286}" presName="root2" presStyleCnt="0"/>
      <dgm:spPr/>
    </dgm:pt>
    <dgm:pt modelId="{01F115C5-33A2-426E-AB51-B536F208D6B4}" type="pres">
      <dgm:prSet presAssocID="{7635CB9B-FF65-4A06-82C7-D3EA1B063286}" presName="LevelTwoTextNode" presStyleLbl="node3" presStyleIdx="2" presStyleCnt="4" custScaleX="176649" custScaleY="153842" custLinFactNeighborX="-16154">
        <dgm:presLayoutVars>
          <dgm:chPref val="3"/>
        </dgm:presLayoutVars>
      </dgm:prSet>
      <dgm:spPr>
        <a:prstGeom prst="roundRect">
          <a:avLst>
            <a:gd name="adj" fmla="val 10000"/>
          </a:avLst>
        </a:prstGeom>
      </dgm:spPr>
      <dgm:t>
        <a:bodyPr/>
        <a:lstStyle/>
        <a:p>
          <a:endParaRPr lang="de-DE"/>
        </a:p>
      </dgm:t>
    </dgm:pt>
    <dgm:pt modelId="{2E161875-68DE-47DA-A899-C72D708BC400}" type="pres">
      <dgm:prSet presAssocID="{7635CB9B-FF65-4A06-82C7-D3EA1B063286}" presName="level3hierChild" presStyleCnt="0"/>
      <dgm:spPr/>
    </dgm:pt>
    <dgm:pt modelId="{4149A6BC-8091-4443-BE45-727EF8730D3D}" type="pres">
      <dgm:prSet presAssocID="{ABF4F165-381C-4BEA-B9A3-127DA2DDF5E2}" presName="conn2-1" presStyleLbl="parChTrans1D3" presStyleIdx="3" presStyleCnt="4"/>
      <dgm:spPr>
        <a:custGeom>
          <a:avLst/>
          <a:gdLst/>
          <a:ahLst/>
          <a:cxnLst/>
          <a:rect l="0" t="0" r="0" b="0"/>
          <a:pathLst>
            <a:path>
              <a:moveTo>
                <a:pt x="0" y="16243"/>
              </a:moveTo>
              <a:lnTo>
                <a:pt x="1421258" y="16243"/>
              </a:lnTo>
            </a:path>
          </a:pathLst>
        </a:custGeom>
      </dgm:spPr>
      <dgm:t>
        <a:bodyPr/>
        <a:lstStyle/>
        <a:p>
          <a:endParaRPr lang="en-US"/>
        </a:p>
      </dgm:t>
    </dgm:pt>
    <dgm:pt modelId="{32956884-A75D-46BC-B2DC-1FE0564DAEC4}" type="pres">
      <dgm:prSet presAssocID="{ABF4F165-381C-4BEA-B9A3-127DA2DDF5E2}" presName="connTx" presStyleLbl="parChTrans1D3" presStyleIdx="3" presStyleCnt="4"/>
      <dgm:spPr/>
      <dgm:t>
        <a:bodyPr/>
        <a:lstStyle/>
        <a:p>
          <a:endParaRPr lang="en-US"/>
        </a:p>
      </dgm:t>
    </dgm:pt>
    <dgm:pt modelId="{804A8BD9-78D2-4741-AAB4-E1F854F56F82}" type="pres">
      <dgm:prSet presAssocID="{3F890057-1EAD-4723-A0B8-31205CB0208B}" presName="root2" presStyleCnt="0"/>
      <dgm:spPr/>
    </dgm:pt>
    <dgm:pt modelId="{CD6416BD-7D38-4E40-8878-F3F0813F7094}" type="pres">
      <dgm:prSet presAssocID="{3F890057-1EAD-4723-A0B8-31205CB0208B}" presName="LevelTwoTextNode" presStyleLbl="node3" presStyleIdx="3" presStyleCnt="4" custScaleX="172359" custScaleY="95362" custLinFactNeighborX="-14490" custLinFactNeighborY="-2687">
        <dgm:presLayoutVars>
          <dgm:chPref val="3"/>
        </dgm:presLayoutVars>
      </dgm:prSet>
      <dgm:spPr>
        <a:prstGeom prst="roundRect">
          <a:avLst>
            <a:gd name="adj" fmla="val 10000"/>
          </a:avLst>
        </a:prstGeom>
      </dgm:spPr>
      <dgm:t>
        <a:bodyPr/>
        <a:lstStyle/>
        <a:p>
          <a:endParaRPr lang="de-DE"/>
        </a:p>
      </dgm:t>
    </dgm:pt>
    <dgm:pt modelId="{B83030A0-2638-4F58-B8C0-0F8923B424FD}" type="pres">
      <dgm:prSet presAssocID="{3F890057-1EAD-4723-A0B8-31205CB0208B}" presName="level3hierChild" presStyleCnt="0"/>
      <dgm:spPr/>
    </dgm:pt>
  </dgm:ptLst>
  <dgm:cxnLst>
    <dgm:cxn modelId="{94D7329B-FE3C-4A73-BB01-2E1069B360E0}" type="presOf" srcId="{E2908EF5-F141-46AE-B101-61B46C926AAB}" destId="{215E4B9B-2F71-46BA-9E30-B374D9A59C60}" srcOrd="1" destOrd="0" presId="urn:microsoft.com/office/officeart/2005/8/layout/hierarchy2"/>
    <dgm:cxn modelId="{EB2D6213-227A-4B51-9298-24C771AF7551}" srcId="{06D01F60-60C0-4573-A31F-8EFD6058E205}" destId="{8BDE643F-C868-449A-BBCA-96D31F3FA4A7}" srcOrd="1" destOrd="0" parTransId="{263D146E-652C-4463-B1B4-F9F6A8E5462C}" sibTransId="{C1AE1155-8165-4979-8690-C5D5234794FC}"/>
    <dgm:cxn modelId="{FE456974-7FAC-427B-B875-524EF55D51C7}" type="presOf" srcId="{7923AC6B-BFBE-4B2D-A4DB-89EFDC66403A}" destId="{1F2BB549-342D-44C9-BAE5-FE2A9F1C7849}" srcOrd="0" destOrd="0" presId="urn:microsoft.com/office/officeart/2005/8/layout/hierarchy2"/>
    <dgm:cxn modelId="{F77E8E13-B8CA-4F79-8F4F-24A79F5B0327}" srcId="{06D01F60-60C0-4573-A31F-8EFD6058E205}" destId="{6CAC9221-199C-4B78-9B7D-68CAB57760AD}" srcOrd="0" destOrd="0" parTransId="{7923AC6B-BFBE-4B2D-A4DB-89EFDC66403A}" sibTransId="{F77BECC9-CDD6-4CF1-A379-7B9E05EE65AE}"/>
    <dgm:cxn modelId="{076B7E73-FAE6-46BA-B344-328CFC1A80EB}" type="presOf" srcId="{6CAC9221-199C-4B78-9B7D-68CAB57760AD}" destId="{20BE332C-67E8-4DEA-8E38-779C424F3687}" srcOrd="0" destOrd="0" presId="urn:microsoft.com/office/officeart/2005/8/layout/hierarchy2"/>
    <dgm:cxn modelId="{9259C731-84F3-4F2C-8939-08FC16726F6D}" type="presOf" srcId="{E2908EF5-F141-46AE-B101-61B46C926AAB}" destId="{F5CDAA3F-CF18-49CF-B6ED-FCD96D60502C}" srcOrd="0" destOrd="0" presId="urn:microsoft.com/office/officeart/2005/8/layout/hierarchy2"/>
    <dgm:cxn modelId="{925A3E1D-D568-4CA1-99CE-FDDEDB975B0A}" type="presOf" srcId="{5E061B3C-A35B-4F2E-A5A0-1B3190D76A2E}" destId="{54DD7462-B108-4D3D-AEFF-C3A40B6F235A}" srcOrd="1" destOrd="0" presId="urn:microsoft.com/office/officeart/2005/8/layout/hierarchy2"/>
    <dgm:cxn modelId="{A8B50746-E611-44EA-9672-6C4138AAA2BD}" srcId="{1DED5C28-BA09-4CA8-B87E-B3E658EEEAF4}" destId="{06D01F60-60C0-4573-A31F-8EFD6058E205}" srcOrd="0" destOrd="0" parTransId="{E2908EF5-F141-46AE-B101-61B46C926AAB}" sibTransId="{B8BBF60B-E70D-4235-98E8-9A11A583F6CF}"/>
    <dgm:cxn modelId="{8D13335F-75ED-4ED1-B535-6EABD38D2E93}" type="presOf" srcId="{51C50154-ADAF-483C-B135-2D015B06A39F}" destId="{39283866-8624-4D4F-88EF-FDF8D5D0EE61}" srcOrd="0" destOrd="0" presId="urn:microsoft.com/office/officeart/2005/8/layout/hierarchy2"/>
    <dgm:cxn modelId="{30A4AF64-EDB5-48CD-85F3-956FA8541516}" type="presOf" srcId="{ABF4F165-381C-4BEA-B9A3-127DA2DDF5E2}" destId="{32956884-A75D-46BC-B2DC-1FE0564DAEC4}" srcOrd="1" destOrd="0" presId="urn:microsoft.com/office/officeart/2005/8/layout/hierarchy2"/>
    <dgm:cxn modelId="{72878CF1-247A-4EA6-B3B3-B2230CA70E79}" type="presOf" srcId="{5E061B3C-A35B-4F2E-A5A0-1B3190D76A2E}" destId="{144F694A-5136-4F2A-8FA8-58241EE0F4C5}" srcOrd="0" destOrd="0" presId="urn:microsoft.com/office/officeart/2005/8/layout/hierarchy2"/>
    <dgm:cxn modelId="{0573D6C1-6F53-43CE-A57E-A196249FD1B7}" type="presOf" srcId="{263D146E-652C-4463-B1B4-F9F6A8E5462C}" destId="{2F77F6DF-B2F2-468F-9A6C-54C1F91249C0}" srcOrd="1" destOrd="0" presId="urn:microsoft.com/office/officeart/2005/8/layout/hierarchy2"/>
    <dgm:cxn modelId="{B03BFB3F-3917-46C6-B069-5B87E772E900}" type="presOf" srcId="{8BDE643F-C868-449A-BBCA-96D31F3FA4A7}" destId="{E16B1E01-F71E-41BA-8425-3F4CAB2E0736}" srcOrd="0" destOrd="0" presId="urn:microsoft.com/office/officeart/2005/8/layout/hierarchy2"/>
    <dgm:cxn modelId="{AF8B56F9-5DE7-4CEB-8CBA-0DD6F31BD754}" type="presOf" srcId="{3F890057-1EAD-4723-A0B8-31205CB0208B}" destId="{CD6416BD-7D38-4E40-8878-F3F0813F7094}" srcOrd="0" destOrd="0" presId="urn:microsoft.com/office/officeart/2005/8/layout/hierarchy2"/>
    <dgm:cxn modelId="{C9940674-1C52-4982-8544-46FF84E5379A}" srcId="{51C50154-ADAF-483C-B135-2D015B06A39F}" destId="{1DED5C28-BA09-4CA8-B87E-B3E658EEEAF4}" srcOrd="0" destOrd="0" parTransId="{F98BC080-DE73-43DE-B473-AD4533B27C63}" sibTransId="{6046DE7B-DDE5-4EE8-A1B8-41DC4177B379}"/>
    <dgm:cxn modelId="{16FF6B96-495D-4DEF-B0B3-AAE55E9577F4}" srcId="{06D01F60-60C0-4573-A31F-8EFD6058E205}" destId="{3F890057-1EAD-4723-A0B8-31205CB0208B}" srcOrd="3" destOrd="0" parTransId="{ABF4F165-381C-4BEA-B9A3-127DA2DDF5E2}" sibTransId="{9A859432-2FF0-47F1-B2A8-9497F2B05C13}"/>
    <dgm:cxn modelId="{8B200ED2-A0A1-439A-A98D-8EB79D244D8F}" type="presOf" srcId="{06D01F60-60C0-4573-A31F-8EFD6058E205}" destId="{DA52BD48-16AD-4E9E-AC17-963C06A2872B}" srcOrd="0" destOrd="0" presId="urn:microsoft.com/office/officeart/2005/8/layout/hierarchy2"/>
    <dgm:cxn modelId="{52DB9B6A-DC97-46A5-96DD-9BEA23291280}" srcId="{06D01F60-60C0-4573-A31F-8EFD6058E205}" destId="{7635CB9B-FF65-4A06-82C7-D3EA1B063286}" srcOrd="2" destOrd="0" parTransId="{5E061B3C-A35B-4F2E-A5A0-1B3190D76A2E}" sibTransId="{F71A3899-6458-46FC-A305-C91FAEEFAB19}"/>
    <dgm:cxn modelId="{5C5AA53F-E990-486F-AB27-FAC9FCEFCC79}" type="presOf" srcId="{7635CB9B-FF65-4A06-82C7-D3EA1B063286}" destId="{01F115C5-33A2-426E-AB51-B536F208D6B4}" srcOrd="0" destOrd="0" presId="urn:microsoft.com/office/officeart/2005/8/layout/hierarchy2"/>
    <dgm:cxn modelId="{2EBD955F-2AFF-40B2-AF09-A4B62F7D68F0}" type="presOf" srcId="{1DED5C28-BA09-4CA8-B87E-B3E658EEEAF4}" destId="{D23B395F-9134-4F69-B8E7-C13476BAE530}" srcOrd="0" destOrd="0" presId="urn:microsoft.com/office/officeart/2005/8/layout/hierarchy2"/>
    <dgm:cxn modelId="{690B00AF-452B-4BD5-ACFF-165922DC2CFD}" type="presOf" srcId="{263D146E-652C-4463-B1B4-F9F6A8E5462C}" destId="{CE79CDF3-96F8-4587-9A55-01F7DF0FED32}" srcOrd="0" destOrd="0" presId="urn:microsoft.com/office/officeart/2005/8/layout/hierarchy2"/>
    <dgm:cxn modelId="{BE0D1CD1-A16C-463E-873C-5858E894A9F1}" type="presOf" srcId="{ABF4F165-381C-4BEA-B9A3-127DA2DDF5E2}" destId="{4149A6BC-8091-4443-BE45-727EF8730D3D}" srcOrd="0" destOrd="0" presId="urn:microsoft.com/office/officeart/2005/8/layout/hierarchy2"/>
    <dgm:cxn modelId="{939ECEDA-77A1-46EC-81D4-B60B7BAC9D54}" type="presOf" srcId="{7923AC6B-BFBE-4B2D-A4DB-89EFDC66403A}" destId="{86802672-B1DA-429D-8484-14847E56C4DD}" srcOrd="1" destOrd="0" presId="urn:microsoft.com/office/officeart/2005/8/layout/hierarchy2"/>
    <dgm:cxn modelId="{1E866597-3E4D-4E1C-BE80-FFD8C3D9077D}" type="presParOf" srcId="{39283866-8624-4D4F-88EF-FDF8D5D0EE61}" destId="{AD1E5F1B-E128-4429-8C38-59DB3A69B3F7}" srcOrd="0" destOrd="0" presId="urn:microsoft.com/office/officeart/2005/8/layout/hierarchy2"/>
    <dgm:cxn modelId="{8EF700BF-AC20-4656-B818-FEC50404BC44}" type="presParOf" srcId="{AD1E5F1B-E128-4429-8C38-59DB3A69B3F7}" destId="{D23B395F-9134-4F69-B8E7-C13476BAE530}" srcOrd="0" destOrd="0" presId="urn:microsoft.com/office/officeart/2005/8/layout/hierarchy2"/>
    <dgm:cxn modelId="{2B373E3E-924C-479A-BAC9-208DA986514F}" type="presParOf" srcId="{AD1E5F1B-E128-4429-8C38-59DB3A69B3F7}" destId="{9A420E7B-8CE9-420B-937C-D162E6E07BE5}" srcOrd="1" destOrd="0" presId="urn:microsoft.com/office/officeart/2005/8/layout/hierarchy2"/>
    <dgm:cxn modelId="{1FEF1C93-5C2E-450F-9024-54AA5E7C23E6}" type="presParOf" srcId="{9A420E7B-8CE9-420B-937C-D162E6E07BE5}" destId="{F5CDAA3F-CF18-49CF-B6ED-FCD96D60502C}" srcOrd="0" destOrd="0" presId="urn:microsoft.com/office/officeart/2005/8/layout/hierarchy2"/>
    <dgm:cxn modelId="{C872A359-9388-472A-883F-1A8C54A19E9E}" type="presParOf" srcId="{F5CDAA3F-CF18-49CF-B6ED-FCD96D60502C}" destId="{215E4B9B-2F71-46BA-9E30-B374D9A59C60}" srcOrd="0" destOrd="0" presId="urn:microsoft.com/office/officeart/2005/8/layout/hierarchy2"/>
    <dgm:cxn modelId="{753CA873-5003-49E9-B2EA-EED1F3B29722}" type="presParOf" srcId="{9A420E7B-8CE9-420B-937C-D162E6E07BE5}" destId="{2DC64C99-09ED-4CB9-8962-3C9EC5440BB7}" srcOrd="1" destOrd="0" presId="urn:microsoft.com/office/officeart/2005/8/layout/hierarchy2"/>
    <dgm:cxn modelId="{D9FB9322-A667-4AA7-BEB6-5019A20A82B2}" type="presParOf" srcId="{2DC64C99-09ED-4CB9-8962-3C9EC5440BB7}" destId="{DA52BD48-16AD-4E9E-AC17-963C06A2872B}" srcOrd="0" destOrd="0" presId="urn:microsoft.com/office/officeart/2005/8/layout/hierarchy2"/>
    <dgm:cxn modelId="{32715392-236B-49A5-AD33-EFAF99C46583}" type="presParOf" srcId="{2DC64C99-09ED-4CB9-8962-3C9EC5440BB7}" destId="{BCB5CF64-6857-4503-A814-D02E346A301B}" srcOrd="1" destOrd="0" presId="urn:microsoft.com/office/officeart/2005/8/layout/hierarchy2"/>
    <dgm:cxn modelId="{792047A6-6436-4B64-BBCC-F4A023C79E74}" type="presParOf" srcId="{BCB5CF64-6857-4503-A814-D02E346A301B}" destId="{1F2BB549-342D-44C9-BAE5-FE2A9F1C7849}" srcOrd="0" destOrd="0" presId="urn:microsoft.com/office/officeart/2005/8/layout/hierarchy2"/>
    <dgm:cxn modelId="{2BF5692D-6C6C-4F1A-B376-FB7922A94F81}" type="presParOf" srcId="{1F2BB549-342D-44C9-BAE5-FE2A9F1C7849}" destId="{86802672-B1DA-429D-8484-14847E56C4DD}" srcOrd="0" destOrd="0" presId="urn:microsoft.com/office/officeart/2005/8/layout/hierarchy2"/>
    <dgm:cxn modelId="{B841D026-7C5B-4FC5-B9C1-98B773C23AD2}" type="presParOf" srcId="{BCB5CF64-6857-4503-A814-D02E346A301B}" destId="{673549BE-099F-4D30-AF93-A3118F738A55}" srcOrd="1" destOrd="0" presId="urn:microsoft.com/office/officeart/2005/8/layout/hierarchy2"/>
    <dgm:cxn modelId="{41E3C487-31C4-4714-B5FE-2BE0470F0471}" type="presParOf" srcId="{673549BE-099F-4D30-AF93-A3118F738A55}" destId="{20BE332C-67E8-4DEA-8E38-779C424F3687}" srcOrd="0" destOrd="0" presId="urn:microsoft.com/office/officeart/2005/8/layout/hierarchy2"/>
    <dgm:cxn modelId="{2AB9BEF7-2CB3-46CD-BD27-8CA99B3EEE24}" type="presParOf" srcId="{673549BE-099F-4D30-AF93-A3118F738A55}" destId="{201BC989-B716-44AB-A79E-1C7AD3AC7654}" srcOrd="1" destOrd="0" presId="urn:microsoft.com/office/officeart/2005/8/layout/hierarchy2"/>
    <dgm:cxn modelId="{6E93507E-8F58-47CD-9562-64B513D064C1}" type="presParOf" srcId="{BCB5CF64-6857-4503-A814-D02E346A301B}" destId="{CE79CDF3-96F8-4587-9A55-01F7DF0FED32}" srcOrd="2" destOrd="0" presId="urn:microsoft.com/office/officeart/2005/8/layout/hierarchy2"/>
    <dgm:cxn modelId="{2ABBB53F-49B6-4569-9A03-AF7DF500932C}" type="presParOf" srcId="{CE79CDF3-96F8-4587-9A55-01F7DF0FED32}" destId="{2F77F6DF-B2F2-468F-9A6C-54C1F91249C0}" srcOrd="0" destOrd="0" presId="urn:microsoft.com/office/officeart/2005/8/layout/hierarchy2"/>
    <dgm:cxn modelId="{52FFCF00-4E8D-47D4-B49C-F9C85020A787}" type="presParOf" srcId="{BCB5CF64-6857-4503-A814-D02E346A301B}" destId="{E83ABC57-E46D-48C1-A1BC-4268363BEEA4}" srcOrd="3" destOrd="0" presId="urn:microsoft.com/office/officeart/2005/8/layout/hierarchy2"/>
    <dgm:cxn modelId="{96E7245A-27AA-4226-A9CB-AAC61BDCF24E}" type="presParOf" srcId="{E83ABC57-E46D-48C1-A1BC-4268363BEEA4}" destId="{E16B1E01-F71E-41BA-8425-3F4CAB2E0736}" srcOrd="0" destOrd="0" presId="urn:microsoft.com/office/officeart/2005/8/layout/hierarchy2"/>
    <dgm:cxn modelId="{3E636439-2434-4C3E-925D-D436944EB0EE}" type="presParOf" srcId="{E83ABC57-E46D-48C1-A1BC-4268363BEEA4}" destId="{23BCEC4F-437D-4846-9F3D-D1FD1B313E10}" srcOrd="1" destOrd="0" presId="urn:microsoft.com/office/officeart/2005/8/layout/hierarchy2"/>
    <dgm:cxn modelId="{3EB82FAD-8D8C-43F4-8C64-BCFEF68D6ECD}" type="presParOf" srcId="{BCB5CF64-6857-4503-A814-D02E346A301B}" destId="{144F694A-5136-4F2A-8FA8-58241EE0F4C5}" srcOrd="4" destOrd="0" presId="urn:microsoft.com/office/officeart/2005/8/layout/hierarchy2"/>
    <dgm:cxn modelId="{C3704110-95B9-4818-872C-A06E49D39AC4}" type="presParOf" srcId="{144F694A-5136-4F2A-8FA8-58241EE0F4C5}" destId="{54DD7462-B108-4D3D-AEFF-C3A40B6F235A}" srcOrd="0" destOrd="0" presId="urn:microsoft.com/office/officeart/2005/8/layout/hierarchy2"/>
    <dgm:cxn modelId="{250E1C7C-9BC4-413C-89B8-B55347DCBD7B}" type="presParOf" srcId="{BCB5CF64-6857-4503-A814-D02E346A301B}" destId="{ECA28F91-E37F-4D5E-9832-9552C822DE52}" srcOrd="5" destOrd="0" presId="urn:microsoft.com/office/officeart/2005/8/layout/hierarchy2"/>
    <dgm:cxn modelId="{F8366C07-F932-4079-86D0-50EB5BBA8BB2}" type="presParOf" srcId="{ECA28F91-E37F-4D5E-9832-9552C822DE52}" destId="{01F115C5-33A2-426E-AB51-B536F208D6B4}" srcOrd="0" destOrd="0" presId="urn:microsoft.com/office/officeart/2005/8/layout/hierarchy2"/>
    <dgm:cxn modelId="{153C637A-646C-498E-A12E-592B1E282A5B}" type="presParOf" srcId="{ECA28F91-E37F-4D5E-9832-9552C822DE52}" destId="{2E161875-68DE-47DA-A899-C72D708BC400}" srcOrd="1" destOrd="0" presId="urn:microsoft.com/office/officeart/2005/8/layout/hierarchy2"/>
    <dgm:cxn modelId="{873D5489-20B0-440B-BBB3-A10394673FA5}" type="presParOf" srcId="{BCB5CF64-6857-4503-A814-D02E346A301B}" destId="{4149A6BC-8091-4443-BE45-727EF8730D3D}" srcOrd="6" destOrd="0" presId="urn:microsoft.com/office/officeart/2005/8/layout/hierarchy2"/>
    <dgm:cxn modelId="{8A6D7CE0-2B8A-492C-B426-2B3DAFED753C}" type="presParOf" srcId="{4149A6BC-8091-4443-BE45-727EF8730D3D}" destId="{32956884-A75D-46BC-B2DC-1FE0564DAEC4}" srcOrd="0" destOrd="0" presId="urn:microsoft.com/office/officeart/2005/8/layout/hierarchy2"/>
    <dgm:cxn modelId="{3FAD04E7-B3C0-4963-81B4-850F52CBA325}" type="presParOf" srcId="{BCB5CF64-6857-4503-A814-D02E346A301B}" destId="{804A8BD9-78D2-4741-AAB4-E1F854F56F82}" srcOrd="7" destOrd="0" presId="urn:microsoft.com/office/officeart/2005/8/layout/hierarchy2"/>
    <dgm:cxn modelId="{97C75672-5263-43A7-8F8B-AE829905C0C0}" type="presParOf" srcId="{804A8BD9-78D2-4741-AAB4-E1F854F56F82}" destId="{CD6416BD-7D38-4E40-8878-F3F0813F7094}" srcOrd="0" destOrd="0" presId="urn:microsoft.com/office/officeart/2005/8/layout/hierarchy2"/>
    <dgm:cxn modelId="{55125888-C08C-4F69-9B3E-E14C7608F982}" type="presParOf" srcId="{804A8BD9-78D2-4741-AAB4-E1F854F56F82}" destId="{B83030A0-2638-4F58-B8C0-0F8923B424FD}" srcOrd="1" destOrd="0" presId="urn:microsoft.com/office/officeart/2005/8/layout/hierarchy2"/>
  </dgm:cxnLst>
  <dgm:bg/>
  <dgm:whole/>
  <dgm:extLst>
    <a:ext uri="http://schemas.microsoft.com/office/drawing/2008/diagram">
      <dsp:dataModelExt xmlns:dsp="http://schemas.microsoft.com/office/drawing/2008/diagram" xmlns="" relId="rId1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92FABDE-D1CE-4371-8908-02D6888B9AAA}"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de-DE"/>
        </a:p>
      </dgm:t>
    </dgm:pt>
    <dgm:pt modelId="{B1DE5672-FC58-44D1-9B07-77F4D414BAF9}">
      <dgm:prSet phldrT="[Text]" custT="1"/>
      <dgm:spPr>
        <a:xfrm>
          <a:off x="5243" y="1288500"/>
          <a:ext cx="1894497" cy="947248"/>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de-DE" sz="900">
              <a:solidFill>
                <a:sysClr val="window" lastClr="FFFFFF"/>
              </a:solidFill>
              <a:latin typeface="Cambria"/>
              <a:ea typeface="+mn-ea"/>
              <a:cs typeface="+mn-cs"/>
            </a:rPr>
            <a:t>Who is responsible for </a:t>
          </a:r>
          <a:r>
            <a:rPr lang="de-DE" sz="900" b="1">
              <a:solidFill>
                <a:srgbClr val="FF0000"/>
              </a:solidFill>
              <a:latin typeface="Cambria"/>
              <a:ea typeface="+mn-ea"/>
              <a:cs typeface="+mn-cs"/>
            </a:rPr>
            <a:t>icann.org</a:t>
          </a:r>
          <a:r>
            <a:rPr lang="de-DE" sz="900">
              <a:solidFill>
                <a:sysClr val="window" lastClr="FFFFFF"/>
              </a:solidFill>
              <a:latin typeface="Cambria"/>
              <a:ea typeface="+mn-ea"/>
              <a:cs typeface="+mn-cs"/>
            </a:rPr>
            <a:t>?</a:t>
          </a:r>
        </a:p>
      </dgm:t>
    </dgm:pt>
    <dgm:pt modelId="{4C8A8819-AB61-4C7F-A961-0A3ADAC8C8CE}" type="parTrans" cxnId="{7E3F3D3D-A576-4BE5-B60E-967F6D6CE136}">
      <dgm:prSet/>
      <dgm:spPr/>
      <dgm:t>
        <a:bodyPr/>
        <a:lstStyle/>
        <a:p>
          <a:endParaRPr lang="de-DE"/>
        </a:p>
      </dgm:t>
    </dgm:pt>
    <dgm:pt modelId="{2A11423C-393D-4F6B-9F63-ADE362656357}" type="sibTrans" cxnId="{7E3F3D3D-A576-4BE5-B60E-967F6D6CE136}">
      <dgm:prSet/>
      <dgm:spPr/>
      <dgm:t>
        <a:bodyPr/>
        <a:lstStyle/>
        <a:p>
          <a:endParaRPr lang="de-DE"/>
        </a:p>
      </dgm:t>
    </dgm:pt>
    <dgm:pt modelId="{EB058047-CDC2-4C28-BD54-4D432CA3BD29}">
      <dgm:prSet phldrT="[Text]" custT="1"/>
      <dgm:spPr>
        <a:xfrm>
          <a:off x="2657540" y="164263"/>
          <a:ext cx="2819296" cy="1660612"/>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l"/>
          <a:r>
            <a:rPr lang="de-DE" sz="1000" b="1">
              <a:solidFill>
                <a:sysClr val="window" lastClr="FFFFFF"/>
              </a:solidFill>
              <a:latin typeface="Cambria"/>
              <a:ea typeface="+mn-ea"/>
              <a:cs typeface="+mn-cs"/>
            </a:rPr>
            <a:t>whois.iana.org</a:t>
          </a:r>
          <a:r>
            <a:rPr lang="de-DE" sz="900">
              <a:solidFill>
                <a:sysClr val="window" lastClr="FFFFFF"/>
              </a:solidFill>
              <a:latin typeface="Cambria"/>
              <a:ea typeface="+mn-ea"/>
              <a:cs typeface="+mn-cs"/>
            </a:rPr>
            <a:t/>
          </a:r>
          <a:br>
            <a:rPr lang="de-DE" sz="900">
              <a:solidFill>
                <a:sysClr val="window" lastClr="FFFFFF"/>
              </a:solidFill>
              <a:latin typeface="Cambria"/>
              <a:ea typeface="+mn-ea"/>
              <a:cs typeface="+mn-cs"/>
            </a:rPr>
          </a:br>
          <a:r>
            <a:rPr lang="de-DE" sz="900">
              <a:solidFill>
                <a:sysClr val="window" lastClr="FFFFFF"/>
              </a:solidFill>
              <a:latin typeface="Cambria"/>
              <a:ea typeface="+mn-ea"/>
              <a:cs typeface="+mn-cs"/>
            </a:rPr>
            <a:t/>
          </a:r>
          <a:br>
            <a:rPr lang="de-DE" sz="900">
              <a:solidFill>
                <a:sysClr val="window" lastClr="FFFFFF"/>
              </a:solidFill>
              <a:latin typeface="Cambria"/>
              <a:ea typeface="+mn-ea"/>
              <a:cs typeface="+mn-cs"/>
            </a:rPr>
          </a:br>
          <a:r>
            <a:rPr lang="de-DE" sz="900">
              <a:solidFill>
                <a:sysClr val="window" lastClr="FFFFFF"/>
              </a:solidFill>
              <a:latin typeface="Cambria"/>
              <a:ea typeface="+mn-ea"/>
              <a:cs typeface="+mn-cs"/>
            </a:rPr>
            <a:t>refer:        </a:t>
          </a:r>
          <a:r>
            <a:rPr lang="de-DE" sz="900">
              <a:solidFill>
                <a:srgbClr val="F79646"/>
              </a:solidFill>
              <a:latin typeface="Cambria"/>
              <a:ea typeface="+mn-ea"/>
              <a:cs typeface="+mn-cs"/>
            </a:rPr>
            <a:t>whois.pir.org</a:t>
          </a:r>
          <a:r>
            <a:rPr lang="de-DE" sz="900">
              <a:solidFill>
                <a:sysClr val="window" lastClr="FFFFFF"/>
              </a:solidFill>
              <a:latin typeface="Cambria"/>
              <a:ea typeface="+mn-ea"/>
              <a:cs typeface="+mn-cs"/>
            </a:rPr>
            <a:t/>
          </a:r>
          <a:br>
            <a:rPr lang="de-DE" sz="900">
              <a:solidFill>
                <a:sysClr val="window" lastClr="FFFFFF"/>
              </a:solidFill>
              <a:latin typeface="Cambria"/>
              <a:ea typeface="+mn-ea"/>
              <a:cs typeface="+mn-cs"/>
            </a:rPr>
          </a:br>
          <a:r>
            <a:rPr lang="de-DE" sz="900">
              <a:solidFill>
                <a:sysClr val="window" lastClr="FFFFFF"/>
              </a:solidFill>
              <a:latin typeface="Cambria"/>
              <a:ea typeface="+mn-ea"/>
              <a:cs typeface="+mn-cs"/>
            </a:rPr>
            <a:t/>
          </a:r>
          <a:br>
            <a:rPr lang="de-DE" sz="900">
              <a:solidFill>
                <a:sysClr val="window" lastClr="FFFFFF"/>
              </a:solidFill>
              <a:latin typeface="Cambria"/>
              <a:ea typeface="+mn-ea"/>
              <a:cs typeface="+mn-cs"/>
            </a:rPr>
          </a:br>
          <a:r>
            <a:rPr lang="de-DE" sz="900">
              <a:solidFill>
                <a:sysClr val="window" lastClr="FFFFFF"/>
              </a:solidFill>
              <a:latin typeface="Cambria"/>
              <a:ea typeface="+mn-ea"/>
              <a:cs typeface="+mn-cs"/>
            </a:rPr>
            <a:t>domain:       ORG</a:t>
          </a:r>
          <a:br>
            <a:rPr lang="de-DE" sz="900">
              <a:solidFill>
                <a:sysClr val="window" lastClr="FFFFFF"/>
              </a:solidFill>
              <a:latin typeface="Cambria"/>
              <a:ea typeface="+mn-ea"/>
              <a:cs typeface="+mn-cs"/>
            </a:rPr>
          </a:br>
          <a:r>
            <a:rPr lang="de-DE" sz="900">
              <a:solidFill>
                <a:sysClr val="window" lastClr="FFFFFF"/>
              </a:solidFill>
              <a:latin typeface="Cambria"/>
              <a:ea typeface="+mn-ea"/>
              <a:cs typeface="+mn-cs"/>
            </a:rPr>
            <a:t>organisation: Public Interest Registry (PIR)</a:t>
          </a:r>
          <a:br>
            <a:rPr lang="de-DE" sz="900">
              <a:solidFill>
                <a:sysClr val="window" lastClr="FFFFFF"/>
              </a:solidFill>
              <a:latin typeface="Cambria"/>
              <a:ea typeface="+mn-ea"/>
              <a:cs typeface="+mn-cs"/>
            </a:rPr>
          </a:br>
          <a:r>
            <a:rPr lang="de-DE" sz="900">
              <a:solidFill>
                <a:sysClr val="window" lastClr="FFFFFF"/>
              </a:solidFill>
              <a:latin typeface="Cambria"/>
              <a:ea typeface="+mn-ea"/>
              <a:cs typeface="+mn-cs"/>
            </a:rPr>
            <a:t>address:      1775 Wiehle Avenue</a:t>
          </a:r>
          <a:br>
            <a:rPr lang="de-DE" sz="900">
              <a:solidFill>
                <a:sysClr val="window" lastClr="FFFFFF"/>
              </a:solidFill>
              <a:latin typeface="Cambria"/>
              <a:ea typeface="+mn-ea"/>
              <a:cs typeface="+mn-cs"/>
            </a:rPr>
          </a:br>
          <a:r>
            <a:rPr lang="de-DE" sz="900">
              <a:solidFill>
                <a:sysClr val="window" lastClr="FFFFFF"/>
              </a:solidFill>
              <a:latin typeface="Cambria"/>
              <a:ea typeface="+mn-ea"/>
              <a:cs typeface="+mn-cs"/>
            </a:rPr>
            <a:t>address:      Suite 102A</a:t>
          </a:r>
          <a:br>
            <a:rPr lang="de-DE" sz="900">
              <a:solidFill>
                <a:sysClr val="window" lastClr="FFFFFF"/>
              </a:solidFill>
              <a:latin typeface="Cambria"/>
              <a:ea typeface="+mn-ea"/>
              <a:cs typeface="+mn-cs"/>
            </a:rPr>
          </a:br>
          <a:r>
            <a:rPr lang="de-DE" sz="900">
              <a:solidFill>
                <a:sysClr val="window" lastClr="FFFFFF"/>
              </a:solidFill>
              <a:latin typeface="Cambria"/>
              <a:ea typeface="+mn-ea"/>
              <a:cs typeface="+mn-cs"/>
            </a:rPr>
            <a:t>address:      Reston Virginia 20190</a:t>
          </a:r>
          <a:br>
            <a:rPr lang="de-DE" sz="900">
              <a:solidFill>
                <a:sysClr val="window" lastClr="FFFFFF"/>
              </a:solidFill>
              <a:latin typeface="Cambria"/>
              <a:ea typeface="+mn-ea"/>
              <a:cs typeface="+mn-cs"/>
            </a:rPr>
          </a:br>
          <a:r>
            <a:rPr lang="de-DE" sz="900">
              <a:solidFill>
                <a:sysClr val="window" lastClr="FFFFFF"/>
              </a:solidFill>
              <a:latin typeface="Cambria"/>
              <a:ea typeface="+mn-ea"/>
              <a:cs typeface="+mn-cs"/>
            </a:rPr>
            <a:t>address:      United States</a:t>
          </a:r>
          <a:br>
            <a:rPr lang="de-DE" sz="900">
              <a:solidFill>
                <a:sysClr val="window" lastClr="FFFFFF"/>
              </a:solidFill>
              <a:latin typeface="Cambria"/>
              <a:ea typeface="+mn-ea"/>
              <a:cs typeface="+mn-cs"/>
            </a:rPr>
          </a:br>
          <a:r>
            <a:rPr lang="de-DE" sz="900">
              <a:solidFill>
                <a:sysClr val="window" lastClr="FFFFFF"/>
              </a:solidFill>
              <a:latin typeface="Cambria"/>
              <a:ea typeface="+mn-ea"/>
              <a:cs typeface="+mn-cs"/>
            </a:rPr>
            <a:t>[...]</a:t>
          </a:r>
        </a:p>
      </dgm:t>
    </dgm:pt>
    <dgm:pt modelId="{4F50E7CE-1BD8-474C-841D-1CFE183817F2}" type="parTrans" cxnId="{696EFFBE-988D-4BD3-B721-D3439C4373A2}">
      <dgm:prSet/>
      <dgm:spPr>
        <a:xfrm rot="18878011">
          <a:off x="1739335" y="1354156"/>
          <a:ext cx="1078610" cy="48380"/>
        </a:xfrm>
        <a:noFill/>
        <a:ln w="25400" cap="flat" cmpd="sng" algn="ctr">
          <a:solidFill>
            <a:srgbClr val="4F81BD">
              <a:shade val="60000"/>
              <a:hueOff val="0"/>
              <a:satOff val="0"/>
              <a:lumOff val="0"/>
              <a:alphaOff val="0"/>
            </a:srgbClr>
          </a:solidFill>
          <a:prstDash val="solid"/>
        </a:ln>
        <a:effectLst/>
      </dgm:spPr>
      <dgm:t>
        <a:bodyPr/>
        <a:lstStyle/>
        <a:p>
          <a:endParaRPr lang="de-DE">
            <a:solidFill>
              <a:sysClr val="windowText" lastClr="000000">
                <a:hueOff val="0"/>
                <a:satOff val="0"/>
                <a:lumOff val="0"/>
                <a:alphaOff val="0"/>
              </a:sysClr>
            </a:solidFill>
            <a:latin typeface="Cambria"/>
            <a:ea typeface="+mn-ea"/>
            <a:cs typeface="+mn-cs"/>
          </a:endParaRPr>
        </a:p>
      </dgm:t>
    </dgm:pt>
    <dgm:pt modelId="{8517DB65-D0AD-4D8F-9330-3170D0035F0D}" type="sibTrans" cxnId="{696EFFBE-988D-4BD3-B721-D3439C4373A2}">
      <dgm:prSet/>
      <dgm:spPr/>
      <dgm:t>
        <a:bodyPr/>
        <a:lstStyle/>
        <a:p>
          <a:endParaRPr lang="de-DE"/>
        </a:p>
      </dgm:t>
    </dgm:pt>
    <dgm:pt modelId="{F6323601-808B-4993-AFD6-659373183F91}">
      <dgm:prSet phldrT="[Text]" custT="1"/>
      <dgm:spPr>
        <a:xfrm>
          <a:off x="2657540" y="1966962"/>
          <a:ext cx="2823615" cy="139302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l"/>
          <a:r>
            <a:rPr lang="de-DE" sz="1000" b="1">
              <a:solidFill>
                <a:sysClr val="window" lastClr="FFFFFF"/>
              </a:solidFill>
              <a:latin typeface="Cambria"/>
              <a:ea typeface="+mn-ea"/>
              <a:cs typeface="+mn-cs"/>
            </a:rPr>
            <a:t>whois.pir.org</a:t>
          </a:r>
          <a:r>
            <a:rPr lang="de-DE" sz="900">
              <a:solidFill>
                <a:sysClr val="window" lastClr="FFFFFF"/>
              </a:solidFill>
              <a:latin typeface="Cambria"/>
              <a:ea typeface="+mn-ea"/>
              <a:cs typeface="+mn-cs"/>
            </a:rPr>
            <a:t/>
          </a:r>
          <a:br>
            <a:rPr lang="de-DE" sz="900">
              <a:solidFill>
                <a:sysClr val="window" lastClr="FFFFFF"/>
              </a:solidFill>
              <a:latin typeface="Cambria"/>
              <a:ea typeface="+mn-ea"/>
              <a:cs typeface="+mn-cs"/>
            </a:rPr>
          </a:br>
          <a:r>
            <a:rPr lang="de-DE" sz="900">
              <a:solidFill>
                <a:sysClr val="window" lastClr="FFFFFF"/>
              </a:solidFill>
              <a:latin typeface="Cambria"/>
              <a:ea typeface="+mn-ea"/>
              <a:cs typeface="+mn-cs"/>
            </a:rPr>
            <a:t/>
          </a:r>
          <a:br>
            <a:rPr lang="de-DE" sz="900">
              <a:solidFill>
                <a:sysClr val="window" lastClr="FFFFFF"/>
              </a:solidFill>
              <a:latin typeface="Cambria"/>
              <a:ea typeface="+mn-ea"/>
              <a:cs typeface="+mn-cs"/>
            </a:rPr>
          </a:br>
          <a:r>
            <a:rPr lang="de-DE" sz="900">
              <a:solidFill>
                <a:sysClr val="window" lastClr="FFFFFF"/>
              </a:solidFill>
              <a:latin typeface="Cambria"/>
              <a:ea typeface="+mn-ea"/>
              <a:cs typeface="+mn-cs"/>
            </a:rPr>
            <a:t>Domain Name:ICANN.ORG</a:t>
          </a:r>
          <a:br>
            <a:rPr lang="de-DE" sz="900">
              <a:solidFill>
                <a:sysClr val="window" lastClr="FFFFFF"/>
              </a:solidFill>
              <a:latin typeface="Cambria"/>
              <a:ea typeface="+mn-ea"/>
              <a:cs typeface="+mn-cs"/>
            </a:rPr>
          </a:br>
          <a:r>
            <a:rPr lang="de-DE" sz="900">
              <a:solidFill>
                <a:sysClr val="window" lastClr="FFFFFF"/>
              </a:solidFill>
              <a:latin typeface="Cambria"/>
              <a:ea typeface="+mn-ea"/>
              <a:cs typeface="+mn-cs"/>
            </a:rPr>
            <a:t/>
          </a:r>
          <a:br>
            <a:rPr lang="de-DE" sz="900">
              <a:solidFill>
                <a:sysClr val="window" lastClr="FFFFFF"/>
              </a:solidFill>
              <a:latin typeface="Cambria"/>
              <a:ea typeface="+mn-ea"/>
              <a:cs typeface="+mn-cs"/>
            </a:rPr>
          </a:br>
          <a:r>
            <a:rPr lang="de-DE" sz="900">
              <a:solidFill>
                <a:sysClr val="window" lastClr="FFFFFF"/>
              </a:solidFill>
              <a:latin typeface="Cambria"/>
              <a:ea typeface="+mn-ea"/>
              <a:cs typeface="+mn-cs"/>
            </a:rPr>
            <a:t>Created On:14-Sep-1998 04:00:00 UTC</a:t>
          </a:r>
          <a:br>
            <a:rPr lang="de-DE" sz="900">
              <a:solidFill>
                <a:sysClr val="window" lastClr="FFFFFF"/>
              </a:solidFill>
              <a:latin typeface="Cambria"/>
              <a:ea typeface="+mn-ea"/>
              <a:cs typeface="+mn-cs"/>
            </a:rPr>
          </a:br>
          <a:r>
            <a:rPr lang="de-DE" sz="900">
              <a:solidFill>
                <a:sysClr val="window" lastClr="FFFFFF"/>
              </a:solidFill>
              <a:latin typeface="Cambria"/>
              <a:ea typeface="+mn-ea"/>
              <a:cs typeface="+mn-cs"/>
            </a:rPr>
            <a:t>Expiration Date:07-Dec-2012 17:04:26 UTC</a:t>
          </a:r>
          <a:br>
            <a:rPr lang="de-DE" sz="900">
              <a:solidFill>
                <a:sysClr val="window" lastClr="FFFFFF"/>
              </a:solidFill>
              <a:latin typeface="Cambria"/>
              <a:ea typeface="+mn-ea"/>
              <a:cs typeface="+mn-cs"/>
            </a:rPr>
          </a:br>
          <a:r>
            <a:rPr lang="de-DE" sz="900" b="1">
              <a:solidFill>
                <a:srgbClr val="9BBB59"/>
              </a:solidFill>
              <a:latin typeface="Cambria"/>
              <a:ea typeface="+mn-ea"/>
              <a:cs typeface="+mn-cs"/>
            </a:rPr>
            <a:t>Registrant Organization:ICANN</a:t>
          </a:r>
          <a:br>
            <a:rPr lang="de-DE" sz="900" b="1">
              <a:solidFill>
                <a:srgbClr val="9BBB59"/>
              </a:solidFill>
              <a:latin typeface="Cambria"/>
              <a:ea typeface="+mn-ea"/>
              <a:cs typeface="+mn-cs"/>
            </a:rPr>
          </a:br>
          <a:r>
            <a:rPr lang="de-DE" sz="900" b="1">
              <a:solidFill>
                <a:srgbClr val="9BBB59"/>
              </a:solidFill>
              <a:latin typeface="Cambria"/>
              <a:ea typeface="+mn-ea"/>
              <a:cs typeface="+mn-cs"/>
            </a:rPr>
            <a:t>Registrant Street1:4676 Admiralty Way #330</a:t>
          </a:r>
          <a:br>
            <a:rPr lang="de-DE" sz="900" b="1">
              <a:solidFill>
                <a:srgbClr val="9BBB59"/>
              </a:solidFill>
              <a:latin typeface="Cambria"/>
              <a:ea typeface="+mn-ea"/>
              <a:cs typeface="+mn-cs"/>
            </a:rPr>
          </a:br>
          <a:r>
            <a:rPr lang="de-DE" sz="900" b="1">
              <a:solidFill>
                <a:srgbClr val="9BBB59"/>
              </a:solidFill>
              <a:latin typeface="Cambria"/>
              <a:ea typeface="+mn-ea"/>
              <a:cs typeface="+mn-cs"/>
            </a:rPr>
            <a:t>Registrant City:Marina del Rey</a:t>
          </a:r>
          <a:r>
            <a:rPr lang="de-DE" sz="900">
              <a:solidFill>
                <a:sysClr val="window" lastClr="FFFFFF"/>
              </a:solidFill>
              <a:latin typeface="Cambria"/>
              <a:ea typeface="+mn-ea"/>
              <a:cs typeface="+mn-cs"/>
            </a:rPr>
            <a:t/>
          </a:r>
          <a:br>
            <a:rPr lang="de-DE" sz="900">
              <a:solidFill>
                <a:sysClr val="window" lastClr="FFFFFF"/>
              </a:solidFill>
              <a:latin typeface="Cambria"/>
              <a:ea typeface="+mn-ea"/>
              <a:cs typeface="+mn-cs"/>
            </a:rPr>
          </a:br>
          <a:r>
            <a:rPr lang="de-DE" sz="900">
              <a:solidFill>
                <a:sysClr val="window" lastClr="FFFFFF"/>
              </a:solidFill>
              <a:latin typeface="Cambria"/>
              <a:ea typeface="+mn-ea"/>
              <a:cs typeface="+mn-cs"/>
            </a:rPr>
            <a:t>[...]</a:t>
          </a:r>
        </a:p>
      </dgm:t>
    </dgm:pt>
    <dgm:pt modelId="{2DA3EE4D-D095-418D-99EF-9ED230701740}" type="parTrans" cxnId="{95BFA887-D1B0-4DDE-A704-2A67E6DD0D7D}">
      <dgm:prSet/>
      <dgm:spPr>
        <a:xfrm rot="2996698">
          <a:off x="1689851" y="2188609"/>
          <a:ext cx="1177578" cy="48380"/>
        </a:xfrm>
        <a:noFill/>
        <a:ln w="25400" cap="flat" cmpd="sng" algn="ctr">
          <a:solidFill>
            <a:srgbClr val="4F81BD">
              <a:shade val="60000"/>
              <a:hueOff val="0"/>
              <a:satOff val="0"/>
              <a:lumOff val="0"/>
              <a:alphaOff val="0"/>
            </a:srgbClr>
          </a:solidFill>
          <a:prstDash val="solid"/>
        </a:ln>
        <a:effectLst/>
      </dgm:spPr>
      <dgm:t>
        <a:bodyPr/>
        <a:lstStyle/>
        <a:p>
          <a:endParaRPr lang="de-DE">
            <a:solidFill>
              <a:sysClr val="windowText" lastClr="000000">
                <a:hueOff val="0"/>
                <a:satOff val="0"/>
                <a:lumOff val="0"/>
                <a:alphaOff val="0"/>
              </a:sysClr>
            </a:solidFill>
            <a:latin typeface="Cambria"/>
            <a:ea typeface="+mn-ea"/>
            <a:cs typeface="+mn-cs"/>
          </a:endParaRPr>
        </a:p>
      </dgm:t>
    </dgm:pt>
    <dgm:pt modelId="{7DE4F3AC-3E55-4D84-A177-104BC728DC25}" type="sibTrans" cxnId="{95BFA887-D1B0-4DDE-A704-2A67E6DD0D7D}">
      <dgm:prSet/>
      <dgm:spPr/>
      <dgm:t>
        <a:bodyPr/>
        <a:lstStyle/>
        <a:p>
          <a:endParaRPr lang="de-DE"/>
        </a:p>
      </dgm:t>
    </dgm:pt>
    <dgm:pt modelId="{9A3E7F25-532D-4B4D-BD31-278FF85A9ED8}" type="pres">
      <dgm:prSet presAssocID="{392FABDE-D1CE-4371-8908-02D6888B9AAA}" presName="diagram" presStyleCnt="0">
        <dgm:presLayoutVars>
          <dgm:chPref val="1"/>
          <dgm:dir/>
          <dgm:animOne val="branch"/>
          <dgm:animLvl val="lvl"/>
          <dgm:resizeHandles val="exact"/>
        </dgm:presLayoutVars>
      </dgm:prSet>
      <dgm:spPr/>
      <dgm:t>
        <a:bodyPr/>
        <a:lstStyle/>
        <a:p>
          <a:endParaRPr lang="en-US"/>
        </a:p>
      </dgm:t>
    </dgm:pt>
    <dgm:pt modelId="{A1473839-9DDC-4EA4-A70E-916715152E9F}" type="pres">
      <dgm:prSet presAssocID="{B1DE5672-FC58-44D1-9B07-77F4D414BAF9}" presName="root1" presStyleCnt="0"/>
      <dgm:spPr/>
    </dgm:pt>
    <dgm:pt modelId="{A4C66ABA-6B70-49A4-B121-790111CBE265}" type="pres">
      <dgm:prSet presAssocID="{B1DE5672-FC58-44D1-9B07-77F4D414BAF9}" presName="LevelOneTextNode" presStyleLbl="node0" presStyleIdx="0" presStyleCnt="1">
        <dgm:presLayoutVars>
          <dgm:chPref val="3"/>
        </dgm:presLayoutVars>
      </dgm:prSet>
      <dgm:spPr>
        <a:prstGeom prst="roundRect">
          <a:avLst>
            <a:gd name="adj" fmla="val 10000"/>
          </a:avLst>
        </a:prstGeom>
      </dgm:spPr>
      <dgm:t>
        <a:bodyPr/>
        <a:lstStyle/>
        <a:p>
          <a:endParaRPr lang="de-DE"/>
        </a:p>
      </dgm:t>
    </dgm:pt>
    <dgm:pt modelId="{1A9C9D95-6B7A-432D-BB6D-3DCEBACAB390}" type="pres">
      <dgm:prSet presAssocID="{B1DE5672-FC58-44D1-9B07-77F4D414BAF9}" presName="level2hierChild" presStyleCnt="0"/>
      <dgm:spPr/>
    </dgm:pt>
    <dgm:pt modelId="{F70588B3-C822-4364-8423-C1CFE38D1AFD}" type="pres">
      <dgm:prSet presAssocID="{4F50E7CE-1BD8-474C-841D-1CFE183817F2}" presName="conn2-1" presStyleLbl="parChTrans1D2" presStyleIdx="0" presStyleCnt="2"/>
      <dgm:spPr>
        <a:custGeom>
          <a:avLst/>
          <a:gdLst/>
          <a:ahLst/>
          <a:cxnLst/>
          <a:rect l="0" t="0" r="0" b="0"/>
          <a:pathLst>
            <a:path>
              <a:moveTo>
                <a:pt x="0" y="24190"/>
              </a:moveTo>
              <a:lnTo>
                <a:pt x="1078610" y="24190"/>
              </a:lnTo>
            </a:path>
          </a:pathLst>
        </a:custGeom>
      </dgm:spPr>
      <dgm:t>
        <a:bodyPr/>
        <a:lstStyle/>
        <a:p>
          <a:endParaRPr lang="en-US"/>
        </a:p>
      </dgm:t>
    </dgm:pt>
    <dgm:pt modelId="{E4CBC328-487B-4725-BF71-D9BD66A1183C}" type="pres">
      <dgm:prSet presAssocID="{4F50E7CE-1BD8-474C-841D-1CFE183817F2}" presName="connTx" presStyleLbl="parChTrans1D2" presStyleIdx="0" presStyleCnt="2"/>
      <dgm:spPr/>
      <dgm:t>
        <a:bodyPr/>
        <a:lstStyle/>
        <a:p>
          <a:endParaRPr lang="en-US"/>
        </a:p>
      </dgm:t>
    </dgm:pt>
    <dgm:pt modelId="{9607F8CE-362E-47EB-B9D4-866A129BE9D3}" type="pres">
      <dgm:prSet presAssocID="{EB058047-CDC2-4C28-BD54-4D432CA3BD29}" presName="root2" presStyleCnt="0"/>
      <dgm:spPr/>
    </dgm:pt>
    <dgm:pt modelId="{DFCFF660-85B9-4C52-ACA9-F8E408C2B96E}" type="pres">
      <dgm:prSet presAssocID="{EB058047-CDC2-4C28-BD54-4D432CA3BD29}" presName="LevelTwoTextNode" presStyleLbl="node2" presStyleIdx="0" presStyleCnt="2" custScaleX="148815" custScaleY="175309">
        <dgm:presLayoutVars>
          <dgm:chPref val="3"/>
        </dgm:presLayoutVars>
      </dgm:prSet>
      <dgm:spPr>
        <a:prstGeom prst="roundRect">
          <a:avLst>
            <a:gd name="adj" fmla="val 10000"/>
          </a:avLst>
        </a:prstGeom>
      </dgm:spPr>
      <dgm:t>
        <a:bodyPr/>
        <a:lstStyle/>
        <a:p>
          <a:endParaRPr lang="de-DE"/>
        </a:p>
      </dgm:t>
    </dgm:pt>
    <dgm:pt modelId="{38A66C2B-4B19-4C7A-8B12-6080F6F83EB8}" type="pres">
      <dgm:prSet presAssocID="{EB058047-CDC2-4C28-BD54-4D432CA3BD29}" presName="level3hierChild" presStyleCnt="0"/>
      <dgm:spPr/>
    </dgm:pt>
    <dgm:pt modelId="{E45D7A5E-D105-4F42-AD48-49350AFAA1E2}" type="pres">
      <dgm:prSet presAssocID="{2DA3EE4D-D095-418D-99EF-9ED230701740}" presName="conn2-1" presStyleLbl="parChTrans1D2" presStyleIdx="1" presStyleCnt="2"/>
      <dgm:spPr>
        <a:custGeom>
          <a:avLst/>
          <a:gdLst/>
          <a:ahLst/>
          <a:cxnLst/>
          <a:rect l="0" t="0" r="0" b="0"/>
          <a:pathLst>
            <a:path>
              <a:moveTo>
                <a:pt x="0" y="24190"/>
              </a:moveTo>
              <a:lnTo>
                <a:pt x="1177578" y="24190"/>
              </a:lnTo>
            </a:path>
          </a:pathLst>
        </a:custGeom>
      </dgm:spPr>
      <dgm:t>
        <a:bodyPr/>
        <a:lstStyle/>
        <a:p>
          <a:endParaRPr lang="en-US"/>
        </a:p>
      </dgm:t>
    </dgm:pt>
    <dgm:pt modelId="{B33CB900-FCB2-495C-BC94-B8A168BF9C45}" type="pres">
      <dgm:prSet presAssocID="{2DA3EE4D-D095-418D-99EF-9ED230701740}" presName="connTx" presStyleLbl="parChTrans1D2" presStyleIdx="1" presStyleCnt="2"/>
      <dgm:spPr/>
      <dgm:t>
        <a:bodyPr/>
        <a:lstStyle/>
        <a:p>
          <a:endParaRPr lang="en-US"/>
        </a:p>
      </dgm:t>
    </dgm:pt>
    <dgm:pt modelId="{6744C06F-D439-4EF7-AD3D-AFF48A2B55F8}" type="pres">
      <dgm:prSet presAssocID="{F6323601-808B-4993-AFD6-659373183F91}" presName="root2" presStyleCnt="0"/>
      <dgm:spPr/>
    </dgm:pt>
    <dgm:pt modelId="{41A7FAAA-AE1C-447C-BCC7-A740550A3551}" type="pres">
      <dgm:prSet presAssocID="{F6323601-808B-4993-AFD6-659373183F91}" presName="LevelTwoTextNode" presStyleLbl="node2" presStyleIdx="1" presStyleCnt="2" custScaleX="149043" custScaleY="147060">
        <dgm:presLayoutVars>
          <dgm:chPref val="3"/>
        </dgm:presLayoutVars>
      </dgm:prSet>
      <dgm:spPr>
        <a:prstGeom prst="roundRect">
          <a:avLst>
            <a:gd name="adj" fmla="val 10000"/>
          </a:avLst>
        </a:prstGeom>
      </dgm:spPr>
      <dgm:t>
        <a:bodyPr/>
        <a:lstStyle/>
        <a:p>
          <a:endParaRPr lang="de-DE"/>
        </a:p>
      </dgm:t>
    </dgm:pt>
    <dgm:pt modelId="{40949340-E223-4BE2-9AFE-16467FE0E0F3}" type="pres">
      <dgm:prSet presAssocID="{F6323601-808B-4993-AFD6-659373183F91}" presName="level3hierChild" presStyleCnt="0"/>
      <dgm:spPr/>
    </dgm:pt>
  </dgm:ptLst>
  <dgm:cxnLst>
    <dgm:cxn modelId="{BCD6930A-06E4-4DDD-96FD-6B14D7B4D3AB}" type="presOf" srcId="{4F50E7CE-1BD8-474C-841D-1CFE183817F2}" destId="{F70588B3-C822-4364-8423-C1CFE38D1AFD}" srcOrd="0" destOrd="0" presId="urn:microsoft.com/office/officeart/2005/8/layout/hierarchy2"/>
    <dgm:cxn modelId="{7E3F3D3D-A576-4BE5-B60E-967F6D6CE136}" srcId="{392FABDE-D1CE-4371-8908-02D6888B9AAA}" destId="{B1DE5672-FC58-44D1-9B07-77F4D414BAF9}" srcOrd="0" destOrd="0" parTransId="{4C8A8819-AB61-4C7F-A961-0A3ADAC8C8CE}" sibTransId="{2A11423C-393D-4F6B-9F63-ADE362656357}"/>
    <dgm:cxn modelId="{BA9B71DB-5447-4099-8D03-BC57DAA8B39E}" type="presOf" srcId="{392FABDE-D1CE-4371-8908-02D6888B9AAA}" destId="{9A3E7F25-532D-4B4D-BD31-278FF85A9ED8}" srcOrd="0" destOrd="0" presId="urn:microsoft.com/office/officeart/2005/8/layout/hierarchy2"/>
    <dgm:cxn modelId="{21EDDB63-3913-4335-A62C-C3AF853EA0C3}" type="presOf" srcId="{4F50E7CE-1BD8-474C-841D-1CFE183817F2}" destId="{E4CBC328-487B-4725-BF71-D9BD66A1183C}" srcOrd="1" destOrd="0" presId="urn:microsoft.com/office/officeart/2005/8/layout/hierarchy2"/>
    <dgm:cxn modelId="{08F446D8-1A78-4664-AABF-A59C058F1CC4}" type="presOf" srcId="{2DA3EE4D-D095-418D-99EF-9ED230701740}" destId="{B33CB900-FCB2-495C-BC94-B8A168BF9C45}" srcOrd="1" destOrd="0" presId="urn:microsoft.com/office/officeart/2005/8/layout/hierarchy2"/>
    <dgm:cxn modelId="{95BFA887-D1B0-4DDE-A704-2A67E6DD0D7D}" srcId="{B1DE5672-FC58-44D1-9B07-77F4D414BAF9}" destId="{F6323601-808B-4993-AFD6-659373183F91}" srcOrd="1" destOrd="0" parTransId="{2DA3EE4D-D095-418D-99EF-9ED230701740}" sibTransId="{7DE4F3AC-3E55-4D84-A177-104BC728DC25}"/>
    <dgm:cxn modelId="{0BD27EA1-22A0-424E-AF22-6C17DEDB8B40}" type="presOf" srcId="{EB058047-CDC2-4C28-BD54-4D432CA3BD29}" destId="{DFCFF660-85B9-4C52-ACA9-F8E408C2B96E}" srcOrd="0" destOrd="0" presId="urn:microsoft.com/office/officeart/2005/8/layout/hierarchy2"/>
    <dgm:cxn modelId="{C51332D7-62F9-4995-B784-D86C66006E3F}" type="presOf" srcId="{F6323601-808B-4993-AFD6-659373183F91}" destId="{41A7FAAA-AE1C-447C-BCC7-A740550A3551}" srcOrd="0" destOrd="0" presId="urn:microsoft.com/office/officeart/2005/8/layout/hierarchy2"/>
    <dgm:cxn modelId="{B3F3FFA7-D161-4FA1-AAD7-B787B95056B2}" type="presOf" srcId="{2DA3EE4D-D095-418D-99EF-9ED230701740}" destId="{E45D7A5E-D105-4F42-AD48-49350AFAA1E2}" srcOrd="0" destOrd="0" presId="urn:microsoft.com/office/officeart/2005/8/layout/hierarchy2"/>
    <dgm:cxn modelId="{E342225C-FEAF-48F2-9FDD-317BED9F22E2}" type="presOf" srcId="{B1DE5672-FC58-44D1-9B07-77F4D414BAF9}" destId="{A4C66ABA-6B70-49A4-B121-790111CBE265}" srcOrd="0" destOrd="0" presId="urn:microsoft.com/office/officeart/2005/8/layout/hierarchy2"/>
    <dgm:cxn modelId="{696EFFBE-988D-4BD3-B721-D3439C4373A2}" srcId="{B1DE5672-FC58-44D1-9B07-77F4D414BAF9}" destId="{EB058047-CDC2-4C28-BD54-4D432CA3BD29}" srcOrd="0" destOrd="0" parTransId="{4F50E7CE-1BD8-474C-841D-1CFE183817F2}" sibTransId="{8517DB65-D0AD-4D8F-9330-3170D0035F0D}"/>
    <dgm:cxn modelId="{43E90577-73DB-47FF-9AA8-C663A5F74AD8}" type="presParOf" srcId="{9A3E7F25-532D-4B4D-BD31-278FF85A9ED8}" destId="{A1473839-9DDC-4EA4-A70E-916715152E9F}" srcOrd="0" destOrd="0" presId="urn:microsoft.com/office/officeart/2005/8/layout/hierarchy2"/>
    <dgm:cxn modelId="{08F0F34C-8079-4159-BE7B-34D93060DFBB}" type="presParOf" srcId="{A1473839-9DDC-4EA4-A70E-916715152E9F}" destId="{A4C66ABA-6B70-49A4-B121-790111CBE265}" srcOrd="0" destOrd="0" presId="urn:microsoft.com/office/officeart/2005/8/layout/hierarchy2"/>
    <dgm:cxn modelId="{81A912CB-96F1-46A6-8870-89BB87DF3687}" type="presParOf" srcId="{A1473839-9DDC-4EA4-A70E-916715152E9F}" destId="{1A9C9D95-6B7A-432D-BB6D-3DCEBACAB390}" srcOrd="1" destOrd="0" presId="urn:microsoft.com/office/officeart/2005/8/layout/hierarchy2"/>
    <dgm:cxn modelId="{899EC027-2FCE-4AF6-A258-F9816489CA03}" type="presParOf" srcId="{1A9C9D95-6B7A-432D-BB6D-3DCEBACAB390}" destId="{F70588B3-C822-4364-8423-C1CFE38D1AFD}" srcOrd="0" destOrd="0" presId="urn:microsoft.com/office/officeart/2005/8/layout/hierarchy2"/>
    <dgm:cxn modelId="{731565BD-C569-466D-8B22-67DED6B1CD43}" type="presParOf" srcId="{F70588B3-C822-4364-8423-C1CFE38D1AFD}" destId="{E4CBC328-487B-4725-BF71-D9BD66A1183C}" srcOrd="0" destOrd="0" presId="urn:microsoft.com/office/officeart/2005/8/layout/hierarchy2"/>
    <dgm:cxn modelId="{6B798351-0D3C-44BA-89B0-76F3F846E792}" type="presParOf" srcId="{1A9C9D95-6B7A-432D-BB6D-3DCEBACAB390}" destId="{9607F8CE-362E-47EB-B9D4-866A129BE9D3}" srcOrd="1" destOrd="0" presId="urn:microsoft.com/office/officeart/2005/8/layout/hierarchy2"/>
    <dgm:cxn modelId="{429F911E-5D2D-4F76-8C65-C51796C5E771}" type="presParOf" srcId="{9607F8CE-362E-47EB-B9D4-866A129BE9D3}" destId="{DFCFF660-85B9-4C52-ACA9-F8E408C2B96E}" srcOrd="0" destOrd="0" presId="urn:microsoft.com/office/officeart/2005/8/layout/hierarchy2"/>
    <dgm:cxn modelId="{0447B3FA-D121-4B3E-8F8A-C481733F8108}" type="presParOf" srcId="{9607F8CE-362E-47EB-B9D4-866A129BE9D3}" destId="{38A66C2B-4B19-4C7A-8B12-6080F6F83EB8}" srcOrd="1" destOrd="0" presId="urn:microsoft.com/office/officeart/2005/8/layout/hierarchy2"/>
    <dgm:cxn modelId="{DA76C563-3498-4502-8B5F-6DC61CFA5837}" type="presParOf" srcId="{1A9C9D95-6B7A-432D-BB6D-3DCEBACAB390}" destId="{E45D7A5E-D105-4F42-AD48-49350AFAA1E2}" srcOrd="2" destOrd="0" presId="urn:microsoft.com/office/officeart/2005/8/layout/hierarchy2"/>
    <dgm:cxn modelId="{508F4A47-E58B-408C-91CE-C57F14BF96F4}" type="presParOf" srcId="{E45D7A5E-D105-4F42-AD48-49350AFAA1E2}" destId="{B33CB900-FCB2-495C-BC94-B8A168BF9C45}" srcOrd="0" destOrd="0" presId="urn:microsoft.com/office/officeart/2005/8/layout/hierarchy2"/>
    <dgm:cxn modelId="{20557AA4-3AFA-40E1-B976-2811541F958B}" type="presParOf" srcId="{1A9C9D95-6B7A-432D-BB6D-3DCEBACAB390}" destId="{6744C06F-D439-4EF7-AD3D-AFF48A2B55F8}" srcOrd="3" destOrd="0" presId="urn:microsoft.com/office/officeart/2005/8/layout/hierarchy2"/>
    <dgm:cxn modelId="{361B38E8-A39C-4635-A677-285AB1E1ED77}" type="presParOf" srcId="{6744C06F-D439-4EF7-AD3D-AFF48A2B55F8}" destId="{41A7FAAA-AE1C-447C-BCC7-A740550A3551}" srcOrd="0" destOrd="0" presId="urn:microsoft.com/office/officeart/2005/8/layout/hierarchy2"/>
    <dgm:cxn modelId="{DD8B6D29-83B4-432C-9AB3-B8EE0A10CC2B}" type="presParOf" srcId="{6744C06F-D439-4EF7-AD3D-AFF48A2B55F8}" destId="{40949340-E223-4BE2-9AFE-16467FE0E0F3}" srcOrd="1" destOrd="0" presId="urn:microsoft.com/office/officeart/2005/8/layout/hierarchy2"/>
  </dgm:cxnLst>
  <dgm:bg/>
  <dgm:whole/>
  <dgm:extLst>
    <a:ext uri="http://schemas.microsoft.com/office/drawing/2008/diagram">
      <dsp:dataModelExt xmlns:dsp="http://schemas.microsoft.com/office/drawing/2008/diagram" xmlns="" relId="rId23"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D23B395F-9134-4F69-B8E7-C13476BAE530}">
      <dsp:nvSpPr>
        <dsp:cNvPr id="0" name=""/>
        <dsp:cNvSpPr/>
      </dsp:nvSpPr>
      <dsp:spPr>
        <a:xfrm>
          <a:off x="28495" y="1171723"/>
          <a:ext cx="883591" cy="86584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de-DE" sz="800" kern="1200">
              <a:solidFill>
                <a:sysClr val="window" lastClr="FFFFFF"/>
              </a:solidFill>
              <a:latin typeface="Cambria"/>
              <a:ea typeface="+mn-ea"/>
              <a:cs typeface="+mn-cs"/>
            </a:rPr>
            <a:t>Hi ISP, what's the IP address of </a:t>
          </a:r>
          <a:r>
            <a:rPr lang="de-DE" sz="800" b="1" kern="1200">
              <a:solidFill>
                <a:srgbClr val="FF0000"/>
              </a:solidFill>
              <a:latin typeface="Cambria"/>
              <a:ea typeface="+mn-ea"/>
              <a:cs typeface="+mn-cs"/>
            </a:rPr>
            <a:t>www.icann.org</a:t>
          </a:r>
          <a:r>
            <a:rPr lang="de-DE" sz="800" kern="1200">
              <a:solidFill>
                <a:sysClr val="window" lastClr="FFFFFF"/>
              </a:solidFill>
              <a:latin typeface="Cambria"/>
              <a:ea typeface="+mn-ea"/>
              <a:cs typeface="+mn-cs"/>
            </a:rPr>
            <a:t>?</a:t>
          </a:r>
        </a:p>
      </dsp:txBody>
      <dsp:txXfrm>
        <a:off x="28495" y="1171723"/>
        <a:ext cx="883591" cy="865843"/>
      </dsp:txXfrm>
    </dsp:sp>
    <dsp:sp modelId="{F5CDAA3F-CF18-49CF-B6ED-FCD96D60502C}">
      <dsp:nvSpPr>
        <dsp:cNvPr id="0" name=""/>
        <dsp:cNvSpPr/>
      </dsp:nvSpPr>
      <dsp:spPr>
        <a:xfrm rot="102">
          <a:off x="912086" y="1588404"/>
          <a:ext cx="196048" cy="32487"/>
        </a:xfrm>
        <a:custGeom>
          <a:avLst/>
          <a:gdLst/>
          <a:ahLst/>
          <a:cxnLst/>
          <a:rect l="0" t="0" r="0" b="0"/>
          <a:pathLst>
            <a:path>
              <a:moveTo>
                <a:pt x="0" y="16243"/>
              </a:moveTo>
              <a:lnTo>
                <a:pt x="195505" y="1624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e-DE" sz="500" kern="1200">
            <a:solidFill>
              <a:sysClr val="windowText" lastClr="000000">
                <a:hueOff val="0"/>
                <a:satOff val="0"/>
                <a:lumOff val="0"/>
                <a:alphaOff val="0"/>
              </a:sysClr>
            </a:solidFill>
            <a:latin typeface="Cambria"/>
            <a:ea typeface="+mn-ea"/>
            <a:cs typeface="+mn-cs"/>
          </a:endParaRPr>
        </a:p>
      </dsp:txBody>
      <dsp:txXfrm rot="102">
        <a:off x="1005209" y="1599746"/>
        <a:ext cx="9802" cy="9802"/>
      </dsp:txXfrm>
    </dsp:sp>
    <dsp:sp modelId="{DA52BD48-16AD-4E9E-AC17-963C06A2872B}">
      <dsp:nvSpPr>
        <dsp:cNvPr id="0" name=""/>
        <dsp:cNvSpPr/>
      </dsp:nvSpPr>
      <dsp:spPr>
        <a:xfrm>
          <a:off x="1108135" y="997717"/>
          <a:ext cx="1560383" cy="121386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l" defTabSz="355600">
            <a:lnSpc>
              <a:spcPct val="90000"/>
            </a:lnSpc>
            <a:spcBef>
              <a:spcPct val="0"/>
            </a:spcBef>
            <a:spcAft>
              <a:spcPct val="35000"/>
            </a:spcAft>
          </a:pPr>
          <a:r>
            <a:rPr lang="de-DE" sz="800" kern="1200">
              <a:solidFill>
                <a:sysClr val="window" lastClr="FFFFFF"/>
              </a:solidFill>
              <a:latin typeface="Cambria"/>
              <a:ea typeface="+mn-ea"/>
              <a:cs typeface="+mn-cs"/>
            </a:rPr>
            <a:t>Let me look it up:</a:t>
          </a:r>
        </a:p>
        <a:p>
          <a:pPr lvl="0" algn="l" defTabSz="355600">
            <a:lnSpc>
              <a:spcPct val="90000"/>
            </a:lnSpc>
            <a:spcBef>
              <a:spcPct val="0"/>
            </a:spcBef>
            <a:spcAft>
              <a:spcPct val="35000"/>
            </a:spcAft>
          </a:pPr>
          <a:r>
            <a:rPr lang="de-DE" sz="800" kern="1200">
              <a:solidFill>
                <a:sysClr val="window" lastClr="FFFFFF"/>
              </a:solidFill>
              <a:latin typeface="Cambria"/>
              <a:ea typeface="+mn-ea"/>
              <a:cs typeface="+mn-cs"/>
            </a:rPr>
            <a:t/>
          </a:r>
          <a:br>
            <a:rPr lang="de-DE" sz="800" kern="1200">
              <a:solidFill>
                <a:sysClr val="window" lastClr="FFFFFF"/>
              </a:solidFill>
              <a:latin typeface="Cambria"/>
              <a:ea typeface="+mn-ea"/>
              <a:cs typeface="+mn-cs"/>
            </a:rPr>
          </a:br>
          <a:r>
            <a:rPr lang="de-DE" sz="800" kern="1200">
              <a:solidFill>
                <a:sysClr val="window" lastClr="FFFFFF"/>
              </a:solidFill>
              <a:latin typeface="Cambria"/>
              <a:ea typeface="+mn-ea"/>
              <a:cs typeface="+mn-cs"/>
            </a:rPr>
            <a:t>1) Asking </a:t>
          </a:r>
          <a:r>
            <a:rPr lang="de-DE" sz="800" b="1" kern="1200">
              <a:solidFill>
                <a:srgbClr val="F79646"/>
              </a:solidFill>
              <a:latin typeface="Cambria"/>
              <a:ea typeface="+mn-ea"/>
              <a:cs typeface="+mn-cs"/>
            </a:rPr>
            <a:t>a.root-servers.net</a:t>
          </a:r>
          <a:r>
            <a:rPr lang="de-DE" sz="800" kern="1200">
              <a:solidFill>
                <a:sysClr val="window" lastClr="FFFFFF"/>
              </a:solidFill>
              <a:latin typeface="Cambria"/>
              <a:ea typeface="+mn-ea"/>
              <a:cs typeface="+mn-cs"/>
            </a:rPr>
            <a:t/>
          </a:r>
          <a:br>
            <a:rPr lang="de-DE" sz="800" kern="1200">
              <a:solidFill>
                <a:sysClr val="window" lastClr="FFFFFF"/>
              </a:solidFill>
              <a:latin typeface="Cambria"/>
              <a:ea typeface="+mn-ea"/>
              <a:cs typeface="+mn-cs"/>
            </a:rPr>
          </a:br>
          <a:r>
            <a:rPr lang="de-DE" sz="800" kern="1200">
              <a:solidFill>
                <a:sysClr val="window" lastClr="FFFFFF"/>
              </a:solidFill>
              <a:latin typeface="Cambria"/>
              <a:ea typeface="+mn-ea"/>
              <a:cs typeface="+mn-cs"/>
            </a:rPr>
            <a:t>2) Asking  </a:t>
          </a:r>
          <a:r>
            <a:rPr lang="de-DE" sz="800" b="1" kern="1200">
              <a:solidFill>
                <a:srgbClr val="F79646"/>
              </a:solidFill>
              <a:latin typeface="Cambria"/>
              <a:ea typeface="+mn-ea"/>
              <a:cs typeface="+mn-cs"/>
            </a:rPr>
            <a:t>b2.org.afilias-nst.org</a:t>
          </a:r>
          <a:r>
            <a:rPr lang="de-DE" sz="800" kern="1200">
              <a:solidFill>
                <a:sysClr val="window" lastClr="FFFFFF"/>
              </a:solidFill>
              <a:latin typeface="Cambria"/>
              <a:ea typeface="+mn-ea"/>
              <a:cs typeface="+mn-cs"/>
            </a:rPr>
            <a:t/>
          </a:r>
          <a:br>
            <a:rPr lang="de-DE" sz="800" kern="1200">
              <a:solidFill>
                <a:sysClr val="window" lastClr="FFFFFF"/>
              </a:solidFill>
              <a:latin typeface="Cambria"/>
              <a:ea typeface="+mn-ea"/>
              <a:cs typeface="+mn-cs"/>
            </a:rPr>
          </a:br>
          <a:r>
            <a:rPr lang="de-DE" sz="800" kern="1200">
              <a:solidFill>
                <a:sysClr val="window" lastClr="FFFFFF"/>
              </a:solidFill>
              <a:latin typeface="Cambria"/>
              <a:ea typeface="+mn-ea"/>
              <a:cs typeface="+mn-cs"/>
            </a:rPr>
            <a:t>3) Asking </a:t>
          </a:r>
          <a:r>
            <a:rPr lang="de-DE" sz="800" b="1" kern="1200">
              <a:solidFill>
                <a:srgbClr val="F79646"/>
              </a:solidFill>
              <a:latin typeface="Cambria"/>
              <a:ea typeface="+mn-ea"/>
              <a:cs typeface="+mn-cs"/>
            </a:rPr>
            <a:t>ns.icann.org</a:t>
          </a:r>
          <a:r>
            <a:rPr lang="de-DE" sz="800" kern="1200">
              <a:solidFill>
                <a:sysClr val="window" lastClr="FFFFFF"/>
              </a:solidFill>
              <a:latin typeface="Cambria"/>
              <a:ea typeface="+mn-ea"/>
              <a:cs typeface="+mn-cs"/>
            </a:rPr>
            <a:t/>
          </a:r>
          <a:br>
            <a:rPr lang="de-DE" sz="800" kern="1200">
              <a:solidFill>
                <a:sysClr val="window" lastClr="FFFFFF"/>
              </a:solidFill>
              <a:latin typeface="Cambria"/>
              <a:ea typeface="+mn-ea"/>
              <a:cs typeface="+mn-cs"/>
            </a:rPr>
          </a:br>
          <a:r>
            <a:rPr lang="de-DE" sz="800" kern="1200">
              <a:solidFill>
                <a:sysClr val="window" lastClr="FFFFFF"/>
              </a:solidFill>
              <a:latin typeface="Cambria"/>
              <a:ea typeface="+mn-ea"/>
              <a:cs typeface="+mn-cs"/>
            </a:rPr>
            <a:t>4) Asking  </a:t>
          </a:r>
          <a:r>
            <a:rPr lang="de-DE" sz="800" b="1" kern="1200">
              <a:solidFill>
                <a:srgbClr val="F79646"/>
              </a:solidFill>
              <a:latin typeface="Cambria"/>
              <a:ea typeface="+mn-ea"/>
              <a:cs typeface="+mn-cs"/>
            </a:rPr>
            <a:t>gtm1.mdr.icann.org</a:t>
          </a:r>
          <a:r>
            <a:rPr lang="de-DE" sz="800" kern="1200">
              <a:solidFill>
                <a:sysClr val="window" lastClr="FFFFFF"/>
              </a:solidFill>
              <a:latin typeface="Cambria"/>
              <a:ea typeface="+mn-ea"/>
              <a:cs typeface="+mn-cs"/>
            </a:rPr>
            <a:t/>
          </a:r>
          <a:br>
            <a:rPr lang="de-DE" sz="800" kern="1200">
              <a:solidFill>
                <a:sysClr val="window" lastClr="FFFFFF"/>
              </a:solidFill>
              <a:latin typeface="Cambria"/>
              <a:ea typeface="+mn-ea"/>
              <a:cs typeface="+mn-cs"/>
            </a:rPr>
          </a:br>
          <a:r>
            <a:rPr lang="de-DE" sz="800" kern="1200">
              <a:solidFill>
                <a:sysClr val="window" lastClr="FFFFFF"/>
              </a:solidFill>
              <a:latin typeface="Cambria"/>
              <a:ea typeface="+mn-ea"/>
              <a:cs typeface="+mn-cs"/>
            </a:rPr>
            <a:t/>
          </a:r>
          <a:br>
            <a:rPr lang="de-DE" sz="800" kern="1200">
              <a:solidFill>
                <a:sysClr val="window" lastClr="FFFFFF"/>
              </a:solidFill>
              <a:latin typeface="Cambria"/>
              <a:ea typeface="+mn-ea"/>
              <a:cs typeface="+mn-cs"/>
            </a:rPr>
          </a:br>
          <a:r>
            <a:rPr lang="de-DE" sz="800" kern="1200">
              <a:solidFill>
                <a:sysClr val="window" lastClr="FFFFFF"/>
              </a:solidFill>
              <a:latin typeface="Cambria"/>
              <a:ea typeface="+mn-ea"/>
              <a:cs typeface="+mn-cs"/>
            </a:rPr>
            <a:t>Dear client, </a:t>
          </a:r>
          <a:r>
            <a:rPr lang="de-DE" sz="800" b="1" kern="1200">
              <a:solidFill>
                <a:srgbClr val="FF0000"/>
              </a:solidFill>
              <a:latin typeface="Cambria"/>
              <a:ea typeface="+mn-ea"/>
              <a:cs typeface="+mn-cs"/>
            </a:rPr>
            <a:t>www.icann.org</a:t>
          </a:r>
          <a:r>
            <a:rPr lang="de-DE" sz="800" kern="1200">
              <a:solidFill>
                <a:sysClr val="window" lastClr="FFFFFF"/>
              </a:solidFill>
              <a:latin typeface="Cambria"/>
              <a:ea typeface="+mn-ea"/>
              <a:cs typeface="+mn-cs"/>
            </a:rPr>
            <a:t> has the address </a:t>
          </a:r>
          <a:r>
            <a:rPr lang="de-DE" sz="800" b="1" kern="1200">
              <a:solidFill>
                <a:srgbClr val="92D050"/>
              </a:solidFill>
              <a:latin typeface="Cambria"/>
              <a:ea typeface="+mn-ea"/>
              <a:cs typeface="+mn-cs"/>
            </a:rPr>
            <a:t>2620:0:2d0:200::7</a:t>
          </a:r>
        </a:p>
      </dsp:txBody>
      <dsp:txXfrm>
        <a:off x="1108135" y="997717"/>
        <a:ext cx="1560383" cy="1213866"/>
      </dsp:txXfrm>
    </dsp:sp>
    <dsp:sp modelId="{1F2BB549-342D-44C9-BAE5-FE2A9F1C7849}">
      <dsp:nvSpPr>
        <dsp:cNvPr id="0" name=""/>
        <dsp:cNvSpPr/>
      </dsp:nvSpPr>
      <dsp:spPr>
        <a:xfrm rot="17668838">
          <a:off x="2276613" y="979347"/>
          <a:ext cx="1338442" cy="32487"/>
        </a:xfrm>
        <a:custGeom>
          <a:avLst/>
          <a:gdLst/>
          <a:ahLst/>
          <a:cxnLst/>
          <a:rect l="0" t="0" r="0" b="0"/>
          <a:pathLst>
            <a:path>
              <a:moveTo>
                <a:pt x="0" y="16243"/>
              </a:moveTo>
              <a:lnTo>
                <a:pt x="1334734" y="16243"/>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e-DE" sz="500" kern="1200">
            <a:solidFill>
              <a:sysClr val="windowText" lastClr="000000">
                <a:hueOff val="0"/>
                <a:satOff val="0"/>
                <a:lumOff val="0"/>
                <a:alphaOff val="0"/>
              </a:sysClr>
            </a:solidFill>
            <a:latin typeface="Cambria"/>
            <a:ea typeface="+mn-ea"/>
            <a:cs typeface="+mn-cs"/>
          </a:endParaRPr>
        </a:p>
      </dsp:txBody>
      <dsp:txXfrm rot="17668838">
        <a:off x="2912373" y="962130"/>
        <a:ext cx="66922" cy="66922"/>
      </dsp:txXfrm>
    </dsp:sp>
    <dsp:sp modelId="{20BE332C-67E8-4DEA-8E38-779C424F3687}">
      <dsp:nvSpPr>
        <dsp:cNvPr id="0" name=""/>
        <dsp:cNvSpPr/>
      </dsp:nvSpPr>
      <dsp:spPr>
        <a:xfrm>
          <a:off x="3223150" y="22215"/>
          <a:ext cx="2052689" cy="72863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l" defTabSz="400050">
            <a:lnSpc>
              <a:spcPct val="90000"/>
            </a:lnSpc>
            <a:spcBef>
              <a:spcPct val="0"/>
            </a:spcBef>
            <a:spcAft>
              <a:spcPct val="35000"/>
            </a:spcAft>
          </a:pPr>
          <a:r>
            <a:rPr lang="de-DE" sz="900" kern="1200">
              <a:solidFill>
                <a:sysClr val="window" lastClr="FFFFFF"/>
              </a:solidFill>
              <a:latin typeface="Cambria"/>
              <a:ea typeface="+mn-ea"/>
              <a:cs typeface="+mn-cs"/>
            </a:rPr>
            <a:t>a.root-servers.net</a:t>
          </a:r>
          <a:r>
            <a:rPr lang="de-DE" sz="800" kern="1200">
              <a:solidFill>
                <a:sysClr val="window" lastClr="FFFFFF"/>
              </a:solidFill>
              <a:latin typeface="Cambria"/>
              <a:ea typeface="+mn-ea"/>
              <a:cs typeface="+mn-cs"/>
            </a:rPr>
            <a:t/>
          </a:r>
          <a:br>
            <a:rPr lang="de-DE" sz="800" kern="1200">
              <a:solidFill>
                <a:sysClr val="window" lastClr="FFFFFF"/>
              </a:solidFill>
              <a:latin typeface="Cambria"/>
              <a:ea typeface="+mn-ea"/>
              <a:cs typeface="+mn-cs"/>
            </a:rPr>
          </a:br>
          <a:r>
            <a:rPr lang="de-DE" sz="800" kern="1200">
              <a:solidFill>
                <a:sysClr val="window" lastClr="FFFFFF"/>
              </a:solidFill>
              <a:latin typeface="Cambria"/>
              <a:ea typeface="+mn-ea"/>
              <a:cs typeface="+mn-cs"/>
            </a:rPr>
            <a:t/>
          </a:r>
          <a:br>
            <a:rPr lang="de-DE" sz="800" kern="1200">
              <a:solidFill>
                <a:sysClr val="window" lastClr="FFFFFF"/>
              </a:solidFill>
              <a:latin typeface="Cambria"/>
              <a:ea typeface="+mn-ea"/>
              <a:cs typeface="+mn-cs"/>
            </a:rPr>
          </a:br>
          <a:r>
            <a:rPr lang="de-DE" sz="800" kern="1200">
              <a:solidFill>
                <a:sysClr val="window" lastClr="FFFFFF"/>
              </a:solidFill>
              <a:latin typeface="Cambria"/>
              <a:ea typeface="+mn-ea"/>
              <a:cs typeface="+mn-cs"/>
            </a:rPr>
            <a:t>I have no information about </a:t>
          </a:r>
          <a:r>
            <a:rPr lang="de-DE" sz="800" b="1" kern="1200">
              <a:solidFill>
                <a:srgbClr val="FF0000"/>
              </a:solidFill>
              <a:latin typeface="Cambria"/>
              <a:ea typeface="+mn-ea"/>
              <a:cs typeface="+mn-cs"/>
            </a:rPr>
            <a:t>www.icann.org</a:t>
          </a:r>
          <a:r>
            <a:rPr lang="de-DE" sz="800" kern="1200">
              <a:solidFill>
                <a:sysClr val="window" lastClr="FFFFFF"/>
              </a:solidFill>
              <a:latin typeface="Cambria"/>
              <a:ea typeface="+mn-ea"/>
              <a:cs typeface="+mn-cs"/>
            </a:rPr>
            <a:t>, but </a:t>
          </a:r>
          <a:r>
            <a:rPr lang="de-DE" sz="800" b="1" kern="1200">
              <a:solidFill>
                <a:srgbClr val="F79646"/>
              </a:solidFill>
              <a:latin typeface="Cambria"/>
              <a:ea typeface="+mn-ea"/>
              <a:cs typeface="+mn-cs"/>
            </a:rPr>
            <a:t>b2.org.afilias-nst.org</a:t>
          </a:r>
          <a:r>
            <a:rPr lang="de-DE" sz="800" kern="1200">
              <a:solidFill>
                <a:sysClr val="window" lastClr="FFFFFF"/>
              </a:solidFill>
              <a:latin typeface="Cambria"/>
              <a:ea typeface="+mn-ea"/>
              <a:cs typeface="+mn-cs"/>
            </a:rPr>
            <a:t> should have an answer, because it is responsible for </a:t>
          </a:r>
          <a:r>
            <a:rPr lang="de-DE" sz="800" b="1" kern="1200">
              <a:solidFill>
                <a:srgbClr val="FFC000"/>
              </a:solidFill>
              <a:latin typeface="Cambria"/>
              <a:ea typeface="+mn-ea"/>
              <a:cs typeface="+mn-cs"/>
            </a:rPr>
            <a:t>org</a:t>
          </a:r>
        </a:p>
      </dsp:txBody>
      <dsp:txXfrm>
        <a:off x="3223150" y="22215"/>
        <a:ext cx="2052689" cy="728634"/>
      </dsp:txXfrm>
    </dsp:sp>
    <dsp:sp modelId="{CE79CDF3-96F8-4587-9A55-01F7DF0FED32}">
      <dsp:nvSpPr>
        <dsp:cNvPr id="0" name=""/>
        <dsp:cNvSpPr/>
      </dsp:nvSpPr>
      <dsp:spPr>
        <a:xfrm rot="19357956">
          <a:off x="2600718" y="1387912"/>
          <a:ext cx="660690" cy="32487"/>
        </a:xfrm>
        <a:custGeom>
          <a:avLst/>
          <a:gdLst/>
          <a:ahLst/>
          <a:cxnLst/>
          <a:rect l="0" t="0" r="0" b="0"/>
          <a:pathLst>
            <a:path>
              <a:moveTo>
                <a:pt x="0" y="16243"/>
              </a:moveTo>
              <a:lnTo>
                <a:pt x="658859" y="16243"/>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e-DE" sz="500" kern="1200">
            <a:solidFill>
              <a:sysClr val="windowText" lastClr="000000">
                <a:hueOff val="0"/>
                <a:satOff val="0"/>
                <a:lumOff val="0"/>
                <a:alphaOff val="0"/>
              </a:sysClr>
            </a:solidFill>
            <a:latin typeface="Cambria"/>
            <a:ea typeface="+mn-ea"/>
            <a:cs typeface="+mn-cs"/>
          </a:endParaRPr>
        </a:p>
      </dsp:txBody>
      <dsp:txXfrm rot="19357956">
        <a:off x="2914546" y="1387639"/>
        <a:ext cx="33034" cy="33034"/>
      </dsp:txXfrm>
    </dsp:sp>
    <dsp:sp modelId="{E16B1E01-F71E-41BA-8425-3F4CAB2E0736}">
      <dsp:nvSpPr>
        <dsp:cNvPr id="0" name=""/>
        <dsp:cNvSpPr/>
      </dsp:nvSpPr>
      <dsp:spPr>
        <a:xfrm>
          <a:off x="3193609" y="818944"/>
          <a:ext cx="2058655" cy="76943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l" defTabSz="400050">
            <a:lnSpc>
              <a:spcPct val="90000"/>
            </a:lnSpc>
            <a:spcBef>
              <a:spcPct val="0"/>
            </a:spcBef>
            <a:spcAft>
              <a:spcPct val="35000"/>
            </a:spcAft>
          </a:pPr>
          <a:r>
            <a:rPr lang="de-DE" sz="900" kern="1200">
              <a:solidFill>
                <a:sysClr val="window" lastClr="FFFFFF"/>
              </a:solidFill>
              <a:latin typeface="Cambria"/>
              <a:ea typeface="+mn-ea"/>
              <a:cs typeface="+mn-cs"/>
            </a:rPr>
            <a:t>b2.org.afilias-nst.org</a:t>
          </a:r>
          <a:r>
            <a:rPr lang="de-DE" sz="800" kern="1200">
              <a:solidFill>
                <a:sysClr val="window" lastClr="FFFFFF"/>
              </a:solidFill>
              <a:latin typeface="Cambria"/>
              <a:ea typeface="+mn-ea"/>
              <a:cs typeface="+mn-cs"/>
            </a:rPr>
            <a:t/>
          </a:r>
          <a:br>
            <a:rPr lang="de-DE" sz="800" kern="1200">
              <a:solidFill>
                <a:sysClr val="window" lastClr="FFFFFF"/>
              </a:solidFill>
              <a:latin typeface="Cambria"/>
              <a:ea typeface="+mn-ea"/>
              <a:cs typeface="+mn-cs"/>
            </a:rPr>
          </a:br>
          <a:r>
            <a:rPr lang="de-DE" sz="800" kern="1200">
              <a:solidFill>
                <a:sysClr val="window" lastClr="FFFFFF"/>
              </a:solidFill>
              <a:latin typeface="Cambria"/>
              <a:ea typeface="+mn-ea"/>
              <a:cs typeface="+mn-cs"/>
            </a:rPr>
            <a:t/>
          </a:r>
          <a:br>
            <a:rPr lang="de-DE" sz="800" kern="1200">
              <a:solidFill>
                <a:sysClr val="window" lastClr="FFFFFF"/>
              </a:solidFill>
              <a:latin typeface="Cambria"/>
              <a:ea typeface="+mn-ea"/>
              <a:cs typeface="+mn-cs"/>
            </a:rPr>
          </a:br>
          <a:r>
            <a:rPr lang="de-DE" sz="800" kern="1200">
              <a:solidFill>
                <a:sysClr val="window" lastClr="FFFFFF"/>
              </a:solidFill>
              <a:latin typeface="Cambria"/>
              <a:ea typeface="+mn-ea"/>
              <a:cs typeface="+mn-cs"/>
            </a:rPr>
            <a:t>I have no information about </a:t>
          </a:r>
          <a:r>
            <a:rPr lang="de-DE" sz="800" b="1" kern="1200">
              <a:solidFill>
                <a:srgbClr val="FF0000"/>
              </a:solidFill>
              <a:latin typeface="Cambria"/>
              <a:ea typeface="+mn-ea"/>
              <a:cs typeface="+mn-cs"/>
            </a:rPr>
            <a:t>www.icann.org</a:t>
          </a:r>
          <a:r>
            <a:rPr lang="de-DE" sz="800" kern="1200">
              <a:solidFill>
                <a:sysClr val="window" lastClr="FFFFFF"/>
              </a:solidFill>
              <a:latin typeface="Cambria"/>
              <a:ea typeface="+mn-ea"/>
              <a:cs typeface="+mn-cs"/>
            </a:rPr>
            <a:t>, but </a:t>
          </a:r>
          <a:r>
            <a:rPr lang="de-DE" sz="800" b="1" kern="1200">
              <a:solidFill>
                <a:srgbClr val="F79646"/>
              </a:solidFill>
              <a:latin typeface="Cambria"/>
              <a:ea typeface="+mn-ea"/>
              <a:cs typeface="+mn-cs"/>
            </a:rPr>
            <a:t>b.iana-servers.net</a:t>
          </a:r>
          <a:r>
            <a:rPr lang="de-DE" sz="800" kern="1200">
              <a:solidFill>
                <a:sysClr val="window" lastClr="FFFFFF"/>
              </a:solidFill>
              <a:latin typeface="Cambria"/>
              <a:ea typeface="+mn-ea"/>
              <a:cs typeface="+mn-cs"/>
            </a:rPr>
            <a:t> should have an answer, because it is responsible for </a:t>
          </a:r>
          <a:r>
            <a:rPr lang="de-DE" sz="800" b="1" kern="1200">
              <a:solidFill>
                <a:srgbClr val="F79646"/>
              </a:solidFill>
              <a:latin typeface="Cambria"/>
              <a:ea typeface="+mn-ea"/>
              <a:cs typeface="+mn-cs"/>
            </a:rPr>
            <a:t>icann.org</a:t>
          </a:r>
        </a:p>
      </dsp:txBody>
      <dsp:txXfrm>
        <a:off x="3193609" y="818944"/>
        <a:ext cx="2058655" cy="769435"/>
      </dsp:txXfrm>
    </dsp:sp>
    <dsp:sp modelId="{144F694A-5136-4F2A-8FA8-58241EE0F4C5}">
      <dsp:nvSpPr>
        <dsp:cNvPr id="0" name=""/>
        <dsp:cNvSpPr/>
      </dsp:nvSpPr>
      <dsp:spPr>
        <a:xfrm rot="2611454">
          <a:off x="2565467" y="1846549"/>
          <a:ext cx="749694" cy="32487"/>
        </a:xfrm>
        <a:custGeom>
          <a:avLst/>
          <a:gdLst/>
          <a:ahLst/>
          <a:cxnLst/>
          <a:rect l="0" t="0" r="0" b="0"/>
          <a:pathLst>
            <a:path>
              <a:moveTo>
                <a:pt x="0" y="16243"/>
              </a:moveTo>
              <a:lnTo>
                <a:pt x="747617" y="16243"/>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e-DE" sz="500" kern="1200">
            <a:solidFill>
              <a:sysClr val="windowText" lastClr="000000">
                <a:hueOff val="0"/>
                <a:satOff val="0"/>
                <a:lumOff val="0"/>
                <a:alphaOff val="0"/>
              </a:sysClr>
            </a:solidFill>
            <a:latin typeface="Cambria"/>
            <a:ea typeface="+mn-ea"/>
            <a:cs typeface="+mn-cs"/>
          </a:endParaRPr>
        </a:p>
      </dsp:txBody>
      <dsp:txXfrm rot="2611454">
        <a:off x="2921572" y="1844051"/>
        <a:ext cx="37484" cy="37484"/>
      </dsp:txXfrm>
    </dsp:sp>
    <dsp:sp modelId="{01F115C5-33A2-426E-AB51-B536F208D6B4}">
      <dsp:nvSpPr>
        <dsp:cNvPr id="0" name=""/>
        <dsp:cNvSpPr/>
      </dsp:nvSpPr>
      <dsp:spPr>
        <a:xfrm>
          <a:off x="3212109" y="1675381"/>
          <a:ext cx="2046433" cy="89111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l" defTabSz="400050">
            <a:lnSpc>
              <a:spcPct val="90000"/>
            </a:lnSpc>
            <a:spcBef>
              <a:spcPct val="0"/>
            </a:spcBef>
            <a:spcAft>
              <a:spcPct val="35000"/>
            </a:spcAft>
          </a:pPr>
          <a:r>
            <a:rPr lang="de-DE" sz="900" kern="1200">
              <a:solidFill>
                <a:sysClr val="window" lastClr="FFFFFF"/>
              </a:solidFill>
              <a:latin typeface="Cambria"/>
              <a:ea typeface="+mn-ea"/>
              <a:cs typeface="+mn-cs"/>
            </a:rPr>
            <a:t>b.iana-servers.net</a:t>
          </a:r>
          <a:r>
            <a:rPr lang="de-DE" sz="800" kern="1200">
              <a:solidFill>
                <a:sysClr val="window" lastClr="FFFFFF"/>
              </a:solidFill>
              <a:latin typeface="Cambria"/>
              <a:ea typeface="+mn-ea"/>
              <a:cs typeface="+mn-cs"/>
            </a:rPr>
            <a:t/>
          </a:r>
          <a:br>
            <a:rPr lang="de-DE" sz="800" kern="1200">
              <a:solidFill>
                <a:sysClr val="window" lastClr="FFFFFF"/>
              </a:solidFill>
              <a:latin typeface="Cambria"/>
              <a:ea typeface="+mn-ea"/>
              <a:cs typeface="+mn-cs"/>
            </a:rPr>
          </a:br>
          <a:r>
            <a:rPr lang="de-DE" sz="800" kern="1200">
              <a:solidFill>
                <a:sysClr val="window" lastClr="FFFFFF"/>
              </a:solidFill>
              <a:latin typeface="Cambria"/>
              <a:ea typeface="+mn-ea"/>
              <a:cs typeface="+mn-cs"/>
            </a:rPr>
            <a:t/>
          </a:r>
          <a:br>
            <a:rPr lang="de-DE" sz="800" kern="1200">
              <a:solidFill>
                <a:sysClr val="window" lastClr="FFFFFF"/>
              </a:solidFill>
              <a:latin typeface="Cambria"/>
              <a:ea typeface="+mn-ea"/>
              <a:cs typeface="+mn-cs"/>
            </a:rPr>
          </a:br>
          <a:r>
            <a:rPr lang="de-DE" sz="800" b="1" kern="1200">
              <a:solidFill>
                <a:srgbClr val="FF0000"/>
              </a:solidFill>
              <a:latin typeface="Cambria"/>
              <a:ea typeface="+mn-ea"/>
              <a:cs typeface="+mn-cs"/>
            </a:rPr>
            <a:t>www.icann.org</a:t>
          </a:r>
          <a:r>
            <a:rPr lang="de-DE" sz="800" kern="1200">
              <a:solidFill>
                <a:sysClr val="window" lastClr="FFFFFF"/>
              </a:solidFill>
              <a:latin typeface="Cambria"/>
              <a:ea typeface="+mn-ea"/>
              <a:cs typeface="+mn-cs"/>
            </a:rPr>
            <a:t> is an alias for </a:t>
          </a:r>
          <a:r>
            <a:rPr lang="de-DE" sz="800" b="1" kern="1200">
              <a:solidFill>
                <a:srgbClr val="9BBB59"/>
              </a:solidFill>
              <a:latin typeface="Cambria"/>
              <a:ea typeface="+mn-ea"/>
              <a:cs typeface="+mn-cs"/>
            </a:rPr>
            <a:t>www.vip.icann.org</a:t>
          </a:r>
          <a:r>
            <a:rPr lang="de-DE" sz="800" kern="1200">
              <a:solidFill>
                <a:sysClr val="window" lastClr="FFFFFF"/>
              </a:solidFill>
              <a:latin typeface="Cambria"/>
              <a:ea typeface="+mn-ea"/>
              <a:cs typeface="+mn-cs"/>
            </a:rPr>
            <a:t>.</a:t>
          </a:r>
          <a:br>
            <a:rPr lang="de-DE" sz="800" kern="1200">
              <a:solidFill>
                <a:sysClr val="window" lastClr="FFFFFF"/>
              </a:solidFill>
              <a:latin typeface="Cambria"/>
              <a:ea typeface="+mn-ea"/>
              <a:cs typeface="+mn-cs"/>
            </a:rPr>
          </a:br>
          <a:r>
            <a:rPr lang="de-DE" sz="800" kern="1200">
              <a:solidFill>
                <a:sysClr val="window" lastClr="FFFFFF"/>
              </a:solidFill>
              <a:latin typeface="Cambria"/>
              <a:ea typeface="+mn-ea"/>
              <a:cs typeface="+mn-cs"/>
            </a:rPr>
            <a:t>But I have no information about it, but </a:t>
          </a:r>
          <a:r>
            <a:rPr lang="de-DE" sz="800" b="1" kern="1200">
              <a:solidFill>
                <a:srgbClr val="F79646"/>
              </a:solidFill>
              <a:latin typeface="Cambria"/>
              <a:ea typeface="+mn-ea"/>
              <a:cs typeface="+mn-cs"/>
            </a:rPr>
            <a:t>gtm1.mdr.icann.org</a:t>
          </a:r>
          <a:r>
            <a:rPr lang="de-DE" sz="800" kern="1200">
              <a:solidFill>
                <a:sysClr val="window" lastClr="FFFFFF"/>
              </a:solidFill>
              <a:latin typeface="Cambria"/>
              <a:ea typeface="+mn-ea"/>
              <a:cs typeface="+mn-cs"/>
            </a:rPr>
            <a:t> should have an answer, because it's responsible for </a:t>
          </a:r>
          <a:r>
            <a:rPr lang="de-DE" sz="800" b="1" kern="1200">
              <a:solidFill>
                <a:srgbClr val="F79646"/>
              </a:solidFill>
              <a:latin typeface="Cambria"/>
              <a:ea typeface="+mn-ea"/>
              <a:cs typeface="+mn-cs"/>
            </a:rPr>
            <a:t>vip.icann.org</a:t>
          </a:r>
          <a:r>
            <a:rPr lang="de-DE" sz="800" kern="1200">
              <a:solidFill>
                <a:sysClr val="window" lastClr="FFFFFF"/>
              </a:solidFill>
              <a:latin typeface="Cambria"/>
              <a:ea typeface="+mn-ea"/>
              <a:cs typeface="+mn-cs"/>
            </a:rPr>
            <a:t>.</a:t>
          </a:r>
        </a:p>
      </dsp:txBody>
      <dsp:txXfrm>
        <a:off x="3212109" y="1675381"/>
        <a:ext cx="2046433" cy="891110"/>
      </dsp:txXfrm>
    </dsp:sp>
    <dsp:sp modelId="{4149A6BC-8091-4443-BE45-727EF8730D3D}">
      <dsp:nvSpPr>
        <dsp:cNvPr id="0" name=""/>
        <dsp:cNvSpPr/>
      </dsp:nvSpPr>
      <dsp:spPr>
        <a:xfrm rot="4004274">
          <a:off x="2237349" y="2243081"/>
          <a:ext cx="1425206" cy="32487"/>
        </a:xfrm>
        <a:custGeom>
          <a:avLst/>
          <a:gdLst/>
          <a:ahLst/>
          <a:cxnLst/>
          <a:rect l="0" t="0" r="0" b="0"/>
          <a:pathLst>
            <a:path>
              <a:moveTo>
                <a:pt x="0" y="16243"/>
              </a:moveTo>
              <a:lnTo>
                <a:pt x="1421258" y="16243"/>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e-DE" sz="500" kern="1200">
            <a:solidFill>
              <a:sysClr val="windowText" lastClr="000000">
                <a:hueOff val="0"/>
                <a:satOff val="0"/>
                <a:lumOff val="0"/>
                <a:alphaOff val="0"/>
              </a:sysClr>
            </a:solidFill>
            <a:latin typeface="Cambria"/>
            <a:ea typeface="+mn-ea"/>
            <a:cs typeface="+mn-cs"/>
          </a:endParaRPr>
        </a:p>
      </dsp:txBody>
      <dsp:txXfrm rot="4004274">
        <a:off x="2914322" y="2223694"/>
        <a:ext cx="71260" cy="71260"/>
      </dsp:txXfrm>
    </dsp:sp>
    <dsp:sp modelId="{CD6416BD-7D38-4E40-8878-F3F0813F7094}">
      <dsp:nvSpPr>
        <dsp:cNvPr id="0" name=""/>
        <dsp:cNvSpPr/>
      </dsp:nvSpPr>
      <dsp:spPr>
        <a:xfrm>
          <a:off x="3231386" y="2637812"/>
          <a:ext cx="1996734" cy="55237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l" defTabSz="400050">
            <a:lnSpc>
              <a:spcPct val="90000"/>
            </a:lnSpc>
            <a:spcBef>
              <a:spcPct val="0"/>
            </a:spcBef>
            <a:spcAft>
              <a:spcPct val="35000"/>
            </a:spcAft>
          </a:pPr>
          <a:r>
            <a:rPr lang="de-DE" sz="900" kern="1200">
              <a:solidFill>
                <a:sysClr val="window" lastClr="FFFFFF"/>
              </a:solidFill>
              <a:latin typeface="Cambria"/>
              <a:ea typeface="+mn-ea"/>
              <a:cs typeface="+mn-cs"/>
            </a:rPr>
            <a:t>gtm1.mdr.icann.org</a:t>
          </a:r>
          <a:r>
            <a:rPr lang="de-DE" sz="800" kern="1200">
              <a:solidFill>
                <a:sysClr val="window" lastClr="FFFFFF"/>
              </a:solidFill>
              <a:latin typeface="Cambria"/>
              <a:ea typeface="+mn-ea"/>
              <a:cs typeface="+mn-cs"/>
            </a:rPr>
            <a:t/>
          </a:r>
          <a:br>
            <a:rPr lang="de-DE" sz="800" kern="1200">
              <a:solidFill>
                <a:sysClr val="window" lastClr="FFFFFF"/>
              </a:solidFill>
              <a:latin typeface="Cambria"/>
              <a:ea typeface="+mn-ea"/>
              <a:cs typeface="+mn-cs"/>
            </a:rPr>
          </a:br>
          <a:r>
            <a:rPr lang="de-DE" sz="800" kern="1200">
              <a:solidFill>
                <a:sysClr val="window" lastClr="FFFFFF"/>
              </a:solidFill>
              <a:latin typeface="Cambria"/>
              <a:ea typeface="+mn-ea"/>
              <a:cs typeface="+mn-cs"/>
            </a:rPr>
            <a:t/>
          </a:r>
          <a:br>
            <a:rPr lang="de-DE" sz="800" kern="1200">
              <a:solidFill>
                <a:sysClr val="window" lastClr="FFFFFF"/>
              </a:solidFill>
              <a:latin typeface="Cambria"/>
              <a:ea typeface="+mn-ea"/>
              <a:cs typeface="+mn-cs"/>
            </a:rPr>
          </a:br>
          <a:r>
            <a:rPr lang="de-DE" sz="800" b="1" kern="1200">
              <a:solidFill>
                <a:srgbClr val="FF0000"/>
              </a:solidFill>
              <a:latin typeface="Cambria"/>
              <a:ea typeface="+mn-ea"/>
              <a:cs typeface="+mn-cs"/>
            </a:rPr>
            <a:t>www.vip.icann.org</a:t>
          </a:r>
          <a:r>
            <a:rPr lang="de-DE" sz="800" kern="1200">
              <a:solidFill>
                <a:sysClr val="window" lastClr="FFFFFF"/>
              </a:solidFill>
              <a:latin typeface="Cambria"/>
              <a:ea typeface="+mn-ea"/>
              <a:cs typeface="+mn-cs"/>
            </a:rPr>
            <a:t> has the address </a:t>
          </a:r>
          <a:r>
            <a:rPr lang="de-DE" sz="800" b="1" kern="1200">
              <a:solidFill>
                <a:srgbClr val="92D050"/>
              </a:solidFill>
              <a:latin typeface="Cambria"/>
              <a:ea typeface="+mn-ea"/>
              <a:cs typeface="+mn-cs"/>
            </a:rPr>
            <a:t>2620:0:2d0:200::7</a:t>
          </a:r>
        </a:p>
      </dsp:txBody>
      <dsp:txXfrm>
        <a:off x="3231386" y="2637812"/>
        <a:ext cx="1996734" cy="552372"/>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A4C66ABA-6B70-49A4-B121-790111CBE265}">
      <dsp:nvSpPr>
        <dsp:cNvPr id="0" name=""/>
        <dsp:cNvSpPr/>
      </dsp:nvSpPr>
      <dsp:spPr>
        <a:xfrm>
          <a:off x="6843" y="1292148"/>
          <a:ext cx="1895147" cy="94757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de-DE" sz="900" kern="1200">
              <a:solidFill>
                <a:sysClr val="window" lastClr="FFFFFF"/>
              </a:solidFill>
              <a:latin typeface="Cambria"/>
              <a:ea typeface="+mn-ea"/>
              <a:cs typeface="+mn-cs"/>
            </a:rPr>
            <a:t>Who is responsible for </a:t>
          </a:r>
          <a:r>
            <a:rPr lang="de-DE" sz="900" b="1" kern="1200">
              <a:solidFill>
                <a:srgbClr val="FF0000"/>
              </a:solidFill>
              <a:latin typeface="Cambria"/>
              <a:ea typeface="+mn-ea"/>
              <a:cs typeface="+mn-cs"/>
            </a:rPr>
            <a:t>icann.org</a:t>
          </a:r>
          <a:r>
            <a:rPr lang="de-DE" sz="900" kern="1200">
              <a:solidFill>
                <a:sysClr val="window" lastClr="FFFFFF"/>
              </a:solidFill>
              <a:latin typeface="Cambria"/>
              <a:ea typeface="+mn-ea"/>
              <a:cs typeface="+mn-cs"/>
            </a:rPr>
            <a:t>?</a:t>
          </a:r>
        </a:p>
      </dsp:txBody>
      <dsp:txXfrm>
        <a:off x="6843" y="1292148"/>
        <a:ext cx="1895147" cy="947573"/>
      </dsp:txXfrm>
    </dsp:sp>
    <dsp:sp modelId="{F70588B3-C822-4364-8423-C1CFE38D1AFD}">
      <dsp:nvSpPr>
        <dsp:cNvPr id="0" name=""/>
        <dsp:cNvSpPr/>
      </dsp:nvSpPr>
      <dsp:spPr>
        <a:xfrm rot="18878011">
          <a:off x="1741530" y="1357879"/>
          <a:ext cx="1078981" cy="48292"/>
        </a:xfrm>
        <a:custGeom>
          <a:avLst/>
          <a:gdLst/>
          <a:ahLst/>
          <a:cxnLst/>
          <a:rect l="0" t="0" r="0" b="0"/>
          <a:pathLst>
            <a:path>
              <a:moveTo>
                <a:pt x="0" y="24190"/>
              </a:moveTo>
              <a:lnTo>
                <a:pt x="1078610" y="2419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e-DE" sz="500" kern="1200">
            <a:solidFill>
              <a:sysClr val="windowText" lastClr="000000">
                <a:hueOff val="0"/>
                <a:satOff val="0"/>
                <a:lumOff val="0"/>
                <a:alphaOff val="0"/>
              </a:sysClr>
            </a:solidFill>
            <a:latin typeface="Cambria"/>
            <a:ea typeface="+mn-ea"/>
            <a:cs typeface="+mn-cs"/>
          </a:endParaRPr>
        </a:p>
      </dsp:txBody>
      <dsp:txXfrm rot="18878011">
        <a:off x="2254046" y="1355050"/>
        <a:ext cx="53949" cy="53949"/>
      </dsp:txXfrm>
    </dsp:sp>
    <dsp:sp modelId="{DFCFF660-85B9-4C52-ACA9-F8E408C2B96E}">
      <dsp:nvSpPr>
        <dsp:cNvPr id="0" name=""/>
        <dsp:cNvSpPr/>
      </dsp:nvSpPr>
      <dsp:spPr>
        <a:xfrm>
          <a:off x="2660050" y="167524"/>
          <a:ext cx="2820264" cy="166118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l" defTabSz="444500">
            <a:lnSpc>
              <a:spcPct val="90000"/>
            </a:lnSpc>
            <a:spcBef>
              <a:spcPct val="0"/>
            </a:spcBef>
            <a:spcAft>
              <a:spcPct val="35000"/>
            </a:spcAft>
          </a:pPr>
          <a:r>
            <a:rPr lang="de-DE" sz="1000" b="1" kern="1200">
              <a:solidFill>
                <a:sysClr val="window" lastClr="FFFFFF"/>
              </a:solidFill>
              <a:latin typeface="Cambria"/>
              <a:ea typeface="+mn-ea"/>
              <a:cs typeface="+mn-cs"/>
            </a:rPr>
            <a:t>whois.iana.org</a:t>
          </a:r>
          <a:r>
            <a:rPr lang="de-DE" sz="900" kern="1200">
              <a:solidFill>
                <a:sysClr val="window" lastClr="FFFFFF"/>
              </a:solidFill>
              <a:latin typeface="Cambria"/>
              <a:ea typeface="+mn-ea"/>
              <a:cs typeface="+mn-cs"/>
            </a:rPr>
            <a:t/>
          </a:r>
          <a:br>
            <a:rPr lang="de-DE" sz="900" kern="1200">
              <a:solidFill>
                <a:sysClr val="window" lastClr="FFFFFF"/>
              </a:solidFill>
              <a:latin typeface="Cambria"/>
              <a:ea typeface="+mn-ea"/>
              <a:cs typeface="+mn-cs"/>
            </a:rPr>
          </a:br>
          <a:r>
            <a:rPr lang="de-DE" sz="900" kern="1200">
              <a:solidFill>
                <a:sysClr val="window" lastClr="FFFFFF"/>
              </a:solidFill>
              <a:latin typeface="Cambria"/>
              <a:ea typeface="+mn-ea"/>
              <a:cs typeface="+mn-cs"/>
            </a:rPr>
            <a:t/>
          </a:r>
          <a:br>
            <a:rPr lang="de-DE" sz="900" kern="1200">
              <a:solidFill>
                <a:sysClr val="window" lastClr="FFFFFF"/>
              </a:solidFill>
              <a:latin typeface="Cambria"/>
              <a:ea typeface="+mn-ea"/>
              <a:cs typeface="+mn-cs"/>
            </a:rPr>
          </a:br>
          <a:r>
            <a:rPr lang="de-DE" sz="900" kern="1200">
              <a:solidFill>
                <a:sysClr val="window" lastClr="FFFFFF"/>
              </a:solidFill>
              <a:latin typeface="Cambria"/>
              <a:ea typeface="+mn-ea"/>
              <a:cs typeface="+mn-cs"/>
            </a:rPr>
            <a:t>refer:        </a:t>
          </a:r>
          <a:r>
            <a:rPr lang="de-DE" sz="900" kern="1200">
              <a:solidFill>
                <a:srgbClr val="F79646"/>
              </a:solidFill>
              <a:latin typeface="Cambria"/>
              <a:ea typeface="+mn-ea"/>
              <a:cs typeface="+mn-cs"/>
            </a:rPr>
            <a:t>whois.pir.org</a:t>
          </a:r>
          <a:r>
            <a:rPr lang="de-DE" sz="900" kern="1200">
              <a:solidFill>
                <a:sysClr val="window" lastClr="FFFFFF"/>
              </a:solidFill>
              <a:latin typeface="Cambria"/>
              <a:ea typeface="+mn-ea"/>
              <a:cs typeface="+mn-cs"/>
            </a:rPr>
            <a:t/>
          </a:r>
          <a:br>
            <a:rPr lang="de-DE" sz="900" kern="1200">
              <a:solidFill>
                <a:sysClr val="window" lastClr="FFFFFF"/>
              </a:solidFill>
              <a:latin typeface="Cambria"/>
              <a:ea typeface="+mn-ea"/>
              <a:cs typeface="+mn-cs"/>
            </a:rPr>
          </a:br>
          <a:r>
            <a:rPr lang="de-DE" sz="900" kern="1200">
              <a:solidFill>
                <a:sysClr val="window" lastClr="FFFFFF"/>
              </a:solidFill>
              <a:latin typeface="Cambria"/>
              <a:ea typeface="+mn-ea"/>
              <a:cs typeface="+mn-cs"/>
            </a:rPr>
            <a:t/>
          </a:r>
          <a:br>
            <a:rPr lang="de-DE" sz="900" kern="1200">
              <a:solidFill>
                <a:sysClr val="window" lastClr="FFFFFF"/>
              </a:solidFill>
              <a:latin typeface="Cambria"/>
              <a:ea typeface="+mn-ea"/>
              <a:cs typeface="+mn-cs"/>
            </a:rPr>
          </a:br>
          <a:r>
            <a:rPr lang="de-DE" sz="900" kern="1200">
              <a:solidFill>
                <a:sysClr val="window" lastClr="FFFFFF"/>
              </a:solidFill>
              <a:latin typeface="Cambria"/>
              <a:ea typeface="+mn-ea"/>
              <a:cs typeface="+mn-cs"/>
            </a:rPr>
            <a:t>domain:       ORG</a:t>
          </a:r>
          <a:br>
            <a:rPr lang="de-DE" sz="900" kern="1200">
              <a:solidFill>
                <a:sysClr val="window" lastClr="FFFFFF"/>
              </a:solidFill>
              <a:latin typeface="Cambria"/>
              <a:ea typeface="+mn-ea"/>
              <a:cs typeface="+mn-cs"/>
            </a:rPr>
          </a:br>
          <a:r>
            <a:rPr lang="de-DE" sz="900" kern="1200">
              <a:solidFill>
                <a:sysClr val="window" lastClr="FFFFFF"/>
              </a:solidFill>
              <a:latin typeface="Cambria"/>
              <a:ea typeface="+mn-ea"/>
              <a:cs typeface="+mn-cs"/>
            </a:rPr>
            <a:t>organisation: Public Interest Registry (PIR)</a:t>
          </a:r>
          <a:br>
            <a:rPr lang="de-DE" sz="900" kern="1200">
              <a:solidFill>
                <a:sysClr val="window" lastClr="FFFFFF"/>
              </a:solidFill>
              <a:latin typeface="Cambria"/>
              <a:ea typeface="+mn-ea"/>
              <a:cs typeface="+mn-cs"/>
            </a:rPr>
          </a:br>
          <a:r>
            <a:rPr lang="de-DE" sz="900" kern="1200">
              <a:solidFill>
                <a:sysClr val="window" lastClr="FFFFFF"/>
              </a:solidFill>
              <a:latin typeface="Cambria"/>
              <a:ea typeface="+mn-ea"/>
              <a:cs typeface="+mn-cs"/>
            </a:rPr>
            <a:t>address:      1775 Wiehle Avenue</a:t>
          </a:r>
          <a:br>
            <a:rPr lang="de-DE" sz="900" kern="1200">
              <a:solidFill>
                <a:sysClr val="window" lastClr="FFFFFF"/>
              </a:solidFill>
              <a:latin typeface="Cambria"/>
              <a:ea typeface="+mn-ea"/>
              <a:cs typeface="+mn-cs"/>
            </a:rPr>
          </a:br>
          <a:r>
            <a:rPr lang="de-DE" sz="900" kern="1200">
              <a:solidFill>
                <a:sysClr val="window" lastClr="FFFFFF"/>
              </a:solidFill>
              <a:latin typeface="Cambria"/>
              <a:ea typeface="+mn-ea"/>
              <a:cs typeface="+mn-cs"/>
            </a:rPr>
            <a:t>address:      Suite 102A</a:t>
          </a:r>
          <a:br>
            <a:rPr lang="de-DE" sz="900" kern="1200">
              <a:solidFill>
                <a:sysClr val="window" lastClr="FFFFFF"/>
              </a:solidFill>
              <a:latin typeface="Cambria"/>
              <a:ea typeface="+mn-ea"/>
              <a:cs typeface="+mn-cs"/>
            </a:rPr>
          </a:br>
          <a:r>
            <a:rPr lang="de-DE" sz="900" kern="1200">
              <a:solidFill>
                <a:sysClr val="window" lastClr="FFFFFF"/>
              </a:solidFill>
              <a:latin typeface="Cambria"/>
              <a:ea typeface="+mn-ea"/>
              <a:cs typeface="+mn-cs"/>
            </a:rPr>
            <a:t>address:      Reston Virginia 20190</a:t>
          </a:r>
          <a:br>
            <a:rPr lang="de-DE" sz="900" kern="1200">
              <a:solidFill>
                <a:sysClr val="window" lastClr="FFFFFF"/>
              </a:solidFill>
              <a:latin typeface="Cambria"/>
              <a:ea typeface="+mn-ea"/>
              <a:cs typeface="+mn-cs"/>
            </a:rPr>
          </a:br>
          <a:r>
            <a:rPr lang="de-DE" sz="900" kern="1200">
              <a:solidFill>
                <a:sysClr val="window" lastClr="FFFFFF"/>
              </a:solidFill>
              <a:latin typeface="Cambria"/>
              <a:ea typeface="+mn-ea"/>
              <a:cs typeface="+mn-cs"/>
            </a:rPr>
            <a:t>address:      United States</a:t>
          </a:r>
          <a:br>
            <a:rPr lang="de-DE" sz="900" kern="1200">
              <a:solidFill>
                <a:sysClr val="window" lastClr="FFFFFF"/>
              </a:solidFill>
              <a:latin typeface="Cambria"/>
              <a:ea typeface="+mn-ea"/>
              <a:cs typeface="+mn-cs"/>
            </a:rPr>
          </a:br>
          <a:r>
            <a:rPr lang="de-DE" sz="900" kern="1200">
              <a:solidFill>
                <a:sysClr val="window" lastClr="FFFFFF"/>
              </a:solidFill>
              <a:latin typeface="Cambria"/>
              <a:ea typeface="+mn-ea"/>
              <a:cs typeface="+mn-cs"/>
            </a:rPr>
            <a:t>[...]</a:t>
          </a:r>
        </a:p>
      </dsp:txBody>
      <dsp:txXfrm>
        <a:off x="2660050" y="167524"/>
        <a:ext cx="2820264" cy="1661182"/>
      </dsp:txXfrm>
    </dsp:sp>
    <dsp:sp modelId="{E45D7A5E-D105-4F42-AD48-49350AFAA1E2}">
      <dsp:nvSpPr>
        <dsp:cNvPr id="0" name=""/>
        <dsp:cNvSpPr/>
      </dsp:nvSpPr>
      <dsp:spPr>
        <a:xfrm rot="2996698">
          <a:off x="1692029" y="2192618"/>
          <a:ext cx="1177982" cy="48292"/>
        </a:xfrm>
        <a:custGeom>
          <a:avLst/>
          <a:gdLst/>
          <a:ahLst/>
          <a:cxnLst/>
          <a:rect l="0" t="0" r="0" b="0"/>
          <a:pathLst>
            <a:path>
              <a:moveTo>
                <a:pt x="0" y="24190"/>
              </a:moveTo>
              <a:lnTo>
                <a:pt x="1177578" y="2419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e-DE" sz="500" kern="1200">
            <a:solidFill>
              <a:sysClr val="windowText" lastClr="000000">
                <a:hueOff val="0"/>
                <a:satOff val="0"/>
                <a:lumOff val="0"/>
                <a:alphaOff val="0"/>
              </a:sysClr>
            </a:solidFill>
            <a:latin typeface="Cambria"/>
            <a:ea typeface="+mn-ea"/>
            <a:cs typeface="+mn-cs"/>
          </a:endParaRPr>
        </a:p>
      </dsp:txBody>
      <dsp:txXfrm rot="2996698">
        <a:off x="2251571" y="2187315"/>
        <a:ext cx="58899" cy="58899"/>
      </dsp:txXfrm>
    </dsp:sp>
    <dsp:sp modelId="{41A7FAAA-AE1C-447C-BCC7-A740550A3551}">
      <dsp:nvSpPr>
        <dsp:cNvPr id="0" name=""/>
        <dsp:cNvSpPr/>
      </dsp:nvSpPr>
      <dsp:spPr>
        <a:xfrm>
          <a:off x="2660050" y="1970843"/>
          <a:ext cx="2824585" cy="139350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l" defTabSz="444500">
            <a:lnSpc>
              <a:spcPct val="90000"/>
            </a:lnSpc>
            <a:spcBef>
              <a:spcPct val="0"/>
            </a:spcBef>
            <a:spcAft>
              <a:spcPct val="35000"/>
            </a:spcAft>
          </a:pPr>
          <a:r>
            <a:rPr lang="de-DE" sz="1000" b="1" kern="1200">
              <a:solidFill>
                <a:sysClr val="window" lastClr="FFFFFF"/>
              </a:solidFill>
              <a:latin typeface="Cambria"/>
              <a:ea typeface="+mn-ea"/>
              <a:cs typeface="+mn-cs"/>
            </a:rPr>
            <a:t>whois.pir.org</a:t>
          </a:r>
          <a:r>
            <a:rPr lang="de-DE" sz="900" kern="1200">
              <a:solidFill>
                <a:sysClr val="window" lastClr="FFFFFF"/>
              </a:solidFill>
              <a:latin typeface="Cambria"/>
              <a:ea typeface="+mn-ea"/>
              <a:cs typeface="+mn-cs"/>
            </a:rPr>
            <a:t/>
          </a:r>
          <a:br>
            <a:rPr lang="de-DE" sz="900" kern="1200">
              <a:solidFill>
                <a:sysClr val="window" lastClr="FFFFFF"/>
              </a:solidFill>
              <a:latin typeface="Cambria"/>
              <a:ea typeface="+mn-ea"/>
              <a:cs typeface="+mn-cs"/>
            </a:rPr>
          </a:br>
          <a:r>
            <a:rPr lang="de-DE" sz="900" kern="1200">
              <a:solidFill>
                <a:sysClr val="window" lastClr="FFFFFF"/>
              </a:solidFill>
              <a:latin typeface="Cambria"/>
              <a:ea typeface="+mn-ea"/>
              <a:cs typeface="+mn-cs"/>
            </a:rPr>
            <a:t/>
          </a:r>
          <a:br>
            <a:rPr lang="de-DE" sz="900" kern="1200">
              <a:solidFill>
                <a:sysClr val="window" lastClr="FFFFFF"/>
              </a:solidFill>
              <a:latin typeface="Cambria"/>
              <a:ea typeface="+mn-ea"/>
              <a:cs typeface="+mn-cs"/>
            </a:rPr>
          </a:br>
          <a:r>
            <a:rPr lang="de-DE" sz="900" kern="1200">
              <a:solidFill>
                <a:sysClr val="window" lastClr="FFFFFF"/>
              </a:solidFill>
              <a:latin typeface="Cambria"/>
              <a:ea typeface="+mn-ea"/>
              <a:cs typeface="+mn-cs"/>
            </a:rPr>
            <a:t>Domain Name:ICANN.ORG</a:t>
          </a:r>
          <a:br>
            <a:rPr lang="de-DE" sz="900" kern="1200">
              <a:solidFill>
                <a:sysClr val="window" lastClr="FFFFFF"/>
              </a:solidFill>
              <a:latin typeface="Cambria"/>
              <a:ea typeface="+mn-ea"/>
              <a:cs typeface="+mn-cs"/>
            </a:rPr>
          </a:br>
          <a:r>
            <a:rPr lang="de-DE" sz="900" kern="1200">
              <a:solidFill>
                <a:sysClr val="window" lastClr="FFFFFF"/>
              </a:solidFill>
              <a:latin typeface="Cambria"/>
              <a:ea typeface="+mn-ea"/>
              <a:cs typeface="+mn-cs"/>
            </a:rPr>
            <a:t/>
          </a:r>
          <a:br>
            <a:rPr lang="de-DE" sz="900" kern="1200">
              <a:solidFill>
                <a:sysClr val="window" lastClr="FFFFFF"/>
              </a:solidFill>
              <a:latin typeface="Cambria"/>
              <a:ea typeface="+mn-ea"/>
              <a:cs typeface="+mn-cs"/>
            </a:rPr>
          </a:br>
          <a:r>
            <a:rPr lang="de-DE" sz="900" kern="1200">
              <a:solidFill>
                <a:sysClr val="window" lastClr="FFFFFF"/>
              </a:solidFill>
              <a:latin typeface="Cambria"/>
              <a:ea typeface="+mn-ea"/>
              <a:cs typeface="+mn-cs"/>
            </a:rPr>
            <a:t>Created On:14-Sep-1998 04:00:00 UTC</a:t>
          </a:r>
          <a:br>
            <a:rPr lang="de-DE" sz="900" kern="1200">
              <a:solidFill>
                <a:sysClr val="window" lastClr="FFFFFF"/>
              </a:solidFill>
              <a:latin typeface="Cambria"/>
              <a:ea typeface="+mn-ea"/>
              <a:cs typeface="+mn-cs"/>
            </a:rPr>
          </a:br>
          <a:r>
            <a:rPr lang="de-DE" sz="900" kern="1200">
              <a:solidFill>
                <a:sysClr val="window" lastClr="FFFFFF"/>
              </a:solidFill>
              <a:latin typeface="Cambria"/>
              <a:ea typeface="+mn-ea"/>
              <a:cs typeface="+mn-cs"/>
            </a:rPr>
            <a:t>Expiration Date:07-Dec-2012 17:04:26 UTC</a:t>
          </a:r>
          <a:br>
            <a:rPr lang="de-DE" sz="900" kern="1200">
              <a:solidFill>
                <a:sysClr val="window" lastClr="FFFFFF"/>
              </a:solidFill>
              <a:latin typeface="Cambria"/>
              <a:ea typeface="+mn-ea"/>
              <a:cs typeface="+mn-cs"/>
            </a:rPr>
          </a:br>
          <a:r>
            <a:rPr lang="de-DE" sz="900" b="1" kern="1200">
              <a:solidFill>
                <a:srgbClr val="9BBB59"/>
              </a:solidFill>
              <a:latin typeface="Cambria"/>
              <a:ea typeface="+mn-ea"/>
              <a:cs typeface="+mn-cs"/>
            </a:rPr>
            <a:t>Registrant Organization:ICANN</a:t>
          </a:r>
          <a:br>
            <a:rPr lang="de-DE" sz="900" b="1" kern="1200">
              <a:solidFill>
                <a:srgbClr val="9BBB59"/>
              </a:solidFill>
              <a:latin typeface="Cambria"/>
              <a:ea typeface="+mn-ea"/>
              <a:cs typeface="+mn-cs"/>
            </a:rPr>
          </a:br>
          <a:r>
            <a:rPr lang="de-DE" sz="900" b="1" kern="1200">
              <a:solidFill>
                <a:srgbClr val="9BBB59"/>
              </a:solidFill>
              <a:latin typeface="Cambria"/>
              <a:ea typeface="+mn-ea"/>
              <a:cs typeface="+mn-cs"/>
            </a:rPr>
            <a:t>Registrant Street1:4676 Admiralty Way #330</a:t>
          </a:r>
          <a:br>
            <a:rPr lang="de-DE" sz="900" b="1" kern="1200">
              <a:solidFill>
                <a:srgbClr val="9BBB59"/>
              </a:solidFill>
              <a:latin typeface="Cambria"/>
              <a:ea typeface="+mn-ea"/>
              <a:cs typeface="+mn-cs"/>
            </a:rPr>
          </a:br>
          <a:r>
            <a:rPr lang="de-DE" sz="900" b="1" kern="1200">
              <a:solidFill>
                <a:srgbClr val="9BBB59"/>
              </a:solidFill>
              <a:latin typeface="Cambria"/>
              <a:ea typeface="+mn-ea"/>
              <a:cs typeface="+mn-cs"/>
            </a:rPr>
            <a:t>Registrant City:Marina del Rey</a:t>
          </a:r>
          <a:r>
            <a:rPr lang="de-DE" sz="900" kern="1200">
              <a:solidFill>
                <a:sysClr val="window" lastClr="FFFFFF"/>
              </a:solidFill>
              <a:latin typeface="Cambria"/>
              <a:ea typeface="+mn-ea"/>
              <a:cs typeface="+mn-cs"/>
            </a:rPr>
            <a:t/>
          </a:r>
          <a:br>
            <a:rPr lang="de-DE" sz="900" kern="1200">
              <a:solidFill>
                <a:sysClr val="window" lastClr="FFFFFF"/>
              </a:solidFill>
              <a:latin typeface="Cambria"/>
              <a:ea typeface="+mn-ea"/>
              <a:cs typeface="+mn-cs"/>
            </a:rPr>
          </a:br>
          <a:r>
            <a:rPr lang="de-DE" sz="900" kern="1200">
              <a:solidFill>
                <a:sysClr val="window" lastClr="FFFFFF"/>
              </a:solidFill>
              <a:latin typeface="Cambria"/>
              <a:ea typeface="+mn-ea"/>
              <a:cs typeface="+mn-cs"/>
            </a:rPr>
            <a:t>[...]</a:t>
          </a:r>
        </a:p>
      </dsp:txBody>
      <dsp:txXfrm>
        <a:off x="2660050" y="1970843"/>
        <a:ext cx="2824585" cy="139350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118</Pages>
  <Words>27108</Words>
  <Characters>154516</Characters>
  <Application>Microsoft Macintosh Word</Application>
  <DocSecurity>0</DocSecurity>
  <Lines>1287</Lines>
  <Paragraphs>309</Paragraphs>
  <ScaleCrop>false</ScaleCrop>
  <HeadingPairs>
    <vt:vector size="2" baseType="variant">
      <vt:variant>
        <vt:lpstr>Title</vt:lpstr>
      </vt:variant>
      <vt:variant>
        <vt:i4>1</vt:i4>
      </vt:variant>
    </vt:vector>
  </HeadingPairs>
  <TitlesOfParts>
    <vt:vector size="1" baseType="lpstr">
      <vt:lpstr/>
    </vt:vector>
  </TitlesOfParts>
  <Company>Facebook Inc.</Company>
  <LinksUpToDate>false</LinksUpToDate>
  <CharactersWithSpaces>189756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Jansen</dc:creator>
  <cp:lastModifiedBy>Bill Smith</cp:lastModifiedBy>
  <cp:revision>3</cp:revision>
  <dcterms:created xsi:type="dcterms:W3CDTF">2011-11-30T00:08:00Z</dcterms:created>
  <dcterms:modified xsi:type="dcterms:W3CDTF">2011-11-30T00:34:00Z</dcterms:modified>
</cp:coreProperties>
</file>