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8BE8B" w14:textId="1DED787B" w:rsidR="00A61646" w:rsidRDefault="00A61646" w:rsidP="00620AFC">
      <w:pPr>
        <w:pStyle w:val="NoSpacing"/>
        <w:spacing w:line="360" w:lineRule="auto"/>
        <w:rPr>
          <w:b/>
        </w:rPr>
      </w:pPr>
    </w:p>
    <w:p w14:paraId="2B02BADB" w14:textId="77777777" w:rsidR="00A61646" w:rsidRDefault="00A61646" w:rsidP="00620AFC">
      <w:pPr>
        <w:pStyle w:val="NoSpacing"/>
        <w:spacing w:line="360" w:lineRule="auto"/>
        <w:rPr>
          <w:b/>
        </w:rPr>
      </w:pPr>
    </w:p>
    <w:p w14:paraId="22C72DAA" w14:textId="77777777" w:rsidR="00A61646" w:rsidRDefault="00A61646" w:rsidP="00620AFC">
      <w:pPr>
        <w:pStyle w:val="NoSpacing"/>
        <w:spacing w:line="360" w:lineRule="auto"/>
        <w:rPr>
          <w:b/>
        </w:rPr>
      </w:pPr>
    </w:p>
    <w:p w14:paraId="4E2F9EE2" w14:textId="77777777" w:rsidR="00A61646" w:rsidRDefault="00A61646" w:rsidP="00620AFC">
      <w:pPr>
        <w:pStyle w:val="NoSpacing"/>
        <w:spacing w:line="360" w:lineRule="auto"/>
        <w:rPr>
          <w:b/>
        </w:rPr>
      </w:pPr>
    </w:p>
    <w:p w14:paraId="13EF32EC" w14:textId="77777777" w:rsidR="00A61646" w:rsidRDefault="00A61646" w:rsidP="00620AFC">
      <w:pPr>
        <w:pStyle w:val="NoSpacing"/>
        <w:spacing w:line="360" w:lineRule="auto"/>
        <w:rPr>
          <w:b/>
          <w:color w:val="1F4E79" w:themeColor="accent1" w:themeShade="80"/>
        </w:rPr>
      </w:pPr>
    </w:p>
    <w:p w14:paraId="5A815403" w14:textId="77777777" w:rsidR="00E77A25" w:rsidRDefault="00E77A25" w:rsidP="00620AFC">
      <w:pPr>
        <w:pStyle w:val="NoSpacing"/>
        <w:spacing w:line="360" w:lineRule="auto"/>
        <w:rPr>
          <w:b/>
          <w:color w:val="1F4E79" w:themeColor="accent1" w:themeShade="80"/>
        </w:rPr>
      </w:pPr>
    </w:p>
    <w:p w14:paraId="2E80CD7C" w14:textId="77777777" w:rsidR="00E77A25" w:rsidRDefault="00E77A25" w:rsidP="00620AFC">
      <w:pPr>
        <w:pStyle w:val="NoSpacing"/>
        <w:spacing w:line="360" w:lineRule="auto"/>
        <w:rPr>
          <w:b/>
          <w:color w:val="1F4E79" w:themeColor="accent1" w:themeShade="80"/>
        </w:rPr>
      </w:pPr>
    </w:p>
    <w:p w14:paraId="1E57D216" w14:textId="77777777" w:rsidR="00E77A25" w:rsidRPr="00E77A25" w:rsidRDefault="00E77A25" w:rsidP="00620AFC">
      <w:pPr>
        <w:pStyle w:val="NoSpacing"/>
        <w:spacing w:line="360" w:lineRule="auto"/>
        <w:rPr>
          <w:b/>
          <w:color w:val="1F4E79" w:themeColor="accent1" w:themeShade="80"/>
          <w:sz w:val="26"/>
        </w:rPr>
      </w:pPr>
    </w:p>
    <w:p w14:paraId="2A2346C6" w14:textId="77777777" w:rsidR="00E77A25" w:rsidRPr="00E77A25" w:rsidRDefault="00E77A25" w:rsidP="00620AFC">
      <w:pPr>
        <w:pStyle w:val="NoSpacing"/>
        <w:spacing w:line="360" w:lineRule="auto"/>
        <w:rPr>
          <w:b/>
          <w:color w:val="1F4E79" w:themeColor="accent1" w:themeShade="80"/>
          <w:sz w:val="26"/>
        </w:rPr>
      </w:pPr>
    </w:p>
    <w:p w14:paraId="265ED6EC" w14:textId="689910AF" w:rsidR="00E77A25" w:rsidRPr="00F60FF3" w:rsidRDefault="00052F18" w:rsidP="00620AFC">
      <w:pPr>
        <w:pStyle w:val="NoSpacing"/>
        <w:spacing w:line="360" w:lineRule="auto"/>
        <w:jc w:val="center"/>
        <w:rPr>
          <w:b/>
          <w:color w:val="00334D"/>
          <w:sz w:val="46"/>
        </w:rPr>
      </w:pPr>
      <w:r>
        <w:rPr>
          <w:b/>
          <w:color w:val="00334D"/>
          <w:sz w:val="46"/>
        </w:rPr>
        <w:t xml:space="preserve">DRAFT: </w:t>
      </w:r>
      <w:r w:rsidR="00A61646" w:rsidRPr="00F60FF3">
        <w:rPr>
          <w:b/>
          <w:color w:val="00334D"/>
          <w:sz w:val="46"/>
        </w:rPr>
        <w:t xml:space="preserve">Implementation Plan </w:t>
      </w:r>
    </w:p>
    <w:p w14:paraId="1F67F008" w14:textId="77777777" w:rsidR="00E77A25" w:rsidRPr="00F60FF3" w:rsidRDefault="00E77A25" w:rsidP="00620AFC">
      <w:pPr>
        <w:pStyle w:val="NoSpacing"/>
        <w:spacing w:line="360" w:lineRule="auto"/>
        <w:jc w:val="center"/>
        <w:rPr>
          <w:b/>
          <w:color w:val="00334D"/>
          <w:sz w:val="10"/>
        </w:rPr>
      </w:pPr>
    </w:p>
    <w:p w14:paraId="717023A4" w14:textId="4A7C3A1F" w:rsidR="00A61646" w:rsidRPr="00F60FF3" w:rsidRDefault="00631BD9" w:rsidP="00620AFC">
      <w:pPr>
        <w:pStyle w:val="NoSpacing"/>
        <w:spacing w:line="360" w:lineRule="auto"/>
        <w:jc w:val="center"/>
        <w:rPr>
          <w:b/>
          <w:color w:val="E87724"/>
          <w:sz w:val="40"/>
        </w:rPr>
      </w:pPr>
      <w:r>
        <w:rPr>
          <w:b/>
          <w:color w:val="E87724"/>
          <w:sz w:val="40"/>
        </w:rPr>
        <w:t>Translation and Transliteration of Contact Information</w:t>
      </w:r>
    </w:p>
    <w:p w14:paraId="76144861" w14:textId="77777777" w:rsidR="00A61646" w:rsidRDefault="00A61646" w:rsidP="00620AFC">
      <w:pPr>
        <w:pStyle w:val="NoSpacing"/>
        <w:spacing w:line="360" w:lineRule="auto"/>
        <w:jc w:val="center"/>
        <w:rPr>
          <w:b/>
          <w:color w:val="1F4E79" w:themeColor="accent1" w:themeShade="80"/>
          <w:sz w:val="36"/>
        </w:rPr>
      </w:pPr>
    </w:p>
    <w:p w14:paraId="0329B08C" w14:textId="77777777" w:rsidR="00E77A25" w:rsidRDefault="00E77A25" w:rsidP="00620AFC">
      <w:pPr>
        <w:pStyle w:val="NoSpacing"/>
        <w:spacing w:line="360" w:lineRule="auto"/>
        <w:rPr>
          <w:b/>
          <w:color w:val="1F4E79" w:themeColor="accent1" w:themeShade="80"/>
        </w:rPr>
      </w:pPr>
    </w:p>
    <w:p w14:paraId="71668F59" w14:textId="77777777" w:rsidR="00E77A25" w:rsidRDefault="00E77A25" w:rsidP="00620AFC">
      <w:pPr>
        <w:pStyle w:val="NoSpacing"/>
        <w:spacing w:line="360" w:lineRule="auto"/>
        <w:rPr>
          <w:b/>
          <w:color w:val="1F4E79" w:themeColor="accent1" w:themeShade="80"/>
        </w:rPr>
      </w:pPr>
    </w:p>
    <w:p w14:paraId="069634C9" w14:textId="77777777" w:rsidR="00E77A25" w:rsidRDefault="00E77A25" w:rsidP="00620AFC">
      <w:pPr>
        <w:pStyle w:val="NoSpacing"/>
        <w:spacing w:line="360" w:lineRule="auto"/>
        <w:rPr>
          <w:b/>
          <w:color w:val="1F4E79" w:themeColor="accent1" w:themeShade="80"/>
        </w:rPr>
      </w:pPr>
    </w:p>
    <w:p w14:paraId="4B73B958" w14:textId="77777777" w:rsidR="00A61646" w:rsidRDefault="00A61646" w:rsidP="00620AFC">
      <w:pPr>
        <w:pStyle w:val="NoSpacing"/>
        <w:spacing w:line="360" w:lineRule="auto"/>
        <w:rPr>
          <w:b/>
          <w:color w:val="1F4E79" w:themeColor="accent1" w:themeShade="80"/>
        </w:rPr>
      </w:pPr>
    </w:p>
    <w:p w14:paraId="319A32E5" w14:textId="77777777" w:rsidR="004169DC" w:rsidRDefault="004169DC" w:rsidP="00620AFC">
      <w:pPr>
        <w:pStyle w:val="NoSpacing"/>
        <w:spacing w:line="360" w:lineRule="auto"/>
        <w:rPr>
          <w:b/>
          <w:color w:val="1F4E79" w:themeColor="accent1" w:themeShade="80"/>
        </w:rPr>
      </w:pPr>
    </w:p>
    <w:p w14:paraId="039F5170" w14:textId="77777777" w:rsidR="004169DC" w:rsidRDefault="004169DC" w:rsidP="00620AFC">
      <w:pPr>
        <w:pStyle w:val="NoSpacing"/>
        <w:spacing w:line="360" w:lineRule="auto"/>
        <w:rPr>
          <w:b/>
          <w:color w:val="1F4E79" w:themeColor="accent1" w:themeShade="80"/>
        </w:rPr>
      </w:pPr>
    </w:p>
    <w:p w14:paraId="1203EBCA" w14:textId="77777777" w:rsidR="004169DC" w:rsidRDefault="004169DC" w:rsidP="00620AFC">
      <w:pPr>
        <w:pStyle w:val="NoSpacing"/>
        <w:spacing w:line="360" w:lineRule="auto"/>
        <w:rPr>
          <w:b/>
          <w:color w:val="1F4E79" w:themeColor="accent1" w:themeShade="80"/>
        </w:rPr>
      </w:pPr>
    </w:p>
    <w:p w14:paraId="3B795D67" w14:textId="77777777" w:rsidR="004169DC" w:rsidRDefault="004169DC" w:rsidP="00620AFC">
      <w:pPr>
        <w:pStyle w:val="NoSpacing"/>
        <w:spacing w:line="360" w:lineRule="auto"/>
        <w:rPr>
          <w:b/>
          <w:color w:val="1F4E79" w:themeColor="accent1" w:themeShade="80"/>
        </w:rPr>
      </w:pPr>
    </w:p>
    <w:p w14:paraId="3A011B06" w14:textId="77777777" w:rsidR="004169DC" w:rsidRDefault="004169DC" w:rsidP="00620AFC">
      <w:pPr>
        <w:pStyle w:val="NoSpacing"/>
        <w:spacing w:line="360" w:lineRule="auto"/>
        <w:rPr>
          <w:b/>
          <w:color w:val="1F4E79" w:themeColor="accent1" w:themeShade="80"/>
        </w:rPr>
      </w:pPr>
    </w:p>
    <w:p w14:paraId="57769084" w14:textId="77777777" w:rsidR="006D2499" w:rsidRDefault="006D2499" w:rsidP="00620AFC">
      <w:pPr>
        <w:pStyle w:val="NoSpacing"/>
        <w:spacing w:line="360" w:lineRule="auto"/>
        <w:rPr>
          <w:b/>
          <w:color w:val="1F4E79" w:themeColor="accent1" w:themeShade="80"/>
        </w:rPr>
      </w:pPr>
    </w:p>
    <w:p w14:paraId="7A9301E6" w14:textId="77777777" w:rsidR="004169DC" w:rsidRDefault="004169DC" w:rsidP="00620AFC">
      <w:pPr>
        <w:pStyle w:val="NoSpacing"/>
        <w:spacing w:line="360" w:lineRule="auto"/>
        <w:rPr>
          <w:b/>
          <w:color w:val="1F4E79" w:themeColor="accent1" w:themeShade="80"/>
        </w:rPr>
      </w:pPr>
    </w:p>
    <w:p w14:paraId="74BCCE9C" w14:textId="77777777" w:rsidR="0062045F" w:rsidRDefault="0062045F" w:rsidP="00620AFC">
      <w:pPr>
        <w:pStyle w:val="NoSpacing"/>
        <w:spacing w:line="360" w:lineRule="auto"/>
        <w:rPr>
          <w:b/>
          <w:color w:val="1F4E79" w:themeColor="accent1" w:themeShade="80"/>
        </w:rPr>
      </w:pPr>
    </w:p>
    <w:p w14:paraId="7CC03688" w14:textId="77777777" w:rsidR="009A79E0" w:rsidRDefault="009A79E0" w:rsidP="00620AFC">
      <w:pPr>
        <w:pStyle w:val="NoSpacing"/>
        <w:spacing w:line="360" w:lineRule="auto"/>
        <w:rPr>
          <w:b/>
          <w:color w:val="1F4E79" w:themeColor="accent1" w:themeShade="80"/>
        </w:rPr>
      </w:pPr>
    </w:p>
    <w:p w14:paraId="0A4F32D5" w14:textId="77777777" w:rsidR="00F60FF3" w:rsidRDefault="00F60FF3" w:rsidP="00620AFC">
      <w:pPr>
        <w:pStyle w:val="NoSpacing"/>
        <w:spacing w:line="360" w:lineRule="auto"/>
        <w:rPr>
          <w:b/>
          <w:color w:val="1F4E79" w:themeColor="accent1" w:themeShade="80"/>
        </w:rPr>
      </w:pPr>
    </w:p>
    <w:p w14:paraId="3F2D8B4D" w14:textId="5145E270" w:rsidR="00C7407F" w:rsidRPr="00C7407F" w:rsidRDefault="00A61646" w:rsidP="00620AFC">
      <w:pPr>
        <w:pStyle w:val="Heading3"/>
        <w:spacing w:line="360" w:lineRule="auto"/>
      </w:pPr>
      <w:r w:rsidRPr="002348C2">
        <w:lastRenderedPageBreak/>
        <w:t>Status of this document</w:t>
      </w:r>
    </w:p>
    <w:p w14:paraId="0F259EAE" w14:textId="77777777" w:rsidR="00C7407F" w:rsidRDefault="00C7407F" w:rsidP="00620AFC">
      <w:pPr>
        <w:pStyle w:val="NoSpacing"/>
        <w:spacing w:line="360" w:lineRule="auto"/>
        <w:jc w:val="both"/>
        <w:rPr>
          <w:color w:val="000000" w:themeColor="text1"/>
          <w:sz w:val="20"/>
          <w:szCs w:val="20"/>
        </w:rPr>
      </w:pPr>
    </w:p>
    <w:p w14:paraId="7ED6FFED" w14:textId="1BE60E16" w:rsidR="00C7407F" w:rsidRDefault="00A61646" w:rsidP="00620AFC">
      <w:pPr>
        <w:pStyle w:val="NoSpacing"/>
        <w:spacing w:line="360" w:lineRule="auto"/>
        <w:jc w:val="both"/>
        <w:rPr>
          <w:rFonts w:asciiTheme="majorHAnsi" w:eastAsiaTheme="majorEastAsia" w:hAnsiTheme="majorHAnsi" w:cstheme="majorBidi"/>
          <w:b/>
          <w:bCs/>
          <w:color w:val="2C6EAB" w:themeColor="accent1" w:themeShade="B5"/>
          <w:sz w:val="32"/>
          <w:szCs w:val="32"/>
        </w:rPr>
      </w:pPr>
      <w:r w:rsidRPr="00C7407F">
        <w:rPr>
          <w:color w:val="000000" w:themeColor="text1"/>
          <w:sz w:val="20"/>
          <w:szCs w:val="20"/>
        </w:rPr>
        <w:t xml:space="preserve">This is </w:t>
      </w:r>
      <w:r w:rsidR="009675B3" w:rsidRPr="00C7407F">
        <w:rPr>
          <w:color w:val="000000" w:themeColor="text1"/>
          <w:sz w:val="20"/>
          <w:szCs w:val="20"/>
        </w:rPr>
        <w:t xml:space="preserve">a </w:t>
      </w:r>
      <w:r w:rsidR="00F60FF3" w:rsidRPr="00C7407F">
        <w:rPr>
          <w:color w:val="000000" w:themeColor="text1"/>
          <w:sz w:val="20"/>
          <w:szCs w:val="20"/>
        </w:rPr>
        <w:t>preliminary</w:t>
      </w:r>
      <w:r w:rsidRPr="00C7407F">
        <w:rPr>
          <w:color w:val="000000" w:themeColor="text1"/>
          <w:sz w:val="20"/>
          <w:szCs w:val="20"/>
        </w:rPr>
        <w:t xml:space="preserve"> Implementation Plan </w:t>
      </w:r>
      <w:r w:rsidR="00E77A25" w:rsidRPr="00C7407F">
        <w:rPr>
          <w:color w:val="000000" w:themeColor="text1"/>
          <w:sz w:val="20"/>
          <w:szCs w:val="20"/>
        </w:rPr>
        <w:t xml:space="preserve">for the </w:t>
      </w:r>
      <w:r w:rsidR="00631BD9" w:rsidRPr="00C7407F">
        <w:rPr>
          <w:color w:val="000000" w:themeColor="text1"/>
          <w:sz w:val="20"/>
          <w:szCs w:val="20"/>
        </w:rPr>
        <w:t>7 recommendations</w:t>
      </w:r>
      <w:r w:rsidR="00E77A25" w:rsidRPr="00C7407F">
        <w:rPr>
          <w:color w:val="000000" w:themeColor="text1"/>
          <w:sz w:val="20"/>
          <w:szCs w:val="20"/>
        </w:rPr>
        <w:t xml:space="preserve"> of the </w:t>
      </w:r>
      <w:r w:rsidR="00631BD9" w:rsidRPr="00C7407F">
        <w:rPr>
          <w:color w:val="000000" w:themeColor="text1"/>
          <w:sz w:val="20"/>
          <w:szCs w:val="20"/>
        </w:rPr>
        <w:t>Translation and Transliteration of Contact Information</w:t>
      </w:r>
      <w:r w:rsidR="00D60138" w:rsidRPr="00C7407F">
        <w:rPr>
          <w:color w:val="000000" w:themeColor="text1"/>
          <w:sz w:val="20"/>
          <w:szCs w:val="20"/>
        </w:rPr>
        <w:t xml:space="preserve"> </w:t>
      </w:r>
      <w:r w:rsidR="008275F6">
        <w:rPr>
          <w:color w:val="000000" w:themeColor="text1"/>
          <w:sz w:val="20"/>
          <w:szCs w:val="20"/>
        </w:rPr>
        <w:t>Working Group (TTWG)</w:t>
      </w:r>
      <w:r w:rsidR="00E77A25" w:rsidRPr="00C7407F">
        <w:rPr>
          <w:color w:val="000000" w:themeColor="text1"/>
          <w:sz w:val="20"/>
          <w:szCs w:val="20"/>
        </w:rPr>
        <w:t xml:space="preserve">, </w:t>
      </w:r>
      <w:r w:rsidRPr="00C7407F">
        <w:rPr>
          <w:color w:val="000000" w:themeColor="text1"/>
          <w:sz w:val="20"/>
          <w:szCs w:val="20"/>
        </w:rPr>
        <w:t xml:space="preserve">prepared by ICANN staff for consideration </w:t>
      </w:r>
      <w:r w:rsidR="00A56D75">
        <w:rPr>
          <w:color w:val="000000" w:themeColor="text1"/>
          <w:sz w:val="20"/>
          <w:szCs w:val="20"/>
        </w:rPr>
        <w:t>by</w:t>
      </w:r>
      <w:r w:rsidRPr="00C7407F">
        <w:rPr>
          <w:color w:val="000000" w:themeColor="text1"/>
          <w:sz w:val="20"/>
          <w:szCs w:val="20"/>
        </w:rPr>
        <w:t xml:space="preserve"> the</w:t>
      </w:r>
      <w:r w:rsidR="008B6DF5">
        <w:rPr>
          <w:color w:val="000000" w:themeColor="text1"/>
          <w:sz w:val="20"/>
          <w:szCs w:val="20"/>
        </w:rPr>
        <w:t xml:space="preserve"> Translation and Transliteration</w:t>
      </w:r>
      <w:bookmarkStart w:id="0" w:name="_GoBack"/>
      <w:bookmarkEnd w:id="0"/>
      <w:r w:rsidRPr="00C7407F">
        <w:rPr>
          <w:color w:val="000000" w:themeColor="text1"/>
          <w:sz w:val="20"/>
          <w:szCs w:val="20"/>
        </w:rPr>
        <w:t xml:space="preserve"> Implementation Review Team (IRT)</w:t>
      </w:r>
      <w:r w:rsidR="00A95955" w:rsidRPr="00C7407F">
        <w:rPr>
          <w:color w:val="000000" w:themeColor="text1"/>
          <w:sz w:val="20"/>
          <w:szCs w:val="20"/>
        </w:rPr>
        <w:t>.</w:t>
      </w:r>
      <w:r w:rsidR="00A95955" w:rsidRPr="00C7407F">
        <w:rPr>
          <w:rFonts w:asciiTheme="majorHAnsi" w:eastAsiaTheme="majorEastAsia" w:hAnsiTheme="majorHAnsi" w:cstheme="majorBidi"/>
          <w:b/>
          <w:bCs/>
          <w:color w:val="2C6EAB" w:themeColor="accent1" w:themeShade="B5"/>
          <w:sz w:val="32"/>
          <w:szCs w:val="32"/>
        </w:rPr>
        <w:t xml:space="preserve"> </w:t>
      </w:r>
    </w:p>
    <w:p w14:paraId="656D01C0" w14:textId="77777777" w:rsidR="00C7407F" w:rsidRDefault="00C7407F" w:rsidP="00620AFC">
      <w:pPr>
        <w:pStyle w:val="NoSpacing"/>
        <w:spacing w:line="360" w:lineRule="auto"/>
        <w:jc w:val="both"/>
        <w:rPr>
          <w:rFonts w:asciiTheme="majorHAnsi" w:eastAsiaTheme="majorEastAsia" w:hAnsiTheme="majorHAnsi" w:cstheme="majorBidi"/>
          <w:b/>
          <w:bCs/>
          <w:color w:val="2C6EAB" w:themeColor="accent1" w:themeShade="B5"/>
          <w:sz w:val="32"/>
          <w:szCs w:val="32"/>
        </w:rPr>
      </w:pPr>
    </w:p>
    <w:tbl>
      <w:tblPr>
        <w:tblStyle w:val="TableGrid"/>
        <w:tblW w:w="0" w:type="auto"/>
        <w:tblLook w:val="04A0" w:firstRow="1" w:lastRow="0" w:firstColumn="1" w:lastColumn="0" w:noHBand="0" w:noVBand="1"/>
      </w:tblPr>
      <w:tblGrid>
        <w:gridCol w:w="2808"/>
        <w:gridCol w:w="6570"/>
      </w:tblGrid>
      <w:tr w:rsidR="00C7407F" w14:paraId="0FCB83F5" w14:textId="77777777" w:rsidTr="00916E6C">
        <w:trPr>
          <w:trHeight w:val="796"/>
        </w:trPr>
        <w:tc>
          <w:tcPr>
            <w:tcW w:w="2808" w:type="dxa"/>
            <w:shd w:val="clear" w:color="auto" w:fill="ED7D31" w:themeFill="accent2"/>
          </w:tcPr>
          <w:p w14:paraId="3E0EAD00" w14:textId="77777777" w:rsidR="00C7407F" w:rsidRDefault="00C7407F" w:rsidP="00620AFC">
            <w:pPr>
              <w:pStyle w:val="NoSpacing"/>
              <w:spacing w:line="360" w:lineRule="auto"/>
              <w:jc w:val="both"/>
              <w:rPr>
                <w:b/>
                <w:sz w:val="20"/>
                <w:szCs w:val="23"/>
              </w:rPr>
            </w:pPr>
          </w:p>
          <w:p w14:paraId="540FB190" w14:textId="77777777" w:rsidR="00C7407F" w:rsidRDefault="00C7407F" w:rsidP="00620AFC">
            <w:pPr>
              <w:pStyle w:val="NoSpacing"/>
              <w:spacing w:line="360" w:lineRule="auto"/>
              <w:jc w:val="both"/>
              <w:rPr>
                <w:sz w:val="20"/>
              </w:rPr>
            </w:pPr>
            <w:r w:rsidRPr="00BA15C2">
              <w:rPr>
                <w:b/>
                <w:sz w:val="20"/>
                <w:szCs w:val="23"/>
              </w:rPr>
              <w:t>Project</w:t>
            </w:r>
          </w:p>
        </w:tc>
        <w:tc>
          <w:tcPr>
            <w:tcW w:w="6570" w:type="dxa"/>
          </w:tcPr>
          <w:p w14:paraId="791BD5F9" w14:textId="77777777" w:rsidR="00C7407F" w:rsidRDefault="00C7407F" w:rsidP="00620AFC">
            <w:pPr>
              <w:pStyle w:val="NoSpacing"/>
              <w:spacing w:line="360" w:lineRule="auto"/>
              <w:jc w:val="both"/>
              <w:rPr>
                <w:sz w:val="20"/>
              </w:rPr>
            </w:pPr>
          </w:p>
          <w:p w14:paraId="3BECAA8B" w14:textId="77777777" w:rsidR="00C7407F" w:rsidRDefault="00C7407F" w:rsidP="00620AFC">
            <w:pPr>
              <w:pStyle w:val="NoSpacing"/>
              <w:spacing w:line="360" w:lineRule="auto"/>
              <w:jc w:val="both"/>
              <w:rPr>
                <w:sz w:val="20"/>
                <w:szCs w:val="23"/>
              </w:rPr>
            </w:pPr>
            <w:r>
              <w:rPr>
                <w:sz w:val="20"/>
                <w:szCs w:val="23"/>
              </w:rPr>
              <w:t xml:space="preserve">Implement 7 recommendations from Translation and Transliteration of Contact Information Final Report </w:t>
            </w:r>
          </w:p>
          <w:p w14:paraId="01575E5B" w14:textId="77777777" w:rsidR="00C7407F" w:rsidRDefault="00C7407F" w:rsidP="00620AFC">
            <w:pPr>
              <w:pStyle w:val="NoSpacing"/>
              <w:spacing w:line="360" w:lineRule="auto"/>
              <w:jc w:val="both"/>
              <w:rPr>
                <w:sz w:val="20"/>
              </w:rPr>
            </w:pPr>
          </w:p>
        </w:tc>
      </w:tr>
      <w:tr w:rsidR="00C7407F" w14:paraId="7D8763FD" w14:textId="77777777" w:rsidTr="00916E6C">
        <w:tc>
          <w:tcPr>
            <w:tcW w:w="2808" w:type="dxa"/>
            <w:shd w:val="clear" w:color="auto" w:fill="ED7D31" w:themeFill="accent2"/>
          </w:tcPr>
          <w:p w14:paraId="0D91F8A5" w14:textId="77777777" w:rsidR="00C7407F" w:rsidRDefault="00C7407F" w:rsidP="00620AFC">
            <w:pPr>
              <w:pStyle w:val="NoSpacing"/>
              <w:spacing w:line="360" w:lineRule="auto"/>
              <w:rPr>
                <w:b/>
                <w:sz w:val="20"/>
                <w:szCs w:val="23"/>
              </w:rPr>
            </w:pPr>
          </w:p>
          <w:p w14:paraId="33FC781E" w14:textId="03C213D5" w:rsidR="00C7407F" w:rsidRDefault="00AB08A9" w:rsidP="00620AFC">
            <w:pPr>
              <w:pStyle w:val="NoSpacing"/>
              <w:spacing w:line="360" w:lineRule="auto"/>
              <w:rPr>
                <w:sz w:val="20"/>
              </w:rPr>
            </w:pPr>
            <w:r>
              <w:rPr>
                <w:b/>
                <w:sz w:val="20"/>
                <w:szCs w:val="23"/>
              </w:rPr>
              <w:t>Coordinating Entities</w:t>
            </w:r>
            <w:r w:rsidR="00C7407F">
              <w:rPr>
                <w:sz w:val="20"/>
                <w:szCs w:val="23"/>
              </w:rPr>
              <w:tab/>
            </w:r>
          </w:p>
        </w:tc>
        <w:tc>
          <w:tcPr>
            <w:tcW w:w="6570" w:type="dxa"/>
          </w:tcPr>
          <w:p w14:paraId="7798F27F" w14:textId="77777777" w:rsidR="00C7407F" w:rsidRDefault="00C7407F" w:rsidP="00620AFC">
            <w:pPr>
              <w:pStyle w:val="NoSpacing"/>
              <w:spacing w:line="360" w:lineRule="auto"/>
              <w:jc w:val="both"/>
              <w:rPr>
                <w:sz w:val="20"/>
              </w:rPr>
            </w:pPr>
          </w:p>
          <w:p w14:paraId="419BE14B" w14:textId="47F449A9" w:rsidR="00C7407F" w:rsidRDefault="00AB08A9" w:rsidP="00620AFC">
            <w:pPr>
              <w:pStyle w:val="NoSpacing"/>
              <w:spacing w:line="360" w:lineRule="auto"/>
              <w:jc w:val="both"/>
              <w:rPr>
                <w:sz w:val="20"/>
              </w:rPr>
            </w:pPr>
            <w:r>
              <w:rPr>
                <w:sz w:val="20"/>
              </w:rPr>
              <w:t>ICANN Global Domains Division (GDD) and Translation and Transliteration Implementation Review Team (IRT)</w:t>
            </w:r>
          </w:p>
          <w:p w14:paraId="141ED2BD" w14:textId="77777777" w:rsidR="00C7407F" w:rsidRDefault="00C7407F" w:rsidP="00620AFC">
            <w:pPr>
              <w:pStyle w:val="NoSpacing"/>
              <w:spacing w:line="360" w:lineRule="auto"/>
              <w:jc w:val="both"/>
              <w:rPr>
                <w:sz w:val="20"/>
              </w:rPr>
            </w:pPr>
          </w:p>
        </w:tc>
      </w:tr>
      <w:tr w:rsidR="00C7407F" w14:paraId="30FDDFBF" w14:textId="77777777" w:rsidTr="00916E6C">
        <w:tc>
          <w:tcPr>
            <w:tcW w:w="2808" w:type="dxa"/>
            <w:shd w:val="clear" w:color="auto" w:fill="ED7D31" w:themeFill="accent2"/>
          </w:tcPr>
          <w:p w14:paraId="4E13DE1D" w14:textId="77777777" w:rsidR="00C7407F" w:rsidRDefault="00C7407F" w:rsidP="00620AFC">
            <w:pPr>
              <w:pStyle w:val="NoSpacing"/>
              <w:spacing w:line="360" w:lineRule="auto"/>
              <w:jc w:val="both"/>
              <w:rPr>
                <w:b/>
                <w:sz w:val="20"/>
                <w:szCs w:val="23"/>
              </w:rPr>
            </w:pPr>
          </w:p>
          <w:p w14:paraId="6B3CEC74" w14:textId="62EBD185" w:rsidR="00C7407F" w:rsidRDefault="004624C7" w:rsidP="00620AFC">
            <w:pPr>
              <w:pStyle w:val="NoSpacing"/>
              <w:spacing w:line="360" w:lineRule="auto"/>
              <w:rPr>
                <w:sz w:val="20"/>
              </w:rPr>
            </w:pPr>
            <w:r>
              <w:rPr>
                <w:b/>
                <w:sz w:val="20"/>
                <w:szCs w:val="23"/>
              </w:rPr>
              <w:t>Project</w:t>
            </w:r>
            <w:r w:rsidR="00C7407F" w:rsidRPr="00BA15C2">
              <w:rPr>
                <w:b/>
                <w:sz w:val="20"/>
                <w:szCs w:val="23"/>
              </w:rPr>
              <w:t xml:space="preserve"> Lead</w:t>
            </w:r>
            <w:r>
              <w:rPr>
                <w:b/>
                <w:sz w:val="20"/>
                <w:szCs w:val="23"/>
              </w:rPr>
              <w:t>’s</w:t>
            </w:r>
            <w:r w:rsidR="00C7407F" w:rsidRPr="00BA15C2">
              <w:rPr>
                <w:b/>
                <w:sz w:val="20"/>
                <w:szCs w:val="23"/>
              </w:rPr>
              <w:t xml:space="preserve"> Department</w:t>
            </w:r>
          </w:p>
        </w:tc>
        <w:tc>
          <w:tcPr>
            <w:tcW w:w="6570" w:type="dxa"/>
          </w:tcPr>
          <w:p w14:paraId="1B4809E4" w14:textId="77777777" w:rsidR="00C7407F" w:rsidRDefault="00C7407F" w:rsidP="00620AFC">
            <w:pPr>
              <w:pStyle w:val="NoSpacing"/>
              <w:spacing w:line="360" w:lineRule="auto"/>
              <w:jc w:val="both"/>
              <w:rPr>
                <w:sz w:val="20"/>
                <w:szCs w:val="23"/>
              </w:rPr>
            </w:pPr>
          </w:p>
          <w:p w14:paraId="35B02B19" w14:textId="77777777" w:rsidR="00C7407F" w:rsidRDefault="00C7407F" w:rsidP="00620AFC">
            <w:pPr>
              <w:pStyle w:val="NoSpacing"/>
              <w:spacing w:line="360" w:lineRule="auto"/>
              <w:jc w:val="both"/>
              <w:rPr>
                <w:sz w:val="20"/>
                <w:szCs w:val="23"/>
              </w:rPr>
            </w:pPr>
            <w:r>
              <w:rPr>
                <w:sz w:val="20"/>
                <w:szCs w:val="23"/>
              </w:rPr>
              <w:t>Domain Name Services and Industry Engagement</w:t>
            </w:r>
          </w:p>
          <w:p w14:paraId="42722B8F" w14:textId="77777777" w:rsidR="00C7407F" w:rsidRDefault="00C7407F" w:rsidP="00620AFC">
            <w:pPr>
              <w:pStyle w:val="NoSpacing"/>
              <w:spacing w:line="360" w:lineRule="auto"/>
              <w:jc w:val="both"/>
              <w:rPr>
                <w:sz w:val="20"/>
              </w:rPr>
            </w:pPr>
          </w:p>
        </w:tc>
      </w:tr>
    </w:tbl>
    <w:p w14:paraId="53731DED" w14:textId="77777777" w:rsidR="00AC23E6" w:rsidRPr="00FD3272" w:rsidRDefault="00AC23E6" w:rsidP="00620AFC">
      <w:pPr>
        <w:pStyle w:val="Heading1"/>
        <w:spacing w:line="360" w:lineRule="auto"/>
      </w:pPr>
      <w:r w:rsidRPr="00FD3272">
        <w:t>Project Implementation Overview</w:t>
      </w:r>
    </w:p>
    <w:p w14:paraId="44D9F479" w14:textId="4A3EABFE" w:rsidR="00C37B69" w:rsidRPr="00C37B69" w:rsidRDefault="00AC23E6" w:rsidP="00620AFC">
      <w:pPr>
        <w:pStyle w:val="Heading2"/>
        <w:spacing w:line="360" w:lineRule="auto"/>
        <w:rPr>
          <w:rFonts w:ascii="Arial" w:hAnsi="Arial"/>
          <w:b w:val="0"/>
          <w:color w:val="00334D"/>
          <w:sz w:val="4"/>
          <w:szCs w:val="24"/>
        </w:rPr>
      </w:pPr>
      <w:r w:rsidRPr="00C7407F">
        <w:t>Background</w:t>
      </w:r>
    </w:p>
    <w:p w14:paraId="4B55EF79" w14:textId="27BC3668" w:rsidR="002D5B6B" w:rsidRPr="002D5B6B" w:rsidRDefault="002D5B6B" w:rsidP="00620AFC">
      <w:pPr>
        <w:shd w:val="clear" w:color="auto" w:fill="FFFFFF"/>
        <w:spacing w:before="100" w:beforeAutospacing="1" w:after="100" w:afterAutospacing="1" w:line="360" w:lineRule="auto"/>
        <w:rPr>
          <w:sz w:val="20"/>
          <w:szCs w:val="23"/>
        </w:rPr>
      </w:pPr>
      <w:r w:rsidRPr="002D5B6B">
        <w:rPr>
          <w:sz w:val="20"/>
          <w:szCs w:val="23"/>
        </w:rPr>
        <w:t>This implementation project is addressing GNSO recommendations presented in the </w:t>
      </w:r>
      <w:hyperlink r:id="rId9" w:history="1">
        <w:r w:rsidRPr="002D5B6B">
          <w:rPr>
            <w:color w:val="3366FF"/>
            <w:sz w:val="20"/>
            <w:szCs w:val="23"/>
            <w:u w:val="single"/>
          </w:rPr>
          <w:t>final report</w:t>
        </w:r>
      </w:hyperlink>
      <w:r w:rsidRPr="002D5B6B">
        <w:rPr>
          <w:sz w:val="20"/>
          <w:szCs w:val="23"/>
        </w:rPr>
        <w:t> on the Translation and Transliteration of Contact Information Policy Development Process (PDP). The goal of the PDP was to determine how to best facilitate the entry of contact information into domain name registration data and directory services by non-English speakers and users of non-ASCII scripts.</w:t>
      </w:r>
    </w:p>
    <w:p w14:paraId="3AD0C32F" w14:textId="6E404CDC" w:rsidR="002D5B6B" w:rsidRPr="002D5B6B" w:rsidRDefault="002D5B6B" w:rsidP="00620AFC">
      <w:pPr>
        <w:shd w:val="clear" w:color="auto" w:fill="FFFFFF"/>
        <w:spacing w:before="100" w:beforeAutospacing="1" w:after="100" w:afterAutospacing="1" w:line="360" w:lineRule="auto"/>
        <w:rPr>
          <w:sz w:val="20"/>
          <w:szCs w:val="23"/>
        </w:rPr>
      </w:pPr>
      <w:r w:rsidRPr="002D5B6B">
        <w:rPr>
          <w:sz w:val="20"/>
          <w:szCs w:val="23"/>
        </w:rPr>
        <w:t xml:space="preserve">The recommendations from the final report are </w:t>
      </w:r>
      <w:r w:rsidR="007C1D93">
        <w:rPr>
          <w:sz w:val="20"/>
          <w:szCs w:val="23"/>
        </w:rPr>
        <w:t>as</w:t>
      </w:r>
      <w:r w:rsidRPr="002D5B6B">
        <w:rPr>
          <w:sz w:val="20"/>
          <w:szCs w:val="23"/>
        </w:rPr>
        <w:t xml:space="preserve"> follows:</w:t>
      </w:r>
    </w:p>
    <w:p w14:paraId="5A19F77E" w14:textId="2CC5FEBD" w:rsidR="00C4783F" w:rsidRPr="00C4783F" w:rsidRDefault="00C4783F" w:rsidP="00C4783F">
      <w:pPr>
        <w:pStyle w:val="ListParagraph"/>
        <w:widowControl w:val="0"/>
        <w:numPr>
          <w:ilvl w:val="0"/>
          <w:numId w:val="22"/>
        </w:numPr>
        <w:tabs>
          <w:tab w:val="left" w:pos="220"/>
          <w:tab w:val="left" w:pos="720"/>
        </w:tabs>
        <w:autoSpaceDE w:val="0"/>
        <w:autoSpaceDN w:val="0"/>
        <w:adjustRightInd w:val="0"/>
        <w:spacing w:after="240" w:line="360" w:lineRule="atLeast"/>
        <w:rPr>
          <w:sz w:val="20"/>
          <w:szCs w:val="23"/>
        </w:rPr>
      </w:pPr>
      <w:r>
        <w:rPr>
          <w:sz w:val="20"/>
          <w:szCs w:val="23"/>
        </w:rPr>
        <w:t>I</w:t>
      </w:r>
      <w:r w:rsidRPr="00C4783F">
        <w:rPr>
          <w:sz w:val="20"/>
          <w:szCs w:val="23"/>
        </w:rPr>
        <w:t xml:space="preserve">t is not desirable to make transformation of contact information mandatory. Any parties requiring transformation are free to do so on an ad hoc basis outside </w:t>
      </w:r>
      <w:r>
        <w:rPr>
          <w:sz w:val="20"/>
          <w:szCs w:val="23"/>
        </w:rPr>
        <w:t>WHOIS</w:t>
      </w:r>
      <w:r w:rsidRPr="00C4783F">
        <w:rPr>
          <w:sz w:val="20"/>
          <w:szCs w:val="23"/>
        </w:rPr>
        <w:t xml:space="preserve"> or any replacement system, such as the Registration Data Access Protocol (RDAP). If not undertaken voluntarily by registrar/registry (see Recommendation #5), the burden of transformation lies with the requesting party. </w:t>
      </w:r>
    </w:p>
    <w:p w14:paraId="7E016E86" w14:textId="33D17D1F" w:rsidR="00C4783F" w:rsidRPr="00C4783F" w:rsidRDefault="00C4783F" w:rsidP="00C4783F">
      <w:pPr>
        <w:pStyle w:val="ListParagraph"/>
        <w:widowControl w:val="0"/>
        <w:numPr>
          <w:ilvl w:val="0"/>
          <w:numId w:val="22"/>
        </w:numPr>
        <w:tabs>
          <w:tab w:val="left" w:pos="220"/>
          <w:tab w:val="left" w:pos="720"/>
        </w:tabs>
        <w:autoSpaceDE w:val="0"/>
        <w:autoSpaceDN w:val="0"/>
        <w:adjustRightInd w:val="0"/>
        <w:spacing w:after="240" w:line="360" w:lineRule="atLeast"/>
        <w:rPr>
          <w:sz w:val="20"/>
          <w:szCs w:val="23"/>
        </w:rPr>
      </w:pPr>
      <w:r w:rsidRPr="00C4783F">
        <w:rPr>
          <w:sz w:val="20"/>
          <w:szCs w:val="23"/>
        </w:rPr>
        <w:t xml:space="preserve">Whilst noting that a </w:t>
      </w:r>
      <w:r>
        <w:rPr>
          <w:sz w:val="20"/>
          <w:szCs w:val="23"/>
        </w:rPr>
        <w:t>WHOIS</w:t>
      </w:r>
      <w:r w:rsidRPr="00C4783F">
        <w:rPr>
          <w:sz w:val="20"/>
          <w:szCs w:val="23"/>
        </w:rPr>
        <w:t xml:space="preserve"> replacement system should be capable of receiving input in the form </w:t>
      </w:r>
      <w:r w:rsidRPr="00C4783F">
        <w:rPr>
          <w:sz w:val="20"/>
          <w:szCs w:val="23"/>
        </w:rPr>
        <w:lastRenderedPageBreak/>
        <w:t xml:space="preserve">of non-ASCII script contact information, </w:t>
      </w:r>
      <w:r w:rsidRPr="002E6B4C">
        <w:rPr>
          <w:b/>
          <w:sz w:val="20"/>
          <w:szCs w:val="23"/>
        </w:rPr>
        <w:t>its data fields should be stored and displayed in a way that allows for easy identification of what the different data entries represent and what language(s)/script(s) have been used by the registered name holder</w:t>
      </w:r>
      <w:r w:rsidR="00696C56">
        <w:rPr>
          <w:b/>
          <w:sz w:val="20"/>
          <w:szCs w:val="23"/>
        </w:rPr>
        <w:t xml:space="preserve"> [emphasis added]</w:t>
      </w:r>
      <w:r w:rsidRPr="002E6B4C">
        <w:rPr>
          <w:b/>
          <w:sz w:val="20"/>
          <w:szCs w:val="23"/>
        </w:rPr>
        <w:t>.</w:t>
      </w:r>
      <w:r w:rsidRPr="00C4783F">
        <w:rPr>
          <w:sz w:val="20"/>
          <w:szCs w:val="23"/>
        </w:rPr>
        <w:t xml:space="preserve"> </w:t>
      </w:r>
    </w:p>
    <w:p w14:paraId="333A8865" w14:textId="780F4E65" w:rsidR="00C4783F" w:rsidRPr="00C4783F" w:rsidRDefault="00C4783F" w:rsidP="00C4783F">
      <w:pPr>
        <w:pStyle w:val="ListParagraph"/>
        <w:widowControl w:val="0"/>
        <w:numPr>
          <w:ilvl w:val="0"/>
          <w:numId w:val="22"/>
        </w:numPr>
        <w:autoSpaceDE w:val="0"/>
        <w:autoSpaceDN w:val="0"/>
        <w:adjustRightInd w:val="0"/>
        <w:spacing w:after="240" w:line="360" w:lineRule="atLeast"/>
        <w:rPr>
          <w:sz w:val="20"/>
          <w:szCs w:val="23"/>
        </w:rPr>
      </w:pPr>
      <w:r>
        <w:rPr>
          <w:sz w:val="20"/>
          <w:szCs w:val="23"/>
        </w:rPr>
        <w:t>The</w:t>
      </w:r>
      <w:r w:rsidRPr="00C4783F">
        <w:rPr>
          <w:sz w:val="20"/>
          <w:szCs w:val="23"/>
        </w:rPr>
        <w:t xml:space="preserve"> language(s) and script(s) supported for registrants to submit their contact information data may be chosen in accordance with </w:t>
      </w:r>
      <w:proofErr w:type="spellStart"/>
      <w:r w:rsidRPr="00C4783F">
        <w:rPr>
          <w:sz w:val="20"/>
          <w:szCs w:val="23"/>
        </w:rPr>
        <w:t>gTLD</w:t>
      </w:r>
      <w:proofErr w:type="spellEnd"/>
      <w:r w:rsidRPr="00C4783F">
        <w:rPr>
          <w:sz w:val="20"/>
          <w:szCs w:val="23"/>
        </w:rPr>
        <w:t xml:space="preserve">- provider business models. </w:t>
      </w:r>
    </w:p>
    <w:p w14:paraId="678F594A" w14:textId="4E88BB45" w:rsidR="00C4783F" w:rsidRPr="00C4783F" w:rsidRDefault="00C4783F" w:rsidP="00C4783F">
      <w:pPr>
        <w:pStyle w:val="ListParagraph"/>
        <w:widowControl w:val="0"/>
        <w:numPr>
          <w:ilvl w:val="0"/>
          <w:numId w:val="22"/>
        </w:numPr>
        <w:autoSpaceDE w:val="0"/>
        <w:autoSpaceDN w:val="0"/>
        <w:adjustRightInd w:val="0"/>
        <w:spacing w:after="240" w:line="360" w:lineRule="atLeast"/>
        <w:rPr>
          <w:sz w:val="20"/>
          <w:szCs w:val="23"/>
        </w:rPr>
      </w:pPr>
      <w:r>
        <w:rPr>
          <w:sz w:val="20"/>
          <w:szCs w:val="23"/>
        </w:rPr>
        <w:t>R</w:t>
      </w:r>
      <w:r w:rsidRPr="00C4783F">
        <w:rPr>
          <w:sz w:val="20"/>
          <w:szCs w:val="23"/>
        </w:rPr>
        <w:t xml:space="preserve">egardless of the language(s)/script(s) used, it is assured that the data fields are consistent to standards in the Registrar Accreditation Agreement (RAA), relevant Consensus Policy, Additional </w:t>
      </w:r>
      <w:r>
        <w:rPr>
          <w:sz w:val="20"/>
          <w:szCs w:val="23"/>
        </w:rPr>
        <w:t>WHOIS</w:t>
      </w:r>
      <w:r w:rsidRPr="00C4783F">
        <w:rPr>
          <w:sz w:val="20"/>
          <w:szCs w:val="23"/>
        </w:rPr>
        <w:t xml:space="preserve"> Information Policy (AWIP) and any other applicable polices. </w:t>
      </w:r>
      <w:r w:rsidRPr="00C74BBA">
        <w:rPr>
          <w:sz w:val="20"/>
          <w:szCs w:val="23"/>
        </w:rPr>
        <w:t>Entered contact information data are validated</w:t>
      </w:r>
      <w:r w:rsidRPr="00C4783F">
        <w:rPr>
          <w:sz w:val="20"/>
          <w:szCs w:val="23"/>
        </w:rPr>
        <w:t xml:space="preserve">, in accordance with the aforementioned Policies and Agreements and the language/script used must be easily identifiable. </w:t>
      </w:r>
    </w:p>
    <w:p w14:paraId="01615A7B" w14:textId="06B9E901" w:rsidR="00C4783F" w:rsidRPr="00C4783F" w:rsidRDefault="00036B5D" w:rsidP="00C4783F">
      <w:pPr>
        <w:pStyle w:val="ListParagraph"/>
        <w:widowControl w:val="0"/>
        <w:numPr>
          <w:ilvl w:val="0"/>
          <w:numId w:val="22"/>
        </w:numPr>
        <w:autoSpaceDE w:val="0"/>
        <w:autoSpaceDN w:val="0"/>
        <w:adjustRightInd w:val="0"/>
        <w:spacing w:after="240" w:line="360" w:lineRule="atLeast"/>
        <w:rPr>
          <w:sz w:val="20"/>
          <w:szCs w:val="23"/>
        </w:rPr>
      </w:pPr>
      <w:r>
        <w:rPr>
          <w:sz w:val="20"/>
          <w:szCs w:val="23"/>
        </w:rPr>
        <w:t>If</w:t>
      </w:r>
      <w:r w:rsidR="00C4783F" w:rsidRPr="00C4783F">
        <w:rPr>
          <w:sz w:val="20"/>
          <w:szCs w:val="23"/>
        </w:rPr>
        <w:t xml:space="preserve"> the transformation of contact information is performed, and if the </w:t>
      </w:r>
      <w:r w:rsidR="00C4783F">
        <w:rPr>
          <w:sz w:val="20"/>
          <w:szCs w:val="23"/>
        </w:rPr>
        <w:t>WHOIS</w:t>
      </w:r>
      <w:r w:rsidR="00C4783F" w:rsidRPr="00C4783F">
        <w:rPr>
          <w:sz w:val="20"/>
          <w:szCs w:val="23"/>
        </w:rPr>
        <w:t xml:space="preserve"> replacement system is capable of displaying more than one data set per registered name holder entry, </w:t>
      </w:r>
      <w:r w:rsidR="00C4783F" w:rsidRPr="002E6B4C">
        <w:rPr>
          <w:b/>
          <w:sz w:val="20"/>
          <w:szCs w:val="23"/>
        </w:rPr>
        <w:t xml:space="preserve">these data should be presented as </w:t>
      </w:r>
      <w:r w:rsidR="002E6B4C">
        <w:rPr>
          <w:b/>
          <w:sz w:val="20"/>
          <w:szCs w:val="23"/>
        </w:rPr>
        <w:t xml:space="preserve">[1] </w:t>
      </w:r>
      <w:r w:rsidR="00C4783F" w:rsidRPr="002E6B4C">
        <w:rPr>
          <w:b/>
          <w:sz w:val="20"/>
          <w:szCs w:val="23"/>
        </w:rPr>
        <w:t xml:space="preserve">additional fields (in addition to the authoritative local script fields provided by the registrant) and that these fields be </w:t>
      </w:r>
      <w:r w:rsidR="002E6B4C">
        <w:rPr>
          <w:b/>
          <w:sz w:val="20"/>
          <w:szCs w:val="23"/>
        </w:rPr>
        <w:t xml:space="preserve">[2] </w:t>
      </w:r>
      <w:r w:rsidR="00C4783F" w:rsidRPr="002E6B4C">
        <w:rPr>
          <w:b/>
          <w:sz w:val="20"/>
          <w:szCs w:val="23"/>
        </w:rPr>
        <w:t xml:space="preserve">marked as transformed and </w:t>
      </w:r>
      <w:r w:rsidR="002E6B4C">
        <w:rPr>
          <w:b/>
          <w:sz w:val="20"/>
          <w:szCs w:val="23"/>
        </w:rPr>
        <w:t xml:space="preserve">[3] </w:t>
      </w:r>
      <w:r w:rsidR="00C4783F" w:rsidRPr="002E6B4C">
        <w:rPr>
          <w:b/>
          <w:sz w:val="20"/>
          <w:szCs w:val="23"/>
        </w:rPr>
        <w:t>their source(s) indicated</w:t>
      </w:r>
      <w:r w:rsidR="00696C56">
        <w:rPr>
          <w:b/>
          <w:sz w:val="20"/>
          <w:szCs w:val="23"/>
        </w:rPr>
        <w:t xml:space="preserve"> [numbering and emphasis added]</w:t>
      </w:r>
      <w:r w:rsidR="00C4783F" w:rsidRPr="002E6B4C">
        <w:rPr>
          <w:b/>
          <w:sz w:val="20"/>
          <w:szCs w:val="23"/>
        </w:rPr>
        <w:t>.</w:t>
      </w:r>
    </w:p>
    <w:p w14:paraId="0ED8D80F" w14:textId="274B51ED" w:rsidR="00C4783F" w:rsidRPr="00C4783F" w:rsidRDefault="002E6B4C" w:rsidP="00C4783F">
      <w:pPr>
        <w:pStyle w:val="ListParagraph"/>
        <w:widowControl w:val="0"/>
        <w:numPr>
          <w:ilvl w:val="0"/>
          <w:numId w:val="22"/>
        </w:numPr>
        <w:autoSpaceDE w:val="0"/>
        <w:autoSpaceDN w:val="0"/>
        <w:adjustRightInd w:val="0"/>
        <w:spacing w:after="240" w:line="360" w:lineRule="atLeast"/>
        <w:rPr>
          <w:sz w:val="20"/>
          <w:szCs w:val="23"/>
        </w:rPr>
      </w:pPr>
      <w:r>
        <w:rPr>
          <w:sz w:val="20"/>
          <w:szCs w:val="23"/>
        </w:rPr>
        <w:t>Any</w:t>
      </w:r>
      <w:r w:rsidR="00C4783F" w:rsidRPr="00C4783F">
        <w:rPr>
          <w:sz w:val="20"/>
          <w:szCs w:val="23"/>
        </w:rPr>
        <w:t xml:space="preserve"> </w:t>
      </w:r>
      <w:r w:rsidR="00C4783F">
        <w:rPr>
          <w:sz w:val="20"/>
          <w:szCs w:val="23"/>
        </w:rPr>
        <w:t>WHOIS</w:t>
      </w:r>
      <w:r w:rsidR="00C4783F" w:rsidRPr="00C4783F">
        <w:rPr>
          <w:sz w:val="20"/>
          <w:szCs w:val="23"/>
        </w:rPr>
        <w:t xml:space="preserve"> replacement system, for example RDAP, </w:t>
      </w:r>
      <w:r>
        <w:rPr>
          <w:sz w:val="20"/>
          <w:szCs w:val="23"/>
        </w:rPr>
        <w:t>should remain</w:t>
      </w:r>
      <w:r w:rsidR="00C4783F" w:rsidRPr="00C4783F">
        <w:rPr>
          <w:sz w:val="20"/>
          <w:szCs w:val="23"/>
        </w:rPr>
        <w:t xml:space="preserve"> flexible so that contact information in new scripts/languages can be added and expand its linguistic/script capacity for receiving, storing and displaying contact information data. </w:t>
      </w:r>
    </w:p>
    <w:p w14:paraId="2FE573D8" w14:textId="1ABF480F" w:rsidR="00C4783F" w:rsidRPr="00C4783F" w:rsidRDefault="002E6B4C" w:rsidP="00C4783F">
      <w:pPr>
        <w:pStyle w:val="ListParagraph"/>
        <w:widowControl w:val="0"/>
        <w:numPr>
          <w:ilvl w:val="0"/>
          <w:numId w:val="22"/>
        </w:numPr>
        <w:autoSpaceDE w:val="0"/>
        <w:autoSpaceDN w:val="0"/>
        <w:adjustRightInd w:val="0"/>
        <w:spacing w:after="240" w:line="360" w:lineRule="atLeast"/>
        <w:rPr>
          <w:sz w:val="20"/>
          <w:szCs w:val="23"/>
        </w:rPr>
      </w:pPr>
      <w:r>
        <w:rPr>
          <w:sz w:val="20"/>
          <w:szCs w:val="23"/>
        </w:rPr>
        <w:t>These</w:t>
      </w:r>
      <w:r w:rsidR="00C4783F" w:rsidRPr="00C4783F">
        <w:rPr>
          <w:sz w:val="20"/>
          <w:szCs w:val="23"/>
        </w:rPr>
        <w:t xml:space="preserve"> recommendations </w:t>
      </w:r>
      <w:r>
        <w:rPr>
          <w:sz w:val="20"/>
          <w:szCs w:val="23"/>
        </w:rPr>
        <w:t>should be</w:t>
      </w:r>
      <w:r w:rsidR="00C4783F" w:rsidRPr="00C4783F">
        <w:rPr>
          <w:sz w:val="20"/>
          <w:szCs w:val="23"/>
        </w:rPr>
        <w:t xml:space="preserve"> coordinated with other </w:t>
      </w:r>
      <w:r w:rsidR="00C4783F">
        <w:rPr>
          <w:sz w:val="20"/>
          <w:szCs w:val="23"/>
        </w:rPr>
        <w:t>WHOIS</w:t>
      </w:r>
      <w:r w:rsidR="00C4783F" w:rsidRPr="00C4783F">
        <w:rPr>
          <w:sz w:val="20"/>
          <w:szCs w:val="23"/>
        </w:rPr>
        <w:t xml:space="preserve"> modifications where necessary and are implemented and/or applied as soon as a </w:t>
      </w:r>
      <w:r w:rsidR="00C4783F">
        <w:rPr>
          <w:sz w:val="20"/>
          <w:szCs w:val="23"/>
        </w:rPr>
        <w:t>WHOIS</w:t>
      </w:r>
      <w:r w:rsidR="00C4783F" w:rsidRPr="00C4783F">
        <w:rPr>
          <w:sz w:val="20"/>
          <w:szCs w:val="23"/>
        </w:rPr>
        <w:t xml:space="preserve"> replacement system that can receive, store and display non-ASCII characters, becomes operational. </w:t>
      </w:r>
    </w:p>
    <w:p w14:paraId="412C2F8E" w14:textId="3ADEEEB4" w:rsidR="00395E02" w:rsidRDefault="00AC23E6" w:rsidP="00620AFC">
      <w:pPr>
        <w:pStyle w:val="Heading2"/>
        <w:spacing w:line="360" w:lineRule="auto"/>
      </w:pPr>
      <w:r w:rsidRPr="00FD3272">
        <w:t xml:space="preserve">Summary Implementation Plan </w:t>
      </w:r>
    </w:p>
    <w:p w14:paraId="788499CC" w14:textId="77777777" w:rsidR="00C37B69" w:rsidRDefault="00C37B69" w:rsidP="00620AFC">
      <w:pPr>
        <w:pStyle w:val="NoSpacing"/>
        <w:spacing w:line="360" w:lineRule="auto"/>
        <w:rPr>
          <w:b/>
          <w:color w:val="00334D"/>
          <w:sz w:val="4"/>
          <w:szCs w:val="23"/>
        </w:rPr>
      </w:pPr>
    </w:p>
    <w:p w14:paraId="47AB3BE5" w14:textId="77777777" w:rsidR="00C7407F" w:rsidRPr="00A941DB" w:rsidRDefault="00C7407F" w:rsidP="00620AFC">
      <w:pPr>
        <w:pStyle w:val="NoSpacing"/>
        <w:spacing w:line="360" w:lineRule="auto"/>
        <w:rPr>
          <w:b/>
          <w:sz w:val="4"/>
          <w:szCs w:val="23"/>
        </w:rPr>
      </w:pPr>
    </w:p>
    <w:p w14:paraId="121F9F2B" w14:textId="73977FCA" w:rsidR="000D103B" w:rsidRDefault="000D103B" w:rsidP="00620AFC">
      <w:pPr>
        <w:pStyle w:val="NoSpacing"/>
        <w:spacing w:line="360" w:lineRule="auto"/>
        <w:jc w:val="both"/>
        <w:rPr>
          <w:sz w:val="20"/>
        </w:rPr>
      </w:pPr>
      <w:r w:rsidRPr="00A941DB">
        <w:rPr>
          <w:sz w:val="20"/>
        </w:rPr>
        <w:t xml:space="preserve">From a technical standpoint, the implementation of the </w:t>
      </w:r>
      <w:r w:rsidR="008275F6">
        <w:rPr>
          <w:sz w:val="20"/>
        </w:rPr>
        <w:t>TTWG’s</w:t>
      </w:r>
      <w:r w:rsidRPr="00A941DB">
        <w:rPr>
          <w:sz w:val="20"/>
        </w:rPr>
        <w:t xml:space="preserve"> recommendations involves:</w:t>
      </w:r>
    </w:p>
    <w:p w14:paraId="1962C6E7" w14:textId="77777777" w:rsidR="00C74BBA" w:rsidRPr="00A941DB" w:rsidRDefault="00C74BBA" w:rsidP="00620AFC">
      <w:pPr>
        <w:pStyle w:val="NoSpacing"/>
        <w:spacing w:line="360" w:lineRule="auto"/>
        <w:jc w:val="both"/>
        <w:rPr>
          <w:sz w:val="20"/>
        </w:rPr>
      </w:pPr>
    </w:p>
    <w:p w14:paraId="118EA7A2" w14:textId="0F0271E7" w:rsidR="007C1D93" w:rsidRPr="00A941DB" w:rsidRDefault="000D103B" w:rsidP="00620AFC">
      <w:pPr>
        <w:pStyle w:val="NoSpacing"/>
        <w:numPr>
          <w:ilvl w:val="0"/>
          <w:numId w:val="20"/>
        </w:numPr>
        <w:spacing w:line="360" w:lineRule="auto"/>
        <w:jc w:val="both"/>
        <w:rPr>
          <w:sz w:val="20"/>
        </w:rPr>
      </w:pPr>
      <w:r w:rsidRPr="00A941DB">
        <w:rPr>
          <w:sz w:val="20"/>
        </w:rPr>
        <w:t>Adding on</w:t>
      </w:r>
      <w:r w:rsidR="007C1D93" w:rsidRPr="00A941DB">
        <w:rPr>
          <w:sz w:val="20"/>
        </w:rPr>
        <w:t>e</w:t>
      </w:r>
      <w:r w:rsidRPr="00A941DB">
        <w:rPr>
          <w:sz w:val="20"/>
        </w:rPr>
        <w:t xml:space="preserve"> Registration Data Access Protocol (RDAP) extension to provide additional data fields for transformed contact information.</w:t>
      </w:r>
      <w:r w:rsidRPr="00A941DB">
        <w:rPr>
          <w:rStyle w:val="FootnoteReference"/>
          <w:sz w:val="20"/>
        </w:rPr>
        <w:footnoteReference w:id="1"/>
      </w:r>
      <w:r w:rsidR="0038733F">
        <w:rPr>
          <w:sz w:val="20"/>
        </w:rPr>
        <w:t xml:space="preserve"> (</w:t>
      </w:r>
      <w:r w:rsidR="0038733F" w:rsidRPr="00106D7B">
        <w:rPr>
          <w:b/>
          <w:sz w:val="20"/>
        </w:rPr>
        <w:t>Recommendations 2 and 5</w:t>
      </w:r>
      <w:r w:rsidR="0038733F">
        <w:rPr>
          <w:sz w:val="20"/>
        </w:rPr>
        <w:t>)</w:t>
      </w:r>
    </w:p>
    <w:p w14:paraId="41304125" w14:textId="7A6B31DD" w:rsidR="000D103B" w:rsidRDefault="007C1D93" w:rsidP="00620AFC">
      <w:pPr>
        <w:pStyle w:val="NoSpacing"/>
        <w:numPr>
          <w:ilvl w:val="0"/>
          <w:numId w:val="20"/>
        </w:numPr>
        <w:spacing w:line="360" w:lineRule="auto"/>
        <w:jc w:val="both"/>
        <w:rPr>
          <w:sz w:val="20"/>
        </w:rPr>
      </w:pPr>
      <w:r w:rsidRPr="00A941DB">
        <w:rPr>
          <w:sz w:val="20"/>
        </w:rPr>
        <w:t xml:space="preserve">Adding one Extensible </w:t>
      </w:r>
      <w:r w:rsidR="00A941DB">
        <w:rPr>
          <w:sz w:val="20"/>
        </w:rPr>
        <w:t>Provisioning Protocol</w:t>
      </w:r>
      <w:r w:rsidR="00EF42A8">
        <w:rPr>
          <w:sz w:val="20"/>
        </w:rPr>
        <w:t xml:space="preserve"> (EPP extension)</w:t>
      </w:r>
      <w:r w:rsidR="00A941DB">
        <w:rPr>
          <w:sz w:val="20"/>
        </w:rPr>
        <w:t xml:space="preserve"> to the RDAP profile that includes the following “tags”</w:t>
      </w:r>
      <w:r w:rsidR="0038733F">
        <w:rPr>
          <w:sz w:val="20"/>
        </w:rPr>
        <w:t xml:space="preserve"> (</w:t>
      </w:r>
      <w:r w:rsidR="0038733F" w:rsidRPr="00106D7B">
        <w:rPr>
          <w:b/>
          <w:sz w:val="20"/>
        </w:rPr>
        <w:t>Recommendations 2 and 5</w:t>
      </w:r>
      <w:r w:rsidR="0038733F">
        <w:rPr>
          <w:sz w:val="20"/>
        </w:rPr>
        <w:t>)</w:t>
      </w:r>
      <w:r w:rsidR="00A941DB">
        <w:rPr>
          <w:sz w:val="20"/>
        </w:rPr>
        <w:t>:</w:t>
      </w:r>
    </w:p>
    <w:p w14:paraId="768569C8" w14:textId="60F44296" w:rsidR="00A941DB" w:rsidRDefault="00A941DB" w:rsidP="00A941DB">
      <w:pPr>
        <w:pStyle w:val="NoSpacing"/>
        <w:numPr>
          <w:ilvl w:val="1"/>
          <w:numId w:val="20"/>
        </w:numPr>
        <w:spacing w:line="360" w:lineRule="auto"/>
        <w:jc w:val="both"/>
        <w:rPr>
          <w:sz w:val="20"/>
        </w:rPr>
      </w:pPr>
      <w:r>
        <w:rPr>
          <w:sz w:val="20"/>
        </w:rPr>
        <w:t>“Transformed” tag, indicating a transformation was performed</w:t>
      </w:r>
    </w:p>
    <w:p w14:paraId="147151C5" w14:textId="5ADB3880" w:rsidR="00A941DB" w:rsidRDefault="00A941DB" w:rsidP="00A941DB">
      <w:pPr>
        <w:pStyle w:val="NoSpacing"/>
        <w:numPr>
          <w:ilvl w:val="1"/>
          <w:numId w:val="20"/>
        </w:numPr>
        <w:spacing w:line="360" w:lineRule="auto"/>
        <w:jc w:val="both"/>
        <w:rPr>
          <w:sz w:val="20"/>
        </w:rPr>
      </w:pPr>
      <w:r>
        <w:rPr>
          <w:sz w:val="20"/>
        </w:rPr>
        <w:t>“Source of transformation” tag, indicating which entity performed the transformation</w:t>
      </w:r>
    </w:p>
    <w:p w14:paraId="27137B77" w14:textId="53C7C502" w:rsidR="00A941DB" w:rsidRDefault="00A941DB" w:rsidP="00A941DB">
      <w:pPr>
        <w:pStyle w:val="NoSpacing"/>
        <w:numPr>
          <w:ilvl w:val="1"/>
          <w:numId w:val="20"/>
        </w:numPr>
        <w:spacing w:line="360" w:lineRule="auto"/>
        <w:jc w:val="both"/>
        <w:rPr>
          <w:sz w:val="20"/>
        </w:rPr>
      </w:pPr>
      <w:r>
        <w:rPr>
          <w:sz w:val="20"/>
        </w:rPr>
        <w:t>“Language/script” tag, indicating which languages and scripts are present in the initial and transformed data fields in accordance with standards established in RFC 5646</w:t>
      </w:r>
    </w:p>
    <w:p w14:paraId="57A3BAA3" w14:textId="77777777" w:rsidR="008275F6" w:rsidRDefault="008275F6" w:rsidP="00C74BBA">
      <w:pPr>
        <w:pStyle w:val="NoSpacing"/>
        <w:spacing w:line="360" w:lineRule="auto"/>
        <w:jc w:val="both"/>
        <w:rPr>
          <w:sz w:val="20"/>
        </w:rPr>
      </w:pPr>
    </w:p>
    <w:p w14:paraId="76B6BB6A" w14:textId="77777777" w:rsidR="006479C3" w:rsidRDefault="008275F6" w:rsidP="00C74BBA">
      <w:pPr>
        <w:pStyle w:val="NoSpacing"/>
        <w:spacing w:line="360" w:lineRule="auto"/>
        <w:jc w:val="both"/>
        <w:rPr>
          <w:sz w:val="20"/>
        </w:rPr>
      </w:pPr>
      <w:r>
        <w:rPr>
          <w:sz w:val="20"/>
        </w:rPr>
        <w:lastRenderedPageBreak/>
        <w:t xml:space="preserve">Initial staff assessment indicates recommendations 1, 3, 4, 6, and 7 </w:t>
      </w:r>
      <w:r w:rsidR="00106D7B">
        <w:rPr>
          <w:sz w:val="20"/>
        </w:rPr>
        <w:t>do not require changes to existing policies or standards and/or have been</w:t>
      </w:r>
      <w:r w:rsidR="004E6B59">
        <w:rPr>
          <w:sz w:val="20"/>
        </w:rPr>
        <w:t xml:space="preserve"> or are slated to be</w:t>
      </w:r>
      <w:r w:rsidR="00106D7B">
        <w:rPr>
          <w:sz w:val="20"/>
        </w:rPr>
        <w:t xml:space="preserve"> integrated into the RDAP profile currently in development. </w:t>
      </w:r>
    </w:p>
    <w:p w14:paraId="5D5E8B75" w14:textId="77777777" w:rsidR="006479C3" w:rsidRDefault="006479C3" w:rsidP="00C74BBA">
      <w:pPr>
        <w:pStyle w:val="NoSpacing"/>
        <w:spacing w:line="360" w:lineRule="auto"/>
        <w:jc w:val="both"/>
        <w:rPr>
          <w:sz w:val="20"/>
        </w:rPr>
      </w:pPr>
    </w:p>
    <w:p w14:paraId="2FD3A367" w14:textId="2E523F57" w:rsidR="00BE4E3A" w:rsidRDefault="008275F6" w:rsidP="00620AFC">
      <w:pPr>
        <w:pStyle w:val="NoSpacing"/>
        <w:spacing w:line="360" w:lineRule="auto"/>
        <w:jc w:val="both"/>
        <w:rPr>
          <w:sz w:val="20"/>
        </w:rPr>
      </w:pPr>
      <w:r>
        <w:rPr>
          <w:sz w:val="20"/>
        </w:rPr>
        <w:t xml:space="preserve">Recommendations 2 and 5 recommend substantive changes to the RDAP </w:t>
      </w:r>
      <w:r w:rsidR="00927919">
        <w:rPr>
          <w:sz w:val="20"/>
        </w:rPr>
        <w:t xml:space="preserve">profile currently in development, whose </w:t>
      </w:r>
      <w:r w:rsidR="00106D7B">
        <w:rPr>
          <w:sz w:val="20"/>
        </w:rPr>
        <w:t xml:space="preserve">effective date </w:t>
      </w:r>
      <w:r w:rsidR="00927919">
        <w:rPr>
          <w:sz w:val="20"/>
        </w:rPr>
        <w:t xml:space="preserve">is </w:t>
      </w:r>
      <w:r w:rsidR="00106D7B">
        <w:rPr>
          <w:sz w:val="20"/>
        </w:rPr>
        <w:t xml:space="preserve">scheduled for February 2017. </w:t>
      </w:r>
      <w:r w:rsidR="00BE4E3A">
        <w:rPr>
          <w:sz w:val="20"/>
        </w:rPr>
        <w:t xml:space="preserve">These recommendations are slated to be included in the next version of the RDAP profile, to be published near the end of July 2016. </w:t>
      </w:r>
    </w:p>
    <w:p w14:paraId="11420F51" w14:textId="77777777" w:rsidR="00BE4E3A" w:rsidRDefault="00BE4E3A" w:rsidP="00620AFC">
      <w:pPr>
        <w:pStyle w:val="NoSpacing"/>
        <w:spacing w:line="360" w:lineRule="auto"/>
        <w:jc w:val="both"/>
        <w:rPr>
          <w:sz w:val="20"/>
        </w:rPr>
      </w:pPr>
    </w:p>
    <w:p w14:paraId="7BFC2149" w14:textId="252C7D91" w:rsidR="000D103B" w:rsidRDefault="006479C3" w:rsidP="00620AFC">
      <w:pPr>
        <w:pStyle w:val="NoSpacing"/>
        <w:spacing w:line="360" w:lineRule="auto"/>
        <w:jc w:val="both"/>
        <w:rPr>
          <w:color w:val="FF0000"/>
          <w:sz w:val="20"/>
        </w:rPr>
      </w:pPr>
      <w:r>
        <w:rPr>
          <w:sz w:val="20"/>
        </w:rPr>
        <w:t>In addition, these recommendations provide requirements for parties performing transformations and may necessitate new policy language.</w:t>
      </w:r>
      <w:r w:rsidR="00BE4E3A">
        <w:rPr>
          <w:sz w:val="20"/>
        </w:rPr>
        <w:t xml:space="preserve"> </w:t>
      </w:r>
      <w:r>
        <w:rPr>
          <w:sz w:val="20"/>
        </w:rPr>
        <w:t xml:space="preserve">Determinations of if and where new policy language is to be added will be the focus of initial discussions with the IRT, in consultation with ICANN’s Legal and Compliance Departments. </w:t>
      </w:r>
    </w:p>
    <w:p w14:paraId="35A9DADD" w14:textId="3AA6AEFE" w:rsidR="0034725E" w:rsidRDefault="00D75B2E" w:rsidP="00620AFC">
      <w:pPr>
        <w:pStyle w:val="Heading1"/>
        <w:spacing w:line="360" w:lineRule="auto"/>
      </w:pPr>
      <w:r>
        <w:t>Convening</w:t>
      </w:r>
      <w:r w:rsidR="0034725E" w:rsidRPr="00FD3272">
        <w:t xml:space="preserve"> </w:t>
      </w:r>
      <w:r w:rsidR="00A30FB8" w:rsidRPr="00FD3272">
        <w:t xml:space="preserve">the </w:t>
      </w:r>
      <w:r w:rsidR="0034725E" w:rsidRPr="00FD3272">
        <w:t>Implementation Review Team</w:t>
      </w:r>
      <w:r w:rsidR="00C31019">
        <w:t xml:space="preserve"> (IRT)</w:t>
      </w:r>
    </w:p>
    <w:p w14:paraId="503E1931" w14:textId="77777777" w:rsidR="00395E02" w:rsidRPr="00C37B69" w:rsidRDefault="00395E02" w:rsidP="00620AFC">
      <w:pPr>
        <w:pStyle w:val="NoSpacing"/>
        <w:spacing w:line="360" w:lineRule="auto"/>
        <w:rPr>
          <w:b/>
          <w:color w:val="00334D"/>
          <w:sz w:val="4"/>
        </w:rPr>
      </w:pPr>
    </w:p>
    <w:p w14:paraId="79593C85" w14:textId="62F40814" w:rsidR="0034725E" w:rsidRDefault="0034725E" w:rsidP="00620AFC">
      <w:pPr>
        <w:pStyle w:val="NoSpacing"/>
        <w:spacing w:line="360" w:lineRule="auto"/>
        <w:jc w:val="both"/>
        <w:rPr>
          <w:sz w:val="20"/>
        </w:rPr>
      </w:pPr>
      <w:r>
        <w:rPr>
          <w:sz w:val="20"/>
        </w:rPr>
        <w:t xml:space="preserve">The </w:t>
      </w:r>
      <w:r w:rsidR="00916E6C">
        <w:rPr>
          <w:sz w:val="20"/>
        </w:rPr>
        <w:t>Translation and Transliteration of Contact Information (T/T) IRT</w:t>
      </w:r>
      <w:r w:rsidR="008D6141">
        <w:rPr>
          <w:sz w:val="20"/>
        </w:rPr>
        <w:t xml:space="preserve"> is to be convened by </w:t>
      </w:r>
      <w:r w:rsidR="00916E6C">
        <w:rPr>
          <w:sz w:val="20"/>
        </w:rPr>
        <w:t>July</w:t>
      </w:r>
      <w:r>
        <w:rPr>
          <w:sz w:val="20"/>
        </w:rPr>
        <w:t xml:space="preserve"> </w:t>
      </w:r>
      <w:r w:rsidR="00916E6C">
        <w:rPr>
          <w:sz w:val="20"/>
        </w:rPr>
        <w:t>2016</w:t>
      </w:r>
      <w:r>
        <w:rPr>
          <w:sz w:val="20"/>
        </w:rPr>
        <w:t xml:space="preserve">. The IRT will start working via a series of </w:t>
      </w:r>
      <w:r w:rsidR="005D7F32">
        <w:rPr>
          <w:sz w:val="20"/>
        </w:rPr>
        <w:t>calls</w:t>
      </w:r>
      <w:r w:rsidR="00153F30">
        <w:rPr>
          <w:sz w:val="20"/>
        </w:rPr>
        <w:t xml:space="preserve"> and a </w:t>
      </w:r>
      <w:r w:rsidR="005D7F32">
        <w:rPr>
          <w:sz w:val="20"/>
        </w:rPr>
        <w:t xml:space="preserve">public email list, </w:t>
      </w:r>
      <w:r>
        <w:rPr>
          <w:sz w:val="20"/>
        </w:rPr>
        <w:t xml:space="preserve">and will </w:t>
      </w:r>
      <w:r w:rsidR="0076432F">
        <w:rPr>
          <w:sz w:val="20"/>
        </w:rPr>
        <w:t xml:space="preserve">provide feedback regarding </w:t>
      </w:r>
      <w:r>
        <w:rPr>
          <w:sz w:val="20"/>
        </w:rPr>
        <w:t>the implementation</w:t>
      </w:r>
      <w:r w:rsidR="0076432F">
        <w:rPr>
          <w:sz w:val="20"/>
        </w:rPr>
        <w:t xml:space="preserve"> of the recommendations</w:t>
      </w:r>
      <w:r w:rsidR="008D6141">
        <w:rPr>
          <w:sz w:val="20"/>
        </w:rPr>
        <w:t>.</w:t>
      </w:r>
    </w:p>
    <w:p w14:paraId="6F73C4B5" w14:textId="77777777" w:rsidR="00395E02" w:rsidRPr="00395E02" w:rsidRDefault="00395E02" w:rsidP="00620AFC">
      <w:pPr>
        <w:pStyle w:val="NoSpacing"/>
        <w:spacing w:line="360" w:lineRule="auto"/>
        <w:jc w:val="both"/>
        <w:rPr>
          <w:sz w:val="10"/>
        </w:rPr>
      </w:pPr>
    </w:p>
    <w:tbl>
      <w:tblPr>
        <w:tblStyle w:val="TableGrid"/>
        <w:tblW w:w="9457" w:type="dxa"/>
        <w:tblInd w:w="108" w:type="dxa"/>
        <w:tblCellMar>
          <w:left w:w="115" w:type="dxa"/>
          <w:right w:w="115" w:type="dxa"/>
        </w:tblCellMar>
        <w:tblLook w:val="04A0" w:firstRow="1" w:lastRow="0" w:firstColumn="1" w:lastColumn="0" w:noHBand="0" w:noVBand="1"/>
      </w:tblPr>
      <w:tblGrid>
        <w:gridCol w:w="7387"/>
        <w:gridCol w:w="2070"/>
      </w:tblGrid>
      <w:tr w:rsidR="0034725E" w:rsidRPr="00246516" w14:paraId="142000FC" w14:textId="77777777" w:rsidTr="0034725E">
        <w:trPr>
          <w:trHeight w:val="764"/>
        </w:trPr>
        <w:tc>
          <w:tcPr>
            <w:tcW w:w="7387" w:type="dxa"/>
            <w:shd w:val="clear" w:color="auto" w:fill="00334D"/>
          </w:tcPr>
          <w:p w14:paraId="474E407A" w14:textId="77777777" w:rsidR="0034725E" w:rsidRPr="00246516" w:rsidRDefault="0034725E" w:rsidP="00620AFC">
            <w:pPr>
              <w:pStyle w:val="NoSpacing"/>
              <w:spacing w:line="360" w:lineRule="auto"/>
              <w:rPr>
                <w:b/>
                <w:color w:val="FFFFFF" w:themeColor="background1"/>
                <w:sz w:val="20"/>
              </w:rPr>
            </w:pPr>
          </w:p>
          <w:p w14:paraId="200C5161" w14:textId="77777777" w:rsidR="0034725E" w:rsidRPr="00246516" w:rsidRDefault="00395E02" w:rsidP="00620AFC">
            <w:pPr>
              <w:pStyle w:val="NoSpacing"/>
              <w:spacing w:line="360" w:lineRule="auto"/>
              <w:rPr>
                <w:b/>
                <w:color w:val="FFFFFF" w:themeColor="background1"/>
                <w:sz w:val="20"/>
              </w:rPr>
            </w:pPr>
            <w:r>
              <w:rPr>
                <w:b/>
                <w:color w:val="FFFFFF" w:themeColor="background1"/>
                <w:sz w:val="20"/>
              </w:rPr>
              <w:t xml:space="preserve">TIMELINE </w:t>
            </w:r>
          </w:p>
        </w:tc>
        <w:tc>
          <w:tcPr>
            <w:tcW w:w="2070" w:type="dxa"/>
            <w:shd w:val="clear" w:color="auto" w:fill="00334D"/>
          </w:tcPr>
          <w:p w14:paraId="139AAD8A" w14:textId="77777777" w:rsidR="0034725E" w:rsidRPr="00246516" w:rsidRDefault="0034725E" w:rsidP="00620AFC">
            <w:pPr>
              <w:pStyle w:val="NoSpacing"/>
              <w:spacing w:line="360" w:lineRule="auto"/>
              <w:jc w:val="center"/>
              <w:rPr>
                <w:b/>
                <w:color w:val="FFFFFF" w:themeColor="background1"/>
                <w:sz w:val="20"/>
              </w:rPr>
            </w:pPr>
          </w:p>
          <w:p w14:paraId="30003C8F" w14:textId="77777777" w:rsidR="0034725E" w:rsidRPr="00246516" w:rsidRDefault="0034725E" w:rsidP="00620AFC">
            <w:pPr>
              <w:pStyle w:val="NoSpacing"/>
              <w:spacing w:line="360" w:lineRule="auto"/>
              <w:jc w:val="center"/>
              <w:rPr>
                <w:b/>
                <w:color w:val="FFFFFF" w:themeColor="background1"/>
                <w:sz w:val="20"/>
              </w:rPr>
            </w:pPr>
            <w:r>
              <w:rPr>
                <w:b/>
                <w:color w:val="FFFFFF" w:themeColor="background1"/>
                <w:sz w:val="20"/>
              </w:rPr>
              <w:t>DATE</w:t>
            </w:r>
          </w:p>
        </w:tc>
      </w:tr>
      <w:tr w:rsidR="0034725E" w14:paraId="45A2B034" w14:textId="77777777" w:rsidTr="0034725E">
        <w:trPr>
          <w:trHeight w:val="467"/>
        </w:trPr>
        <w:tc>
          <w:tcPr>
            <w:tcW w:w="7387" w:type="dxa"/>
          </w:tcPr>
          <w:p w14:paraId="2AD27E84" w14:textId="77777777" w:rsidR="0034725E" w:rsidRDefault="0034725E" w:rsidP="00620AFC">
            <w:pPr>
              <w:pStyle w:val="NoSpacing"/>
              <w:spacing w:line="360" w:lineRule="auto"/>
              <w:rPr>
                <w:sz w:val="20"/>
              </w:rPr>
            </w:pPr>
          </w:p>
          <w:p w14:paraId="684C65EB" w14:textId="77777777" w:rsidR="0034725E" w:rsidRDefault="0034725E" w:rsidP="00620AFC">
            <w:pPr>
              <w:pStyle w:val="NoSpacing"/>
              <w:spacing w:line="360" w:lineRule="auto"/>
              <w:rPr>
                <w:sz w:val="20"/>
              </w:rPr>
            </w:pPr>
            <w:r>
              <w:rPr>
                <w:sz w:val="20"/>
              </w:rPr>
              <w:t>Recruit Implementation Review Team (IRT) via email</w:t>
            </w:r>
            <w:r w:rsidR="00395E02">
              <w:rPr>
                <w:sz w:val="20"/>
              </w:rPr>
              <w:t xml:space="preserve"> community-wide (by staff)</w:t>
            </w:r>
          </w:p>
          <w:p w14:paraId="55EECBA6" w14:textId="77777777" w:rsidR="0034725E" w:rsidRPr="000208EA" w:rsidRDefault="0034725E" w:rsidP="00620AFC">
            <w:pPr>
              <w:pStyle w:val="NoSpacing"/>
              <w:spacing w:line="360" w:lineRule="auto"/>
              <w:rPr>
                <w:i/>
                <w:sz w:val="20"/>
              </w:rPr>
            </w:pPr>
          </w:p>
        </w:tc>
        <w:tc>
          <w:tcPr>
            <w:tcW w:w="2070" w:type="dxa"/>
          </w:tcPr>
          <w:p w14:paraId="450792FE" w14:textId="77777777" w:rsidR="0034725E" w:rsidRDefault="0034725E" w:rsidP="00620AFC">
            <w:pPr>
              <w:pStyle w:val="NoSpacing"/>
              <w:spacing w:line="360" w:lineRule="auto"/>
              <w:jc w:val="center"/>
              <w:rPr>
                <w:sz w:val="20"/>
              </w:rPr>
            </w:pPr>
          </w:p>
          <w:p w14:paraId="4E9F057F" w14:textId="38BC5D62" w:rsidR="0034725E" w:rsidRDefault="00E27E8B" w:rsidP="00620AFC">
            <w:pPr>
              <w:pStyle w:val="NoSpacing"/>
              <w:spacing w:line="360" w:lineRule="auto"/>
              <w:jc w:val="center"/>
              <w:rPr>
                <w:sz w:val="20"/>
              </w:rPr>
            </w:pPr>
            <w:r>
              <w:rPr>
                <w:sz w:val="20"/>
              </w:rPr>
              <w:t>July 2016</w:t>
            </w:r>
          </w:p>
        </w:tc>
      </w:tr>
      <w:tr w:rsidR="0034725E" w14:paraId="1403DCF3" w14:textId="77777777" w:rsidTr="0034725E">
        <w:tc>
          <w:tcPr>
            <w:tcW w:w="7387" w:type="dxa"/>
          </w:tcPr>
          <w:p w14:paraId="0D4E9748" w14:textId="77777777" w:rsidR="0034725E" w:rsidRDefault="0034725E" w:rsidP="00620AFC">
            <w:pPr>
              <w:pStyle w:val="NoSpacing"/>
              <w:spacing w:line="360" w:lineRule="auto"/>
              <w:rPr>
                <w:sz w:val="20"/>
              </w:rPr>
            </w:pPr>
          </w:p>
          <w:p w14:paraId="1B0E5736" w14:textId="57B52AE1" w:rsidR="0034725E" w:rsidRDefault="0034725E" w:rsidP="00DB18A9">
            <w:pPr>
              <w:pStyle w:val="NoSpacing"/>
              <w:spacing w:line="360" w:lineRule="auto"/>
              <w:rPr>
                <w:sz w:val="20"/>
              </w:rPr>
            </w:pPr>
            <w:r>
              <w:rPr>
                <w:sz w:val="20"/>
              </w:rPr>
              <w:t>Share</w:t>
            </w:r>
            <w:r w:rsidR="005D7F32">
              <w:rPr>
                <w:sz w:val="20"/>
              </w:rPr>
              <w:t xml:space="preserve"> </w:t>
            </w:r>
            <w:r w:rsidR="00DB18A9">
              <w:rPr>
                <w:sz w:val="20"/>
              </w:rPr>
              <w:t>p</w:t>
            </w:r>
            <w:r w:rsidR="005D7F32">
              <w:rPr>
                <w:sz w:val="20"/>
              </w:rPr>
              <w:t>reliminary</w:t>
            </w:r>
            <w:r w:rsidR="00DB18A9">
              <w:rPr>
                <w:sz w:val="20"/>
              </w:rPr>
              <w:t xml:space="preserve"> implementation p</w:t>
            </w:r>
            <w:r>
              <w:rPr>
                <w:sz w:val="20"/>
              </w:rPr>
              <w:t>lan with IRT via email</w:t>
            </w:r>
            <w:r w:rsidR="00395E02">
              <w:rPr>
                <w:sz w:val="20"/>
              </w:rPr>
              <w:t xml:space="preserve"> (by staff)</w:t>
            </w:r>
          </w:p>
        </w:tc>
        <w:tc>
          <w:tcPr>
            <w:tcW w:w="2070" w:type="dxa"/>
          </w:tcPr>
          <w:p w14:paraId="103472FC" w14:textId="77777777" w:rsidR="0034725E" w:rsidRDefault="0034725E" w:rsidP="00620AFC">
            <w:pPr>
              <w:pStyle w:val="NoSpacing"/>
              <w:spacing w:line="360" w:lineRule="auto"/>
              <w:jc w:val="center"/>
              <w:rPr>
                <w:sz w:val="20"/>
              </w:rPr>
            </w:pPr>
          </w:p>
          <w:p w14:paraId="472BE225" w14:textId="428191F7" w:rsidR="0034725E" w:rsidRDefault="00E27E8B" w:rsidP="00620AFC">
            <w:pPr>
              <w:pStyle w:val="NoSpacing"/>
              <w:spacing w:line="360" w:lineRule="auto"/>
              <w:jc w:val="center"/>
              <w:rPr>
                <w:sz w:val="20"/>
              </w:rPr>
            </w:pPr>
            <w:r>
              <w:rPr>
                <w:sz w:val="20"/>
              </w:rPr>
              <w:t>15 July 2016</w:t>
            </w:r>
          </w:p>
          <w:p w14:paraId="798F92E9" w14:textId="77777777" w:rsidR="0034725E" w:rsidRDefault="0034725E" w:rsidP="00620AFC">
            <w:pPr>
              <w:pStyle w:val="NoSpacing"/>
              <w:spacing w:line="360" w:lineRule="auto"/>
              <w:jc w:val="center"/>
              <w:rPr>
                <w:sz w:val="20"/>
              </w:rPr>
            </w:pPr>
          </w:p>
        </w:tc>
      </w:tr>
      <w:tr w:rsidR="0046528B" w:rsidRPr="006D2499" w14:paraId="2FEEF2DB" w14:textId="77777777" w:rsidTr="0046528B">
        <w:tc>
          <w:tcPr>
            <w:tcW w:w="7387" w:type="dxa"/>
            <w:shd w:val="clear" w:color="auto" w:fill="E87724"/>
          </w:tcPr>
          <w:p w14:paraId="49D0C400" w14:textId="77777777" w:rsidR="0046528B" w:rsidRPr="006D2499" w:rsidRDefault="0046528B" w:rsidP="00620AFC">
            <w:pPr>
              <w:pStyle w:val="NoSpacing"/>
              <w:spacing w:line="360" w:lineRule="auto"/>
              <w:rPr>
                <w:b/>
                <w:sz w:val="20"/>
              </w:rPr>
            </w:pPr>
          </w:p>
          <w:p w14:paraId="7CAE3991" w14:textId="3E07D9B5" w:rsidR="0046528B" w:rsidRPr="0046528B" w:rsidRDefault="00EC07F5" w:rsidP="00620AFC">
            <w:pPr>
              <w:pStyle w:val="NoSpacing"/>
              <w:spacing w:line="360" w:lineRule="auto"/>
              <w:rPr>
                <w:b/>
                <w:sz w:val="20"/>
              </w:rPr>
            </w:pPr>
            <w:r>
              <w:rPr>
                <w:b/>
                <w:sz w:val="20"/>
              </w:rPr>
              <w:t>IRT Call #1: Introduction, discuss implementation p</w:t>
            </w:r>
            <w:r w:rsidR="0046528B" w:rsidRPr="0046528B">
              <w:rPr>
                <w:b/>
                <w:sz w:val="20"/>
              </w:rPr>
              <w:t>lan</w:t>
            </w:r>
            <w:r>
              <w:rPr>
                <w:b/>
                <w:sz w:val="20"/>
              </w:rPr>
              <w:t xml:space="preserve"> and potential new policy language</w:t>
            </w:r>
            <w:r w:rsidR="0046528B" w:rsidRPr="0046528B">
              <w:rPr>
                <w:b/>
                <w:sz w:val="20"/>
              </w:rPr>
              <w:t xml:space="preserve">, </w:t>
            </w:r>
            <w:r>
              <w:rPr>
                <w:b/>
                <w:sz w:val="20"/>
              </w:rPr>
              <w:t xml:space="preserve">schedule next calls </w:t>
            </w:r>
          </w:p>
          <w:p w14:paraId="268F5B18" w14:textId="77777777" w:rsidR="0046528B" w:rsidRPr="006D2499" w:rsidRDefault="0046528B" w:rsidP="00620AFC">
            <w:pPr>
              <w:pStyle w:val="NoSpacing"/>
              <w:spacing w:line="360" w:lineRule="auto"/>
              <w:rPr>
                <w:b/>
                <w:sz w:val="20"/>
              </w:rPr>
            </w:pPr>
          </w:p>
        </w:tc>
        <w:tc>
          <w:tcPr>
            <w:tcW w:w="2070" w:type="dxa"/>
            <w:shd w:val="clear" w:color="auto" w:fill="E87724"/>
          </w:tcPr>
          <w:p w14:paraId="295BE404" w14:textId="77777777" w:rsidR="0046528B" w:rsidRPr="0046528B" w:rsidRDefault="0046528B" w:rsidP="00620AFC">
            <w:pPr>
              <w:pStyle w:val="NoSpacing"/>
              <w:spacing w:line="360" w:lineRule="auto"/>
              <w:jc w:val="center"/>
              <w:rPr>
                <w:b/>
                <w:sz w:val="20"/>
              </w:rPr>
            </w:pPr>
          </w:p>
          <w:p w14:paraId="5E1392AE" w14:textId="6FB68D27" w:rsidR="0046528B" w:rsidRPr="006D2499" w:rsidRDefault="00E27E8B" w:rsidP="00620AFC">
            <w:pPr>
              <w:pStyle w:val="NoSpacing"/>
              <w:spacing w:line="360" w:lineRule="auto"/>
              <w:jc w:val="center"/>
              <w:rPr>
                <w:b/>
                <w:sz w:val="20"/>
              </w:rPr>
            </w:pPr>
            <w:r>
              <w:rPr>
                <w:b/>
                <w:sz w:val="20"/>
              </w:rPr>
              <w:t>19 July 2016</w:t>
            </w:r>
          </w:p>
        </w:tc>
      </w:tr>
      <w:tr w:rsidR="0034725E" w14:paraId="3DCD2C8A" w14:textId="77777777" w:rsidTr="0034725E">
        <w:tc>
          <w:tcPr>
            <w:tcW w:w="7387" w:type="dxa"/>
          </w:tcPr>
          <w:p w14:paraId="6C57BEC0" w14:textId="77777777" w:rsidR="0034725E" w:rsidRDefault="0034725E" w:rsidP="00620AFC">
            <w:pPr>
              <w:pStyle w:val="NoSpacing"/>
              <w:spacing w:line="360" w:lineRule="auto"/>
              <w:rPr>
                <w:sz w:val="20"/>
              </w:rPr>
            </w:pPr>
          </w:p>
          <w:p w14:paraId="7D3DBC70" w14:textId="520C6313" w:rsidR="0034725E" w:rsidRDefault="0034725E" w:rsidP="00620AFC">
            <w:pPr>
              <w:pStyle w:val="NoSpacing"/>
              <w:spacing w:line="360" w:lineRule="auto"/>
              <w:rPr>
                <w:sz w:val="20"/>
              </w:rPr>
            </w:pPr>
            <w:r>
              <w:rPr>
                <w:sz w:val="20"/>
              </w:rPr>
              <w:t xml:space="preserve">Share </w:t>
            </w:r>
            <w:r w:rsidR="00FE32A1">
              <w:rPr>
                <w:sz w:val="20"/>
              </w:rPr>
              <w:t>revised</w:t>
            </w:r>
            <w:r w:rsidR="005D7F32">
              <w:rPr>
                <w:sz w:val="20"/>
              </w:rPr>
              <w:t xml:space="preserve"> </w:t>
            </w:r>
            <w:r w:rsidR="00503A9C">
              <w:rPr>
                <w:sz w:val="20"/>
              </w:rPr>
              <w:t>implementation p</w:t>
            </w:r>
            <w:r w:rsidR="005D7F32">
              <w:rPr>
                <w:sz w:val="20"/>
              </w:rPr>
              <w:t xml:space="preserve">lan </w:t>
            </w:r>
            <w:r w:rsidR="00CE719E">
              <w:rPr>
                <w:sz w:val="20"/>
              </w:rPr>
              <w:t>with</w:t>
            </w:r>
            <w:r w:rsidR="00395E02">
              <w:rPr>
                <w:sz w:val="20"/>
              </w:rPr>
              <w:t xml:space="preserve"> IRT </w:t>
            </w:r>
            <w:r w:rsidR="00305D9E">
              <w:rPr>
                <w:sz w:val="20"/>
              </w:rPr>
              <w:t xml:space="preserve">by email </w:t>
            </w:r>
            <w:r w:rsidR="00395E02">
              <w:rPr>
                <w:sz w:val="20"/>
              </w:rPr>
              <w:t>(by staff)</w:t>
            </w:r>
          </w:p>
          <w:p w14:paraId="0F09342A" w14:textId="77777777" w:rsidR="0034725E" w:rsidRPr="0020252E" w:rsidRDefault="0034725E" w:rsidP="00EC07F5">
            <w:pPr>
              <w:pStyle w:val="NoSpacing"/>
              <w:spacing w:line="360" w:lineRule="auto"/>
              <w:rPr>
                <w:i/>
                <w:sz w:val="20"/>
              </w:rPr>
            </w:pPr>
          </w:p>
        </w:tc>
        <w:tc>
          <w:tcPr>
            <w:tcW w:w="2070" w:type="dxa"/>
          </w:tcPr>
          <w:p w14:paraId="6F22DD43" w14:textId="77777777" w:rsidR="0034725E" w:rsidRDefault="0034725E" w:rsidP="00620AFC">
            <w:pPr>
              <w:pStyle w:val="NoSpacing"/>
              <w:spacing w:line="360" w:lineRule="auto"/>
              <w:jc w:val="center"/>
              <w:rPr>
                <w:sz w:val="20"/>
              </w:rPr>
            </w:pPr>
          </w:p>
          <w:p w14:paraId="278F4169" w14:textId="22552CD2" w:rsidR="0034725E" w:rsidRDefault="00FE32A1" w:rsidP="00620AFC">
            <w:pPr>
              <w:pStyle w:val="NoSpacing"/>
              <w:spacing w:line="360" w:lineRule="auto"/>
              <w:jc w:val="center"/>
              <w:rPr>
                <w:sz w:val="20"/>
              </w:rPr>
            </w:pPr>
            <w:r>
              <w:rPr>
                <w:sz w:val="20"/>
              </w:rPr>
              <w:t>22 July 2016</w:t>
            </w:r>
          </w:p>
        </w:tc>
      </w:tr>
      <w:tr w:rsidR="00EC07F5" w14:paraId="000B4847" w14:textId="77777777" w:rsidTr="0034725E">
        <w:tc>
          <w:tcPr>
            <w:tcW w:w="7387" w:type="dxa"/>
          </w:tcPr>
          <w:p w14:paraId="2052E3CE" w14:textId="77777777" w:rsidR="00EC07F5" w:rsidRDefault="00EC07F5" w:rsidP="00EC07F5">
            <w:pPr>
              <w:pStyle w:val="NoSpacing"/>
              <w:spacing w:line="360" w:lineRule="auto"/>
              <w:rPr>
                <w:color w:val="000000" w:themeColor="text1"/>
                <w:sz w:val="20"/>
              </w:rPr>
            </w:pPr>
          </w:p>
          <w:p w14:paraId="4FF8F5D9" w14:textId="333BE233" w:rsidR="00C425FD" w:rsidRDefault="00EC07F5" w:rsidP="00EC07F5">
            <w:pPr>
              <w:pStyle w:val="NoSpacing"/>
              <w:spacing w:line="360" w:lineRule="auto"/>
              <w:rPr>
                <w:color w:val="000000" w:themeColor="text1"/>
                <w:sz w:val="20"/>
              </w:rPr>
            </w:pPr>
            <w:r>
              <w:rPr>
                <w:color w:val="000000" w:themeColor="text1"/>
                <w:sz w:val="20"/>
              </w:rPr>
              <w:t xml:space="preserve">Share first draft of new consensus policy language as discussed with IRT and ICANN Legal and Compliance staff </w:t>
            </w:r>
            <w:r w:rsidR="00C425FD">
              <w:rPr>
                <w:color w:val="000000" w:themeColor="text1"/>
                <w:sz w:val="20"/>
              </w:rPr>
              <w:t>(by staff)</w:t>
            </w:r>
          </w:p>
          <w:p w14:paraId="2E0B1C56" w14:textId="77777777" w:rsidR="00EC07F5" w:rsidRDefault="00EC07F5" w:rsidP="00620AFC">
            <w:pPr>
              <w:pStyle w:val="NoSpacing"/>
              <w:spacing w:line="360" w:lineRule="auto"/>
              <w:rPr>
                <w:sz w:val="20"/>
              </w:rPr>
            </w:pPr>
          </w:p>
        </w:tc>
        <w:tc>
          <w:tcPr>
            <w:tcW w:w="2070" w:type="dxa"/>
          </w:tcPr>
          <w:p w14:paraId="4B964A91" w14:textId="77777777" w:rsidR="00EC07F5" w:rsidRDefault="00EC07F5" w:rsidP="00620AFC">
            <w:pPr>
              <w:pStyle w:val="NoSpacing"/>
              <w:spacing w:line="360" w:lineRule="auto"/>
              <w:jc w:val="center"/>
              <w:rPr>
                <w:sz w:val="20"/>
              </w:rPr>
            </w:pPr>
          </w:p>
          <w:p w14:paraId="7B4ACF9A" w14:textId="4E37BE8F" w:rsidR="00EC07F5" w:rsidRDefault="00EC07F5" w:rsidP="00620AFC">
            <w:pPr>
              <w:pStyle w:val="NoSpacing"/>
              <w:spacing w:line="360" w:lineRule="auto"/>
              <w:jc w:val="center"/>
              <w:rPr>
                <w:sz w:val="20"/>
              </w:rPr>
            </w:pPr>
            <w:r>
              <w:rPr>
                <w:sz w:val="20"/>
              </w:rPr>
              <w:t>29 July 2016</w:t>
            </w:r>
          </w:p>
        </w:tc>
      </w:tr>
      <w:tr w:rsidR="00EC07F5" w14:paraId="20AE3202" w14:textId="77777777" w:rsidTr="00EC07F5">
        <w:tc>
          <w:tcPr>
            <w:tcW w:w="7387" w:type="dxa"/>
            <w:shd w:val="clear" w:color="auto" w:fill="ED7D31" w:themeFill="accent2"/>
          </w:tcPr>
          <w:p w14:paraId="1DFF95AA" w14:textId="77777777" w:rsidR="00EC07F5" w:rsidRPr="006D2499" w:rsidRDefault="00EC07F5" w:rsidP="00DB18A9">
            <w:pPr>
              <w:pStyle w:val="NoSpacing"/>
              <w:spacing w:line="360" w:lineRule="auto"/>
              <w:rPr>
                <w:b/>
                <w:sz w:val="20"/>
              </w:rPr>
            </w:pPr>
          </w:p>
          <w:p w14:paraId="711D4DC8" w14:textId="7D08CC9A" w:rsidR="00EC07F5" w:rsidRPr="006D2499" w:rsidRDefault="00EC07F5" w:rsidP="00DB18A9">
            <w:pPr>
              <w:pStyle w:val="NoSpacing"/>
              <w:spacing w:line="360" w:lineRule="auto"/>
              <w:rPr>
                <w:b/>
                <w:sz w:val="20"/>
              </w:rPr>
            </w:pPr>
            <w:r w:rsidRPr="006D2499">
              <w:rPr>
                <w:b/>
                <w:sz w:val="20"/>
              </w:rPr>
              <w:t xml:space="preserve">IRT Call #2: Discuss </w:t>
            </w:r>
            <w:r>
              <w:rPr>
                <w:b/>
                <w:sz w:val="20"/>
              </w:rPr>
              <w:t>draft new consensus policy language</w:t>
            </w:r>
            <w:r w:rsidRPr="006D2499">
              <w:rPr>
                <w:b/>
                <w:sz w:val="20"/>
              </w:rPr>
              <w:t xml:space="preserve"> </w:t>
            </w:r>
            <w:r w:rsidR="003A5B6A">
              <w:rPr>
                <w:b/>
                <w:sz w:val="20"/>
              </w:rPr>
              <w:t>and technical updates to RDAP profile</w:t>
            </w:r>
          </w:p>
          <w:p w14:paraId="15152917" w14:textId="77777777" w:rsidR="00EC07F5" w:rsidRPr="009971A7" w:rsidRDefault="00EC07F5" w:rsidP="00620AFC">
            <w:pPr>
              <w:pStyle w:val="NoSpacing"/>
              <w:spacing w:line="360" w:lineRule="auto"/>
              <w:rPr>
                <w:color w:val="000000" w:themeColor="text1"/>
                <w:sz w:val="20"/>
              </w:rPr>
            </w:pPr>
          </w:p>
        </w:tc>
        <w:tc>
          <w:tcPr>
            <w:tcW w:w="2070" w:type="dxa"/>
            <w:shd w:val="clear" w:color="auto" w:fill="ED7D31" w:themeFill="accent2"/>
          </w:tcPr>
          <w:p w14:paraId="3DB6CAA4" w14:textId="77777777" w:rsidR="00EC07F5" w:rsidRPr="006D2499" w:rsidRDefault="00EC07F5" w:rsidP="00DB18A9">
            <w:pPr>
              <w:pStyle w:val="NoSpacing"/>
              <w:spacing w:line="360" w:lineRule="auto"/>
              <w:jc w:val="center"/>
              <w:rPr>
                <w:b/>
                <w:sz w:val="20"/>
              </w:rPr>
            </w:pPr>
          </w:p>
          <w:p w14:paraId="1A2536A6" w14:textId="1C27F92E" w:rsidR="00EC07F5" w:rsidRDefault="00EC07F5" w:rsidP="00EC07F5">
            <w:pPr>
              <w:pStyle w:val="NoSpacing"/>
              <w:spacing w:line="360" w:lineRule="auto"/>
              <w:jc w:val="center"/>
              <w:rPr>
                <w:sz w:val="20"/>
              </w:rPr>
            </w:pPr>
            <w:r>
              <w:rPr>
                <w:b/>
                <w:sz w:val="20"/>
              </w:rPr>
              <w:t>2 August 2016</w:t>
            </w:r>
          </w:p>
        </w:tc>
      </w:tr>
      <w:tr w:rsidR="00EC07F5" w14:paraId="08AFE622" w14:textId="77777777" w:rsidTr="0034725E">
        <w:tc>
          <w:tcPr>
            <w:tcW w:w="7387" w:type="dxa"/>
          </w:tcPr>
          <w:p w14:paraId="6A2E86BE" w14:textId="77777777" w:rsidR="00EC07F5" w:rsidRDefault="00EC07F5" w:rsidP="00620AFC">
            <w:pPr>
              <w:pStyle w:val="NoSpacing"/>
              <w:spacing w:line="360" w:lineRule="auto"/>
              <w:rPr>
                <w:color w:val="000000" w:themeColor="text1"/>
                <w:sz w:val="20"/>
              </w:rPr>
            </w:pPr>
          </w:p>
          <w:p w14:paraId="55869F23" w14:textId="77777777" w:rsidR="00EC07F5" w:rsidRDefault="00EC07F5" w:rsidP="00620AFC">
            <w:pPr>
              <w:pStyle w:val="NoSpacing"/>
              <w:spacing w:line="360" w:lineRule="auto"/>
              <w:rPr>
                <w:color w:val="000000" w:themeColor="text1"/>
                <w:sz w:val="20"/>
              </w:rPr>
            </w:pPr>
            <w:r>
              <w:rPr>
                <w:color w:val="000000" w:themeColor="text1"/>
                <w:sz w:val="20"/>
              </w:rPr>
              <w:t>Share draft new consensus policy language/red-line document with IRT (by staff)</w:t>
            </w:r>
          </w:p>
          <w:p w14:paraId="7E8E330C" w14:textId="045C762E" w:rsidR="003A5B6A" w:rsidRDefault="003A5B6A" w:rsidP="00620AFC">
            <w:pPr>
              <w:pStyle w:val="NoSpacing"/>
              <w:spacing w:line="360" w:lineRule="auto"/>
              <w:rPr>
                <w:color w:val="000000" w:themeColor="text1"/>
                <w:sz w:val="20"/>
              </w:rPr>
            </w:pPr>
          </w:p>
        </w:tc>
        <w:tc>
          <w:tcPr>
            <w:tcW w:w="2070" w:type="dxa"/>
          </w:tcPr>
          <w:p w14:paraId="12A3D949" w14:textId="77777777" w:rsidR="00EC07F5" w:rsidRDefault="00EC07F5" w:rsidP="00620AFC">
            <w:pPr>
              <w:pStyle w:val="NoSpacing"/>
              <w:spacing w:line="360" w:lineRule="auto"/>
              <w:jc w:val="center"/>
              <w:rPr>
                <w:sz w:val="20"/>
              </w:rPr>
            </w:pPr>
          </w:p>
          <w:p w14:paraId="30495789" w14:textId="622A7A54" w:rsidR="00EC07F5" w:rsidRDefault="00EC07F5" w:rsidP="00620AFC">
            <w:pPr>
              <w:pStyle w:val="NoSpacing"/>
              <w:spacing w:line="360" w:lineRule="auto"/>
              <w:jc w:val="center"/>
              <w:rPr>
                <w:sz w:val="20"/>
              </w:rPr>
            </w:pPr>
            <w:r>
              <w:rPr>
                <w:sz w:val="20"/>
              </w:rPr>
              <w:t>9 August 2016</w:t>
            </w:r>
          </w:p>
        </w:tc>
      </w:tr>
      <w:tr w:rsidR="00EC07F5" w:rsidRPr="00DD2FD2" w14:paraId="1BFCF97F" w14:textId="77777777" w:rsidTr="003A5B6A">
        <w:tc>
          <w:tcPr>
            <w:tcW w:w="7387" w:type="dxa"/>
            <w:shd w:val="clear" w:color="auto" w:fill="ED7D31" w:themeFill="accent2"/>
          </w:tcPr>
          <w:p w14:paraId="00EA7F3F" w14:textId="77777777" w:rsidR="003A5B6A" w:rsidRPr="00DD2FD2" w:rsidRDefault="003A5B6A" w:rsidP="00620AFC">
            <w:pPr>
              <w:pStyle w:val="NoSpacing"/>
              <w:spacing w:line="360" w:lineRule="auto"/>
              <w:rPr>
                <w:b/>
                <w:sz w:val="20"/>
              </w:rPr>
            </w:pPr>
          </w:p>
          <w:p w14:paraId="3F204F15" w14:textId="26F6B03D" w:rsidR="00EC07F5" w:rsidRPr="00DD2FD2" w:rsidRDefault="003A5B6A" w:rsidP="00620AFC">
            <w:pPr>
              <w:pStyle w:val="NoSpacing"/>
              <w:spacing w:line="360" w:lineRule="auto"/>
              <w:rPr>
                <w:b/>
                <w:sz w:val="20"/>
              </w:rPr>
            </w:pPr>
            <w:r w:rsidRPr="00DD2FD2">
              <w:rPr>
                <w:b/>
                <w:sz w:val="20"/>
              </w:rPr>
              <w:t xml:space="preserve">IRT Call #3: Discuss </w:t>
            </w:r>
            <w:r w:rsidR="00DD2FD2" w:rsidRPr="00DD2FD2">
              <w:rPr>
                <w:b/>
                <w:sz w:val="20"/>
              </w:rPr>
              <w:t>updated</w:t>
            </w:r>
            <w:r w:rsidRPr="00DD2FD2">
              <w:rPr>
                <w:b/>
                <w:sz w:val="20"/>
              </w:rPr>
              <w:t xml:space="preserve"> new consensus policy language </w:t>
            </w:r>
            <w:r w:rsidR="003F72EE">
              <w:rPr>
                <w:b/>
                <w:sz w:val="20"/>
              </w:rPr>
              <w:t>with aim to publish for public comment</w:t>
            </w:r>
          </w:p>
          <w:p w14:paraId="261D0DD2" w14:textId="382BBC7B" w:rsidR="003A5B6A" w:rsidRPr="00DD2FD2" w:rsidRDefault="003A5B6A" w:rsidP="00620AFC">
            <w:pPr>
              <w:pStyle w:val="NoSpacing"/>
              <w:spacing w:line="360" w:lineRule="auto"/>
              <w:rPr>
                <w:b/>
                <w:sz w:val="20"/>
              </w:rPr>
            </w:pPr>
          </w:p>
        </w:tc>
        <w:tc>
          <w:tcPr>
            <w:tcW w:w="2070" w:type="dxa"/>
            <w:shd w:val="clear" w:color="auto" w:fill="ED7D31" w:themeFill="accent2"/>
          </w:tcPr>
          <w:p w14:paraId="76933A40" w14:textId="77777777" w:rsidR="00DD2FD2" w:rsidRPr="00DD2FD2" w:rsidRDefault="00DD2FD2" w:rsidP="00620AFC">
            <w:pPr>
              <w:pStyle w:val="NoSpacing"/>
              <w:spacing w:line="360" w:lineRule="auto"/>
              <w:jc w:val="center"/>
              <w:rPr>
                <w:b/>
                <w:sz w:val="20"/>
              </w:rPr>
            </w:pPr>
          </w:p>
          <w:p w14:paraId="43A7EB5C" w14:textId="6C0AD4D1" w:rsidR="00EC07F5" w:rsidRPr="00DD2FD2" w:rsidRDefault="00DD2FD2" w:rsidP="00620AFC">
            <w:pPr>
              <w:pStyle w:val="NoSpacing"/>
              <w:spacing w:line="360" w:lineRule="auto"/>
              <w:jc w:val="center"/>
              <w:rPr>
                <w:b/>
                <w:sz w:val="20"/>
              </w:rPr>
            </w:pPr>
            <w:r w:rsidRPr="00DD2FD2">
              <w:rPr>
                <w:b/>
                <w:sz w:val="20"/>
              </w:rPr>
              <w:t>16 August 2016</w:t>
            </w:r>
          </w:p>
        </w:tc>
      </w:tr>
      <w:tr w:rsidR="00EE72BD" w:rsidRPr="00DD2FD2" w14:paraId="0652943C" w14:textId="77777777" w:rsidTr="00EE72BD">
        <w:tc>
          <w:tcPr>
            <w:tcW w:w="7387" w:type="dxa"/>
            <w:shd w:val="clear" w:color="auto" w:fill="FFFFFF" w:themeFill="background1"/>
          </w:tcPr>
          <w:p w14:paraId="290D67A3" w14:textId="77777777" w:rsidR="00EE72BD" w:rsidRDefault="00EE72BD" w:rsidP="00620AFC">
            <w:pPr>
              <w:pStyle w:val="NoSpacing"/>
              <w:spacing w:line="360" w:lineRule="auto"/>
              <w:rPr>
                <w:b/>
                <w:sz w:val="20"/>
              </w:rPr>
            </w:pPr>
          </w:p>
          <w:p w14:paraId="0142540C" w14:textId="577CD89F" w:rsidR="00EE72BD" w:rsidRDefault="00EE72BD" w:rsidP="00EE72BD">
            <w:pPr>
              <w:pStyle w:val="NoSpacing"/>
              <w:spacing w:line="360" w:lineRule="auto"/>
              <w:rPr>
                <w:color w:val="000000" w:themeColor="text1"/>
                <w:sz w:val="20"/>
              </w:rPr>
            </w:pPr>
            <w:r>
              <w:rPr>
                <w:color w:val="000000" w:themeColor="text1"/>
                <w:sz w:val="20"/>
              </w:rPr>
              <w:t xml:space="preserve">Share </w:t>
            </w:r>
            <w:r w:rsidR="003F72EE">
              <w:rPr>
                <w:color w:val="000000" w:themeColor="text1"/>
                <w:sz w:val="20"/>
              </w:rPr>
              <w:t>preliminary</w:t>
            </w:r>
            <w:r>
              <w:rPr>
                <w:color w:val="000000" w:themeColor="text1"/>
                <w:sz w:val="20"/>
              </w:rPr>
              <w:t xml:space="preserve"> new consensus policy language</w:t>
            </w:r>
            <w:r w:rsidR="003F72EE">
              <w:rPr>
                <w:color w:val="000000" w:themeColor="text1"/>
                <w:sz w:val="20"/>
              </w:rPr>
              <w:t xml:space="preserve"> for public comment for final revisions by IRT and staff</w:t>
            </w:r>
            <w:r>
              <w:rPr>
                <w:color w:val="000000" w:themeColor="text1"/>
                <w:sz w:val="20"/>
              </w:rPr>
              <w:t xml:space="preserve"> (by staff)</w:t>
            </w:r>
            <w:r w:rsidR="003F72EE">
              <w:rPr>
                <w:color w:val="000000" w:themeColor="text1"/>
                <w:sz w:val="20"/>
              </w:rPr>
              <w:t xml:space="preserve"> </w:t>
            </w:r>
          </w:p>
          <w:p w14:paraId="0417728B" w14:textId="52E6F498" w:rsidR="00EE72BD" w:rsidRPr="00DD2FD2" w:rsidRDefault="00EE72BD" w:rsidP="00620AFC">
            <w:pPr>
              <w:pStyle w:val="NoSpacing"/>
              <w:spacing w:line="360" w:lineRule="auto"/>
              <w:rPr>
                <w:b/>
                <w:sz w:val="20"/>
              </w:rPr>
            </w:pPr>
          </w:p>
        </w:tc>
        <w:tc>
          <w:tcPr>
            <w:tcW w:w="2070" w:type="dxa"/>
            <w:shd w:val="clear" w:color="auto" w:fill="FFFFFF" w:themeFill="background1"/>
          </w:tcPr>
          <w:p w14:paraId="556800E9" w14:textId="77777777" w:rsidR="00EE72BD" w:rsidRDefault="00EE72BD" w:rsidP="00620AFC">
            <w:pPr>
              <w:pStyle w:val="NoSpacing"/>
              <w:spacing w:line="360" w:lineRule="auto"/>
              <w:jc w:val="center"/>
              <w:rPr>
                <w:b/>
                <w:sz w:val="20"/>
              </w:rPr>
            </w:pPr>
          </w:p>
          <w:p w14:paraId="1292018F" w14:textId="11F7C6F6" w:rsidR="00EE72BD" w:rsidRPr="00EE72BD" w:rsidRDefault="00EE72BD" w:rsidP="00620AFC">
            <w:pPr>
              <w:pStyle w:val="NoSpacing"/>
              <w:spacing w:line="360" w:lineRule="auto"/>
              <w:jc w:val="center"/>
              <w:rPr>
                <w:sz w:val="20"/>
              </w:rPr>
            </w:pPr>
            <w:r w:rsidRPr="00EE72BD">
              <w:rPr>
                <w:sz w:val="20"/>
              </w:rPr>
              <w:t>19 August 2016</w:t>
            </w:r>
          </w:p>
        </w:tc>
      </w:tr>
      <w:tr w:rsidR="00EE72BD" w:rsidRPr="00DD2FD2" w14:paraId="517E8BB7" w14:textId="77777777" w:rsidTr="00EE72BD">
        <w:tc>
          <w:tcPr>
            <w:tcW w:w="7387" w:type="dxa"/>
            <w:shd w:val="clear" w:color="auto" w:fill="FFFFFF" w:themeFill="background1"/>
          </w:tcPr>
          <w:p w14:paraId="3FBB95D0" w14:textId="77777777" w:rsidR="00EE72BD" w:rsidRDefault="00EE72BD" w:rsidP="00EE72BD">
            <w:pPr>
              <w:pStyle w:val="NoSpacing"/>
              <w:spacing w:line="360" w:lineRule="auto"/>
              <w:rPr>
                <w:b/>
                <w:sz w:val="20"/>
              </w:rPr>
            </w:pPr>
          </w:p>
          <w:p w14:paraId="0FEADA0B" w14:textId="7017DA4B" w:rsidR="00EE72BD" w:rsidRPr="003F72EE" w:rsidRDefault="003F72EE" w:rsidP="00EE72BD">
            <w:pPr>
              <w:pStyle w:val="NoSpacing"/>
              <w:spacing w:line="360" w:lineRule="auto"/>
              <w:rPr>
                <w:sz w:val="20"/>
              </w:rPr>
            </w:pPr>
            <w:r>
              <w:rPr>
                <w:sz w:val="20"/>
              </w:rPr>
              <w:t>Publish new consensus policy language for public comment</w:t>
            </w:r>
          </w:p>
          <w:p w14:paraId="708F48B6" w14:textId="77777777" w:rsidR="00EE72BD" w:rsidRDefault="00EE72BD" w:rsidP="00620AFC">
            <w:pPr>
              <w:pStyle w:val="NoSpacing"/>
              <w:spacing w:line="360" w:lineRule="auto"/>
              <w:rPr>
                <w:b/>
                <w:sz w:val="20"/>
              </w:rPr>
            </w:pPr>
          </w:p>
        </w:tc>
        <w:tc>
          <w:tcPr>
            <w:tcW w:w="2070" w:type="dxa"/>
            <w:shd w:val="clear" w:color="auto" w:fill="FFFFFF" w:themeFill="background1"/>
          </w:tcPr>
          <w:p w14:paraId="4D92C3F5" w14:textId="77777777" w:rsidR="003F72EE" w:rsidRDefault="003F72EE" w:rsidP="00620AFC">
            <w:pPr>
              <w:pStyle w:val="NoSpacing"/>
              <w:spacing w:line="360" w:lineRule="auto"/>
              <w:jc w:val="center"/>
              <w:rPr>
                <w:sz w:val="20"/>
              </w:rPr>
            </w:pPr>
          </w:p>
          <w:p w14:paraId="43E55F1C" w14:textId="7BADE818" w:rsidR="00EE72BD" w:rsidRPr="003F72EE" w:rsidRDefault="00305D9E" w:rsidP="00620AFC">
            <w:pPr>
              <w:pStyle w:val="NoSpacing"/>
              <w:spacing w:line="360" w:lineRule="auto"/>
              <w:jc w:val="center"/>
              <w:rPr>
                <w:sz w:val="20"/>
              </w:rPr>
            </w:pPr>
            <w:r>
              <w:rPr>
                <w:sz w:val="20"/>
              </w:rPr>
              <w:t>29</w:t>
            </w:r>
            <w:r w:rsidR="003F72EE" w:rsidRPr="003F72EE">
              <w:rPr>
                <w:sz w:val="20"/>
              </w:rPr>
              <w:t xml:space="preserve"> August 2016</w:t>
            </w:r>
          </w:p>
        </w:tc>
      </w:tr>
      <w:tr w:rsidR="00741A38" w:rsidRPr="00DD2FD2" w14:paraId="30D49C11" w14:textId="77777777" w:rsidTr="00741A38">
        <w:tc>
          <w:tcPr>
            <w:tcW w:w="7387" w:type="dxa"/>
            <w:shd w:val="clear" w:color="auto" w:fill="ED7D31" w:themeFill="accent2"/>
          </w:tcPr>
          <w:p w14:paraId="0733180D" w14:textId="77777777" w:rsidR="00741A38" w:rsidRDefault="00741A38" w:rsidP="00741A38">
            <w:pPr>
              <w:pStyle w:val="NoSpacing"/>
              <w:spacing w:line="360" w:lineRule="auto"/>
              <w:rPr>
                <w:b/>
                <w:sz w:val="20"/>
              </w:rPr>
            </w:pPr>
          </w:p>
          <w:p w14:paraId="6B17B2CB" w14:textId="4BA1DD9E" w:rsidR="00741A38" w:rsidRPr="00DD2FD2" w:rsidRDefault="00741A38" w:rsidP="00741A38">
            <w:pPr>
              <w:pStyle w:val="NoSpacing"/>
              <w:spacing w:line="360" w:lineRule="auto"/>
              <w:rPr>
                <w:b/>
                <w:sz w:val="20"/>
              </w:rPr>
            </w:pPr>
            <w:r>
              <w:rPr>
                <w:b/>
                <w:sz w:val="20"/>
              </w:rPr>
              <w:t>IRT Call #4</w:t>
            </w:r>
            <w:r w:rsidRPr="00DD2FD2">
              <w:rPr>
                <w:b/>
                <w:sz w:val="20"/>
              </w:rPr>
              <w:t xml:space="preserve">: Discuss </w:t>
            </w:r>
            <w:r>
              <w:rPr>
                <w:b/>
                <w:sz w:val="20"/>
              </w:rPr>
              <w:t>public comments as necessary</w:t>
            </w:r>
          </w:p>
          <w:p w14:paraId="2E48F310" w14:textId="77777777" w:rsidR="00741A38" w:rsidRDefault="00741A38" w:rsidP="00EE72BD">
            <w:pPr>
              <w:pStyle w:val="NoSpacing"/>
              <w:spacing w:line="360" w:lineRule="auto"/>
              <w:rPr>
                <w:b/>
                <w:sz w:val="20"/>
              </w:rPr>
            </w:pPr>
          </w:p>
        </w:tc>
        <w:tc>
          <w:tcPr>
            <w:tcW w:w="2070" w:type="dxa"/>
            <w:shd w:val="clear" w:color="auto" w:fill="ED7D31" w:themeFill="accent2"/>
          </w:tcPr>
          <w:p w14:paraId="2B8FE435" w14:textId="77777777" w:rsidR="00741A38" w:rsidRDefault="00741A38" w:rsidP="00620AFC">
            <w:pPr>
              <w:pStyle w:val="NoSpacing"/>
              <w:spacing w:line="360" w:lineRule="auto"/>
              <w:jc w:val="center"/>
              <w:rPr>
                <w:sz w:val="20"/>
              </w:rPr>
            </w:pPr>
          </w:p>
          <w:p w14:paraId="3FA17A10" w14:textId="1BBFE3B9" w:rsidR="00741A38" w:rsidRPr="00741A38" w:rsidRDefault="00741A38" w:rsidP="00620AFC">
            <w:pPr>
              <w:pStyle w:val="NoSpacing"/>
              <w:spacing w:line="360" w:lineRule="auto"/>
              <w:jc w:val="center"/>
              <w:rPr>
                <w:b/>
                <w:sz w:val="20"/>
              </w:rPr>
            </w:pPr>
            <w:r w:rsidRPr="00741A38">
              <w:rPr>
                <w:b/>
                <w:sz w:val="20"/>
              </w:rPr>
              <w:t>18 October 2016</w:t>
            </w:r>
          </w:p>
        </w:tc>
      </w:tr>
      <w:tr w:rsidR="00305D9E" w:rsidRPr="00DD2FD2" w14:paraId="3FC57D33" w14:textId="77777777" w:rsidTr="00305D9E">
        <w:tc>
          <w:tcPr>
            <w:tcW w:w="7387" w:type="dxa"/>
            <w:shd w:val="clear" w:color="auto" w:fill="auto"/>
          </w:tcPr>
          <w:p w14:paraId="1660E7E5" w14:textId="6BC980E9" w:rsidR="00305D9E" w:rsidRDefault="00305D9E" w:rsidP="00741A38">
            <w:pPr>
              <w:pStyle w:val="NoSpacing"/>
              <w:spacing w:line="360" w:lineRule="auto"/>
              <w:rPr>
                <w:b/>
                <w:sz w:val="20"/>
              </w:rPr>
            </w:pPr>
          </w:p>
          <w:p w14:paraId="1EACF1EB" w14:textId="77777777" w:rsidR="00305D9E" w:rsidRPr="00305D9E" w:rsidRDefault="00305D9E" w:rsidP="00741A38">
            <w:pPr>
              <w:pStyle w:val="NoSpacing"/>
              <w:spacing w:line="360" w:lineRule="auto"/>
              <w:rPr>
                <w:sz w:val="20"/>
              </w:rPr>
            </w:pPr>
            <w:r w:rsidRPr="00305D9E">
              <w:rPr>
                <w:sz w:val="20"/>
              </w:rPr>
              <w:t>Share revised policy language incorporating public comments as applicable with IRT (by staff)</w:t>
            </w:r>
          </w:p>
          <w:p w14:paraId="0CDBA00E" w14:textId="77777777" w:rsidR="00305D9E" w:rsidRDefault="00305D9E" w:rsidP="00741A38">
            <w:pPr>
              <w:pStyle w:val="NoSpacing"/>
              <w:spacing w:line="360" w:lineRule="auto"/>
              <w:rPr>
                <w:b/>
                <w:sz w:val="20"/>
              </w:rPr>
            </w:pPr>
          </w:p>
        </w:tc>
        <w:tc>
          <w:tcPr>
            <w:tcW w:w="2070" w:type="dxa"/>
            <w:shd w:val="clear" w:color="auto" w:fill="auto"/>
          </w:tcPr>
          <w:p w14:paraId="636B1D7E" w14:textId="77777777" w:rsidR="00305D9E" w:rsidRDefault="00305D9E" w:rsidP="00620AFC">
            <w:pPr>
              <w:pStyle w:val="NoSpacing"/>
              <w:spacing w:line="360" w:lineRule="auto"/>
              <w:jc w:val="center"/>
              <w:rPr>
                <w:sz w:val="20"/>
              </w:rPr>
            </w:pPr>
          </w:p>
          <w:p w14:paraId="6097EF55" w14:textId="1F5752DA" w:rsidR="007D6D26" w:rsidRDefault="007D6D26" w:rsidP="00620AFC">
            <w:pPr>
              <w:pStyle w:val="NoSpacing"/>
              <w:spacing w:line="360" w:lineRule="auto"/>
              <w:jc w:val="center"/>
              <w:rPr>
                <w:sz w:val="20"/>
              </w:rPr>
            </w:pPr>
            <w:r>
              <w:rPr>
                <w:sz w:val="20"/>
              </w:rPr>
              <w:t>28 October 2016</w:t>
            </w:r>
          </w:p>
        </w:tc>
      </w:tr>
      <w:tr w:rsidR="00305D9E" w:rsidRPr="00DD2FD2" w14:paraId="546057F4" w14:textId="77777777" w:rsidTr="00305D9E">
        <w:tc>
          <w:tcPr>
            <w:tcW w:w="7387" w:type="dxa"/>
            <w:shd w:val="clear" w:color="auto" w:fill="ED7D31" w:themeFill="accent2"/>
          </w:tcPr>
          <w:p w14:paraId="39ED946E" w14:textId="77777777" w:rsidR="00305D9E" w:rsidRDefault="00305D9E" w:rsidP="00741A38">
            <w:pPr>
              <w:pStyle w:val="NoSpacing"/>
              <w:spacing w:line="360" w:lineRule="auto"/>
              <w:rPr>
                <w:b/>
                <w:sz w:val="20"/>
              </w:rPr>
            </w:pPr>
          </w:p>
          <w:p w14:paraId="6508F485" w14:textId="6A640C3C" w:rsidR="00305D9E" w:rsidRDefault="00305D9E" w:rsidP="00741A38">
            <w:pPr>
              <w:pStyle w:val="NoSpacing"/>
              <w:spacing w:line="360" w:lineRule="auto"/>
              <w:rPr>
                <w:b/>
                <w:sz w:val="20"/>
              </w:rPr>
            </w:pPr>
            <w:r>
              <w:rPr>
                <w:b/>
                <w:sz w:val="20"/>
              </w:rPr>
              <w:t>IRT Call #5 (if required): Finalize all policy language</w:t>
            </w:r>
          </w:p>
        </w:tc>
        <w:tc>
          <w:tcPr>
            <w:tcW w:w="2070" w:type="dxa"/>
            <w:shd w:val="clear" w:color="auto" w:fill="ED7D31" w:themeFill="accent2"/>
          </w:tcPr>
          <w:p w14:paraId="0F1B1C1C" w14:textId="77777777" w:rsidR="00305D9E" w:rsidRDefault="00305D9E" w:rsidP="00620AFC">
            <w:pPr>
              <w:pStyle w:val="NoSpacing"/>
              <w:spacing w:line="360" w:lineRule="auto"/>
              <w:jc w:val="center"/>
              <w:rPr>
                <w:sz w:val="20"/>
              </w:rPr>
            </w:pPr>
          </w:p>
          <w:p w14:paraId="4CA0E6D5" w14:textId="77777777" w:rsidR="00305D9E" w:rsidRDefault="00305D9E" w:rsidP="00620AFC">
            <w:pPr>
              <w:pStyle w:val="NoSpacing"/>
              <w:spacing w:line="360" w:lineRule="auto"/>
              <w:jc w:val="center"/>
              <w:rPr>
                <w:sz w:val="20"/>
              </w:rPr>
            </w:pPr>
            <w:r>
              <w:rPr>
                <w:sz w:val="20"/>
              </w:rPr>
              <w:t>1 November 2016</w:t>
            </w:r>
          </w:p>
          <w:p w14:paraId="23998A6E" w14:textId="1E122A4D" w:rsidR="00305D9E" w:rsidRDefault="00305D9E" w:rsidP="00620AFC">
            <w:pPr>
              <w:pStyle w:val="NoSpacing"/>
              <w:spacing w:line="360" w:lineRule="auto"/>
              <w:jc w:val="center"/>
              <w:rPr>
                <w:sz w:val="20"/>
              </w:rPr>
            </w:pPr>
          </w:p>
        </w:tc>
      </w:tr>
      <w:tr w:rsidR="00305D9E" w:rsidRPr="00DD2FD2" w14:paraId="0A3362B5" w14:textId="77777777" w:rsidTr="00305D9E">
        <w:tc>
          <w:tcPr>
            <w:tcW w:w="7387" w:type="dxa"/>
            <w:shd w:val="clear" w:color="auto" w:fill="auto"/>
          </w:tcPr>
          <w:p w14:paraId="705E6822" w14:textId="4214B76D" w:rsidR="00305D9E" w:rsidRDefault="00305D9E" w:rsidP="00741A38">
            <w:pPr>
              <w:pStyle w:val="NoSpacing"/>
              <w:spacing w:line="360" w:lineRule="auto"/>
              <w:rPr>
                <w:b/>
                <w:sz w:val="20"/>
              </w:rPr>
            </w:pPr>
          </w:p>
          <w:p w14:paraId="38BCE7C8" w14:textId="30F59939" w:rsidR="00305D9E" w:rsidRDefault="00305D9E" w:rsidP="00741A38">
            <w:pPr>
              <w:pStyle w:val="NoSpacing"/>
              <w:spacing w:line="360" w:lineRule="auto"/>
              <w:rPr>
                <w:sz w:val="20"/>
              </w:rPr>
            </w:pPr>
            <w:r w:rsidRPr="00305D9E">
              <w:rPr>
                <w:sz w:val="20"/>
              </w:rPr>
              <w:t>Make final revisions to policy language as necessary</w:t>
            </w:r>
            <w:r>
              <w:rPr>
                <w:sz w:val="20"/>
              </w:rPr>
              <w:t xml:space="preserve">, </w:t>
            </w:r>
            <w:r w:rsidR="007D6D26">
              <w:rPr>
                <w:sz w:val="20"/>
              </w:rPr>
              <w:t>sharing updates</w:t>
            </w:r>
            <w:r>
              <w:rPr>
                <w:sz w:val="20"/>
              </w:rPr>
              <w:t xml:space="preserve"> with IRT via email (by staff) </w:t>
            </w:r>
            <w:r w:rsidR="007D6D26">
              <w:rPr>
                <w:sz w:val="20"/>
              </w:rPr>
              <w:t>and scheduling any additional calls as required</w:t>
            </w:r>
          </w:p>
          <w:p w14:paraId="4A887976" w14:textId="70CDCAE6" w:rsidR="00305D9E" w:rsidRPr="00305D9E" w:rsidRDefault="00305D9E" w:rsidP="00741A38">
            <w:pPr>
              <w:pStyle w:val="NoSpacing"/>
              <w:spacing w:line="360" w:lineRule="auto"/>
              <w:rPr>
                <w:sz w:val="20"/>
              </w:rPr>
            </w:pPr>
          </w:p>
        </w:tc>
        <w:tc>
          <w:tcPr>
            <w:tcW w:w="2070" w:type="dxa"/>
            <w:shd w:val="clear" w:color="auto" w:fill="auto"/>
          </w:tcPr>
          <w:p w14:paraId="4F6150F1" w14:textId="77777777" w:rsidR="007D6D26" w:rsidRDefault="007D6D26" w:rsidP="00620AFC">
            <w:pPr>
              <w:pStyle w:val="NoSpacing"/>
              <w:spacing w:line="360" w:lineRule="auto"/>
              <w:jc w:val="center"/>
              <w:rPr>
                <w:sz w:val="20"/>
              </w:rPr>
            </w:pPr>
          </w:p>
          <w:p w14:paraId="70A878E8" w14:textId="1134AA19" w:rsidR="00305D9E" w:rsidRDefault="00305D9E" w:rsidP="007D6D26">
            <w:pPr>
              <w:pStyle w:val="NoSpacing"/>
              <w:spacing w:line="360" w:lineRule="auto"/>
              <w:jc w:val="center"/>
              <w:rPr>
                <w:sz w:val="20"/>
              </w:rPr>
            </w:pPr>
            <w:r>
              <w:rPr>
                <w:sz w:val="20"/>
              </w:rPr>
              <w:t xml:space="preserve">1 November 2016 </w:t>
            </w:r>
            <w:r w:rsidR="007D6D26">
              <w:rPr>
                <w:sz w:val="20"/>
              </w:rPr>
              <w:t>–</w:t>
            </w:r>
            <w:r>
              <w:rPr>
                <w:sz w:val="20"/>
              </w:rPr>
              <w:t xml:space="preserve"> </w:t>
            </w:r>
            <w:r w:rsidR="007D6D26">
              <w:rPr>
                <w:sz w:val="20"/>
              </w:rPr>
              <w:t>1 December 2016</w:t>
            </w:r>
          </w:p>
        </w:tc>
      </w:tr>
      <w:tr w:rsidR="007D6D26" w:rsidRPr="00DD2FD2" w14:paraId="216EB86A" w14:textId="77777777" w:rsidTr="00305D9E">
        <w:tc>
          <w:tcPr>
            <w:tcW w:w="7387" w:type="dxa"/>
            <w:shd w:val="clear" w:color="auto" w:fill="auto"/>
          </w:tcPr>
          <w:p w14:paraId="2FA582E4" w14:textId="77777777" w:rsidR="007D6D26" w:rsidRDefault="007D6D26" w:rsidP="00741A38">
            <w:pPr>
              <w:pStyle w:val="NoSpacing"/>
              <w:spacing w:line="360" w:lineRule="auto"/>
              <w:rPr>
                <w:b/>
                <w:sz w:val="20"/>
              </w:rPr>
            </w:pPr>
          </w:p>
          <w:p w14:paraId="7C86C144" w14:textId="0ADB3FE8" w:rsidR="007D6D26" w:rsidRPr="007D6D26" w:rsidRDefault="007D6D26" w:rsidP="00741A38">
            <w:pPr>
              <w:pStyle w:val="NoSpacing"/>
              <w:spacing w:line="360" w:lineRule="auto"/>
              <w:rPr>
                <w:sz w:val="20"/>
              </w:rPr>
            </w:pPr>
            <w:r w:rsidRPr="007D6D26">
              <w:rPr>
                <w:sz w:val="20"/>
              </w:rPr>
              <w:t>Announce policy effective date</w:t>
            </w:r>
            <w:r w:rsidR="007F45EB">
              <w:rPr>
                <w:sz w:val="20"/>
              </w:rPr>
              <w:t xml:space="preserve"> of 1 August 2017</w:t>
            </w:r>
            <w:r w:rsidR="002266C3">
              <w:rPr>
                <w:sz w:val="20"/>
              </w:rPr>
              <w:t xml:space="preserve"> </w:t>
            </w:r>
          </w:p>
        </w:tc>
        <w:tc>
          <w:tcPr>
            <w:tcW w:w="2070" w:type="dxa"/>
            <w:shd w:val="clear" w:color="auto" w:fill="auto"/>
          </w:tcPr>
          <w:p w14:paraId="0AAC5B3B" w14:textId="77777777" w:rsidR="007D6D26" w:rsidRDefault="007D6D26" w:rsidP="00620AFC">
            <w:pPr>
              <w:pStyle w:val="NoSpacing"/>
              <w:spacing w:line="360" w:lineRule="auto"/>
              <w:jc w:val="center"/>
              <w:rPr>
                <w:sz w:val="20"/>
              </w:rPr>
            </w:pPr>
          </w:p>
          <w:p w14:paraId="2C6E3562" w14:textId="77777777" w:rsidR="007D6D26" w:rsidRDefault="007D6D26" w:rsidP="00620AFC">
            <w:pPr>
              <w:pStyle w:val="NoSpacing"/>
              <w:spacing w:line="360" w:lineRule="auto"/>
              <w:jc w:val="center"/>
              <w:rPr>
                <w:sz w:val="20"/>
              </w:rPr>
            </w:pPr>
            <w:r>
              <w:rPr>
                <w:sz w:val="20"/>
              </w:rPr>
              <w:t>1 December 2016</w:t>
            </w:r>
          </w:p>
          <w:p w14:paraId="58B135ED" w14:textId="77777777" w:rsidR="007D6D26" w:rsidRDefault="007D6D26" w:rsidP="00620AFC">
            <w:pPr>
              <w:pStyle w:val="NoSpacing"/>
              <w:spacing w:line="360" w:lineRule="auto"/>
              <w:jc w:val="center"/>
              <w:rPr>
                <w:sz w:val="20"/>
              </w:rPr>
            </w:pPr>
          </w:p>
        </w:tc>
      </w:tr>
    </w:tbl>
    <w:p w14:paraId="290730FF" w14:textId="0EA12173" w:rsidR="0032202C" w:rsidRDefault="0032202C" w:rsidP="00620AFC">
      <w:pPr>
        <w:pStyle w:val="NoSpacing"/>
        <w:spacing w:line="360" w:lineRule="auto"/>
        <w:jc w:val="both"/>
        <w:rPr>
          <w:b/>
          <w:color w:val="00334D"/>
          <w:sz w:val="28"/>
          <w:szCs w:val="23"/>
        </w:rPr>
      </w:pPr>
    </w:p>
    <w:sectPr w:rsidR="0032202C" w:rsidSect="00E77A25">
      <w:headerReference w:type="default" r:id="rId10"/>
      <w:footerReference w:type="even" r:id="rId11"/>
      <w:footerReference w:type="default" r:id="rId12"/>
      <w:pgSz w:w="12240" w:h="15840"/>
      <w:pgMar w:top="1530" w:right="1440" w:bottom="1350" w:left="1440" w:header="90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4F3C17" w15:done="0"/>
  <w15:commentEx w15:paraId="1FCE37CB" w15:done="0"/>
  <w15:commentEx w15:paraId="301C5110" w15:done="0"/>
  <w15:commentEx w15:paraId="32193AF7" w15:done="0"/>
  <w15:commentEx w15:paraId="03991202" w15:done="0"/>
  <w15:commentEx w15:paraId="1E7AB480" w15:done="0"/>
  <w15:commentEx w15:paraId="3687AA7E" w15:done="0"/>
  <w15:commentEx w15:paraId="2F7A8EC7" w15:paraIdParent="3687AA7E" w15:done="0"/>
  <w15:commentEx w15:paraId="7CEA63C8" w15:done="0"/>
  <w15:commentEx w15:paraId="20DB9D2C" w15:done="0"/>
  <w15:commentEx w15:paraId="42F0E517" w15:done="0"/>
  <w15:commentEx w15:paraId="33B2A732" w15:done="0"/>
  <w15:commentEx w15:paraId="7A9F0197" w15:done="0"/>
  <w15:commentEx w15:paraId="4E1C592A" w15:done="0"/>
  <w15:commentEx w15:paraId="67269523" w15:done="0"/>
  <w15:commentEx w15:paraId="6EAC97BC" w15:done="0"/>
  <w15:commentEx w15:paraId="38312EEF" w15:done="0"/>
  <w15:commentEx w15:paraId="4A66547E" w15:done="0"/>
  <w15:commentEx w15:paraId="195B07B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9EEBA" w14:textId="77777777" w:rsidR="007D6D26" w:rsidRDefault="007D6D26" w:rsidP="00E77A25">
      <w:pPr>
        <w:spacing w:after="0" w:line="240" w:lineRule="auto"/>
      </w:pPr>
      <w:r>
        <w:separator/>
      </w:r>
    </w:p>
  </w:endnote>
  <w:endnote w:type="continuationSeparator" w:id="0">
    <w:p w14:paraId="5A60D9E3" w14:textId="77777777" w:rsidR="007D6D26" w:rsidRDefault="007D6D26" w:rsidP="00E77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BA00E" w14:textId="77777777" w:rsidR="007D6D26" w:rsidRDefault="007D6D26" w:rsidP="00E77A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47E7FD" w14:textId="77777777" w:rsidR="007D6D26" w:rsidRDefault="007D6D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C5E9B" w14:textId="77777777" w:rsidR="007D6D26" w:rsidRPr="00E77A25" w:rsidRDefault="007D6D26" w:rsidP="00E77A25">
    <w:pPr>
      <w:pStyle w:val="Footer"/>
      <w:framePr w:wrap="around" w:vAnchor="text" w:hAnchor="margin" w:xAlign="right" w:y="1"/>
      <w:rPr>
        <w:rStyle w:val="PageNumber"/>
        <w:sz w:val="16"/>
        <w:szCs w:val="16"/>
      </w:rPr>
    </w:pPr>
    <w:r w:rsidRPr="00E77A25">
      <w:rPr>
        <w:rStyle w:val="PageNumber"/>
        <w:sz w:val="16"/>
        <w:szCs w:val="16"/>
      </w:rPr>
      <w:fldChar w:fldCharType="begin"/>
    </w:r>
    <w:r w:rsidRPr="00E77A25">
      <w:rPr>
        <w:rStyle w:val="PageNumber"/>
        <w:sz w:val="16"/>
        <w:szCs w:val="16"/>
      </w:rPr>
      <w:instrText xml:space="preserve">PAGE  </w:instrText>
    </w:r>
    <w:r w:rsidRPr="00E77A25">
      <w:rPr>
        <w:rStyle w:val="PageNumber"/>
        <w:sz w:val="16"/>
        <w:szCs w:val="16"/>
      </w:rPr>
      <w:fldChar w:fldCharType="separate"/>
    </w:r>
    <w:r w:rsidR="008B6DF5">
      <w:rPr>
        <w:rStyle w:val="PageNumber"/>
        <w:noProof/>
        <w:sz w:val="16"/>
        <w:szCs w:val="16"/>
      </w:rPr>
      <w:t>2</w:t>
    </w:r>
    <w:r w:rsidRPr="00E77A25">
      <w:rPr>
        <w:rStyle w:val="PageNumber"/>
        <w:sz w:val="16"/>
        <w:szCs w:val="16"/>
      </w:rPr>
      <w:fldChar w:fldCharType="end"/>
    </w:r>
  </w:p>
  <w:p w14:paraId="68E63E0B" w14:textId="4CC9590D" w:rsidR="007D6D26" w:rsidRPr="000D103B" w:rsidRDefault="007D6D26" w:rsidP="00E77A25">
    <w:pPr>
      <w:pStyle w:val="Footer"/>
      <w:rPr>
        <w:sz w:val="16"/>
        <w:szCs w:val="16"/>
      </w:rPr>
    </w:pPr>
    <w:r w:rsidRPr="000D103B">
      <w:rPr>
        <w:sz w:val="16"/>
        <w:szCs w:val="16"/>
      </w:rPr>
      <w:t>Drafted by: ICANN Global Domains Division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90FE69" w14:textId="77777777" w:rsidR="007D6D26" w:rsidRDefault="007D6D26" w:rsidP="00E77A25">
      <w:pPr>
        <w:spacing w:after="0" w:line="240" w:lineRule="auto"/>
      </w:pPr>
      <w:r>
        <w:separator/>
      </w:r>
    </w:p>
  </w:footnote>
  <w:footnote w:type="continuationSeparator" w:id="0">
    <w:p w14:paraId="4B0832A5" w14:textId="77777777" w:rsidR="007D6D26" w:rsidRDefault="007D6D26" w:rsidP="00E77A25">
      <w:pPr>
        <w:spacing w:after="0" w:line="240" w:lineRule="auto"/>
      </w:pPr>
      <w:r>
        <w:continuationSeparator/>
      </w:r>
    </w:p>
  </w:footnote>
  <w:footnote w:id="1">
    <w:p w14:paraId="5B08AED3" w14:textId="4568BAF7" w:rsidR="007D6D26" w:rsidRPr="000D103B" w:rsidRDefault="007D6D26">
      <w:pPr>
        <w:pStyle w:val="FootnoteText"/>
      </w:pPr>
      <w:r w:rsidRPr="000D103B">
        <w:rPr>
          <w:rStyle w:val="FootnoteReference"/>
        </w:rPr>
        <w:footnoteRef/>
      </w:r>
      <w:r w:rsidRPr="000D103B">
        <w:t xml:space="preserve"> </w:t>
      </w:r>
      <w:r w:rsidRPr="000D103B">
        <w:rPr>
          <w:sz w:val="20"/>
          <w:szCs w:val="20"/>
        </w:rPr>
        <w:t xml:space="preserve">“Transformed” contact information refers to data that is either translated or transliterated.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466C7" w14:textId="77777777" w:rsidR="00034C9D" w:rsidRDefault="007D6D26" w:rsidP="00E77A25">
    <w:pPr>
      <w:pStyle w:val="Header"/>
      <w:tabs>
        <w:tab w:val="left" w:pos="7830"/>
      </w:tabs>
      <w:rPr>
        <w:sz w:val="16"/>
        <w:szCs w:val="16"/>
      </w:rPr>
    </w:pPr>
    <w:r>
      <w:rPr>
        <w:sz w:val="16"/>
        <w:szCs w:val="16"/>
      </w:rPr>
      <w:t xml:space="preserve">DRAFT </w:t>
    </w:r>
    <w:r w:rsidRPr="00E77A25">
      <w:rPr>
        <w:sz w:val="16"/>
        <w:szCs w:val="16"/>
      </w:rPr>
      <w:t>Implementation</w:t>
    </w:r>
    <w:r>
      <w:rPr>
        <w:sz w:val="16"/>
        <w:szCs w:val="16"/>
      </w:rPr>
      <w:t xml:space="preserve"> Plan – Translation and Transliteration of Contact Information</w:t>
    </w:r>
  </w:p>
  <w:p w14:paraId="51157DAF" w14:textId="299652A6" w:rsidR="007D6D26" w:rsidRPr="00E77A25" w:rsidRDefault="00034C9D" w:rsidP="00E77A25">
    <w:pPr>
      <w:pStyle w:val="Header"/>
      <w:tabs>
        <w:tab w:val="left" w:pos="7830"/>
      </w:tabs>
      <w:rPr>
        <w:sz w:val="16"/>
        <w:szCs w:val="16"/>
      </w:rPr>
    </w:pPr>
    <w:r>
      <w:rPr>
        <w:sz w:val="16"/>
        <w:szCs w:val="16"/>
      </w:rPr>
      <w:t>For Discussion Only</w:t>
    </w:r>
    <w:r w:rsidR="007D6D26">
      <w:rPr>
        <w:sz w:val="16"/>
        <w:szCs w:val="16"/>
      </w:rPr>
      <w:tab/>
    </w:r>
    <w:r w:rsidR="007D6D26">
      <w:rPr>
        <w:sz w:val="16"/>
        <w:szCs w:val="16"/>
      </w:rPr>
      <w:tab/>
      <w:t xml:space="preserve">        July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4A75ED"/>
    <w:multiLevelType w:val="hybridMultilevel"/>
    <w:tmpl w:val="B628B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603D09"/>
    <w:multiLevelType w:val="hybridMultilevel"/>
    <w:tmpl w:val="773E09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694781"/>
    <w:multiLevelType w:val="multilevel"/>
    <w:tmpl w:val="AA003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C1C0B"/>
    <w:multiLevelType w:val="hybridMultilevel"/>
    <w:tmpl w:val="07F24DB6"/>
    <w:lvl w:ilvl="0" w:tplc="72687FB4">
      <w:start w:val="1"/>
      <w:numFmt w:val="bullet"/>
      <w:lvlText w:val=""/>
      <w:lvlJc w:val="left"/>
      <w:pPr>
        <w:ind w:left="360" w:hanging="360"/>
      </w:pPr>
      <w:rPr>
        <w:rFonts w:ascii="Symbol" w:hAnsi="Symbol" w:hint="default"/>
        <w:color w:val="00335F"/>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477F72"/>
    <w:multiLevelType w:val="multilevel"/>
    <w:tmpl w:val="F016F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794A10"/>
    <w:multiLevelType w:val="hybridMultilevel"/>
    <w:tmpl w:val="04404D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287E2083"/>
    <w:multiLevelType w:val="multilevel"/>
    <w:tmpl w:val="A768B44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1">
    <w:nsid w:val="2A500CC5"/>
    <w:multiLevelType w:val="hybridMultilevel"/>
    <w:tmpl w:val="49BE8816"/>
    <w:lvl w:ilvl="0" w:tplc="9A00A14C">
      <w:start w:val="21"/>
      <w:numFmt w:val="bullet"/>
      <w:lvlText w:val=""/>
      <w:lvlJc w:val="left"/>
      <w:pPr>
        <w:ind w:left="720" w:hanging="360"/>
      </w:pPr>
      <w:rPr>
        <w:rFonts w:ascii="Symbol" w:hAnsi="Symbol" w:cs="Calibri"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59603D"/>
    <w:multiLevelType w:val="hybridMultilevel"/>
    <w:tmpl w:val="935CD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6C538E2"/>
    <w:multiLevelType w:val="multilevel"/>
    <w:tmpl w:val="F016F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8745DE7"/>
    <w:multiLevelType w:val="hybridMultilevel"/>
    <w:tmpl w:val="5AECA81C"/>
    <w:lvl w:ilvl="0" w:tplc="37C83BB4">
      <w:start w:val="1"/>
      <w:numFmt w:val="bullet"/>
      <w:lvlText w:val=""/>
      <w:lvlJc w:val="left"/>
      <w:pPr>
        <w:ind w:left="360" w:hanging="360"/>
      </w:pPr>
      <w:rPr>
        <w:rFonts w:ascii="Symbol" w:hAnsi="Symbol" w:hint="default"/>
        <w:color w:val="00334D"/>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DA428E2"/>
    <w:multiLevelType w:val="hybridMultilevel"/>
    <w:tmpl w:val="661EF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BD5427"/>
    <w:multiLevelType w:val="multilevel"/>
    <w:tmpl w:val="48EAC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C6F3788"/>
    <w:multiLevelType w:val="hybridMultilevel"/>
    <w:tmpl w:val="2152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51114C"/>
    <w:multiLevelType w:val="hybridMultilevel"/>
    <w:tmpl w:val="14602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4A3BCE"/>
    <w:multiLevelType w:val="hybridMultilevel"/>
    <w:tmpl w:val="DB96B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D4099C"/>
    <w:multiLevelType w:val="hybridMultilevel"/>
    <w:tmpl w:val="BE9AC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44B35A3"/>
    <w:multiLevelType w:val="hybridMultilevel"/>
    <w:tmpl w:val="F064F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18"/>
  </w:num>
  <w:num w:numId="4">
    <w:abstractNumId w:val="0"/>
  </w:num>
  <w:num w:numId="5">
    <w:abstractNumId w:val="1"/>
  </w:num>
  <w:num w:numId="6">
    <w:abstractNumId w:val="2"/>
  </w:num>
  <w:num w:numId="7">
    <w:abstractNumId w:val="3"/>
  </w:num>
  <w:num w:numId="8">
    <w:abstractNumId w:val="7"/>
  </w:num>
  <w:num w:numId="9">
    <w:abstractNumId w:val="14"/>
  </w:num>
  <w:num w:numId="10">
    <w:abstractNumId w:val="4"/>
  </w:num>
  <w:num w:numId="11">
    <w:abstractNumId w:val="12"/>
  </w:num>
  <w:num w:numId="12">
    <w:abstractNumId w:val="16"/>
  </w:num>
  <w:num w:numId="13">
    <w:abstractNumId w:val="20"/>
  </w:num>
  <w:num w:numId="14">
    <w:abstractNumId w:val="21"/>
  </w:num>
  <w:num w:numId="15">
    <w:abstractNumId w:val="19"/>
  </w:num>
  <w:num w:numId="16">
    <w:abstractNumId w:val="11"/>
  </w:num>
  <w:num w:numId="17">
    <w:abstractNumId w:val="5"/>
  </w:num>
  <w:num w:numId="18">
    <w:abstractNumId w:val="13"/>
  </w:num>
  <w:num w:numId="19">
    <w:abstractNumId w:val="15"/>
  </w:num>
  <w:num w:numId="20">
    <w:abstractNumId w:val="8"/>
  </w:num>
  <w:num w:numId="21">
    <w:abstractNumId w:val="6"/>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e Zupke">
    <w15:presenceInfo w15:providerId="AD" w15:userId="S-1-5-21-839558223-3840241481-829473987-1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688"/>
    <w:rsid w:val="00006EE9"/>
    <w:rsid w:val="00012C51"/>
    <w:rsid w:val="000208EA"/>
    <w:rsid w:val="00021D92"/>
    <w:rsid w:val="00034C9D"/>
    <w:rsid w:val="00036B5D"/>
    <w:rsid w:val="00041E40"/>
    <w:rsid w:val="00050265"/>
    <w:rsid w:val="00051AB6"/>
    <w:rsid w:val="000523EF"/>
    <w:rsid w:val="00052F18"/>
    <w:rsid w:val="00055108"/>
    <w:rsid w:val="000603CC"/>
    <w:rsid w:val="0006248E"/>
    <w:rsid w:val="00067CDC"/>
    <w:rsid w:val="00075C83"/>
    <w:rsid w:val="00084410"/>
    <w:rsid w:val="0009018C"/>
    <w:rsid w:val="000A1500"/>
    <w:rsid w:val="000A358E"/>
    <w:rsid w:val="000A4AF2"/>
    <w:rsid w:val="000B6BDF"/>
    <w:rsid w:val="000C452A"/>
    <w:rsid w:val="000D103B"/>
    <w:rsid w:val="000D4F05"/>
    <w:rsid w:val="000D7E20"/>
    <w:rsid w:val="000E280C"/>
    <w:rsid w:val="000F3D1A"/>
    <w:rsid w:val="000F768C"/>
    <w:rsid w:val="00100322"/>
    <w:rsid w:val="00102EF1"/>
    <w:rsid w:val="00106D7B"/>
    <w:rsid w:val="00127681"/>
    <w:rsid w:val="00146D1F"/>
    <w:rsid w:val="0015122D"/>
    <w:rsid w:val="00151734"/>
    <w:rsid w:val="00153F30"/>
    <w:rsid w:val="001547EF"/>
    <w:rsid w:val="00163885"/>
    <w:rsid w:val="00183B5E"/>
    <w:rsid w:val="00195906"/>
    <w:rsid w:val="001A13E7"/>
    <w:rsid w:val="001A2A23"/>
    <w:rsid w:val="001A4432"/>
    <w:rsid w:val="001A6098"/>
    <w:rsid w:val="001B0FC6"/>
    <w:rsid w:val="001D6719"/>
    <w:rsid w:val="001E2AC7"/>
    <w:rsid w:val="001E55B1"/>
    <w:rsid w:val="00201A2D"/>
    <w:rsid w:val="0020252E"/>
    <w:rsid w:val="002027D8"/>
    <w:rsid w:val="00202ACB"/>
    <w:rsid w:val="00207246"/>
    <w:rsid w:val="0021531F"/>
    <w:rsid w:val="00221E82"/>
    <w:rsid w:val="002266C3"/>
    <w:rsid w:val="00233DF3"/>
    <w:rsid w:val="002348C2"/>
    <w:rsid w:val="00243083"/>
    <w:rsid w:val="00246516"/>
    <w:rsid w:val="002540C5"/>
    <w:rsid w:val="0026060B"/>
    <w:rsid w:val="002667B5"/>
    <w:rsid w:val="00270789"/>
    <w:rsid w:val="002739F6"/>
    <w:rsid w:val="00284D4D"/>
    <w:rsid w:val="00290555"/>
    <w:rsid w:val="002906DC"/>
    <w:rsid w:val="00291F4B"/>
    <w:rsid w:val="002B0E00"/>
    <w:rsid w:val="002B2D93"/>
    <w:rsid w:val="002B4028"/>
    <w:rsid w:val="002B432A"/>
    <w:rsid w:val="002C5E77"/>
    <w:rsid w:val="002D5B6B"/>
    <w:rsid w:val="002D6C5E"/>
    <w:rsid w:val="002E31A2"/>
    <w:rsid w:val="002E61F5"/>
    <w:rsid w:val="002E6B4C"/>
    <w:rsid w:val="002E6C19"/>
    <w:rsid w:val="002F1E07"/>
    <w:rsid w:val="002F3C2D"/>
    <w:rsid w:val="002F74B3"/>
    <w:rsid w:val="002F7F78"/>
    <w:rsid w:val="00303688"/>
    <w:rsid w:val="0030537B"/>
    <w:rsid w:val="00305D9E"/>
    <w:rsid w:val="00320CE3"/>
    <w:rsid w:val="00321364"/>
    <w:rsid w:val="00321A62"/>
    <w:rsid w:val="0032202C"/>
    <w:rsid w:val="00322AA9"/>
    <w:rsid w:val="003335C3"/>
    <w:rsid w:val="003370ED"/>
    <w:rsid w:val="003434C3"/>
    <w:rsid w:val="003464AE"/>
    <w:rsid w:val="0034725E"/>
    <w:rsid w:val="003518DC"/>
    <w:rsid w:val="00352856"/>
    <w:rsid w:val="00353EFA"/>
    <w:rsid w:val="00360089"/>
    <w:rsid w:val="0037343B"/>
    <w:rsid w:val="00374A24"/>
    <w:rsid w:val="00383BD8"/>
    <w:rsid w:val="00384770"/>
    <w:rsid w:val="00385251"/>
    <w:rsid w:val="0038733F"/>
    <w:rsid w:val="00387933"/>
    <w:rsid w:val="00390C85"/>
    <w:rsid w:val="00395E02"/>
    <w:rsid w:val="003A064B"/>
    <w:rsid w:val="003A5B6A"/>
    <w:rsid w:val="003A5CD5"/>
    <w:rsid w:val="003B1762"/>
    <w:rsid w:val="003C010B"/>
    <w:rsid w:val="003C0299"/>
    <w:rsid w:val="003C28C4"/>
    <w:rsid w:val="003C3F90"/>
    <w:rsid w:val="003D49FE"/>
    <w:rsid w:val="003E199E"/>
    <w:rsid w:val="003E67B7"/>
    <w:rsid w:val="003F72EE"/>
    <w:rsid w:val="00407BE2"/>
    <w:rsid w:val="004119B0"/>
    <w:rsid w:val="004169DC"/>
    <w:rsid w:val="004261E6"/>
    <w:rsid w:val="00430350"/>
    <w:rsid w:val="00430558"/>
    <w:rsid w:val="004534ED"/>
    <w:rsid w:val="0045428E"/>
    <w:rsid w:val="00455988"/>
    <w:rsid w:val="00460E88"/>
    <w:rsid w:val="004624C7"/>
    <w:rsid w:val="00462776"/>
    <w:rsid w:val="0046528B"/>
    <w:rsid w:val="00465E61"/>
    <w:rsid w:val="004715C8"/>
    <w:rsid w:val="00476C39"/>
    <w:rsid w:val="00487004"/>
    <w:rsid w:val="00490C80"/>
    <w:rsid w:val="00491088"/>
    <w:rsid w:val="004C0138"/>
    <w:rsid w:val="004C502F"/>
    <w:rsid w:val="004C6FA6"/>
    <w:rsid w:val="004D57AB"/>
    <w:rsid w:val="004D7DAE"/>
    <w:rsid w:val="004E6B59"/>
    <w:rsid w:val="004E7878"/>
    <w:rsid w:val="004F3BC6"/>
    <w:rsid w:val="00501A6E"/>
    <w:rsid w:val="00501BAD"/>
    <w:rsid w:val="00503A9C"/>
    <w:rsid w:val="005106DF"/>
    <w:rsid w:val="00521B28"/>
    <w:rsid w:val="00526682"/>
    <w:rsid w:val="00527E5A"/>
    <w:rsid w:val="00547F1E"/>
    <w:rsid w:val="00555158"/>
    <w:rsid w:val="0056104F"/>
    <w:rsid w:val="00561BEA"/>
    <w:rsid w:val="0057350B"/>
    <w:rsid w:val="00576BB5"/>
    <w:rsid w:val="005830CB"/>
    <w:rsid w:val="00593CE9"/>
    <w:rsid w:val="005A6C8A"/>
    <w:rsid w:val="005B25F7"/>
    <w:rsid w:val="005B70C5"/>
    <w:rsid w:val="005C43FC"/>
    <w:rsid w:val="005C579F"/>
    <w:rsid w:val="005C71BB"/>
    <w:rsid w:val="005C7526"/>
    <w:rsid w:val="005D2076"/>
    <w:rsid w:val="005D7F32"/>
    <w:rsid w:val="005E560B"/>
    <w:rsid w:val="005E6B76"/>
    <w:rsid w:val="005E73AD"/>
    <w:rsid w:val="005F0662"/>
    <w:rsid w:val="005F2F5C"/>
    <w:rsid w:val="005F6413"/>
    <w:rsid w:val="0062045F"/>
    <w:rsid w:val="00620A97"/>
    <w:rsid w:val="00620AFC"/>
    <w:rsid w:val="00626E10"/>
    <w:rsid w:val="00631BD9"/>
    <w:rsid w:val="00634719"/>
    <w:rsid w:val="00635A0E"/>
    <w:rsid w:val="00642090"/>
    <w:rsid w:val="006479C3"/>
    <w:rsid w:val="00647DFF"/>
    <w:rsid w:val="00657C29"/>
    <w:rsid w:val="00666E70"/>
    <w:rsid w:val="006726DD"/>
    <w:rsid w:val="00684316"/>
    <w:rsid w:val="00684F76"/>
    <w:rsid w:val="00686C02"/>
    <w:rsid w:val="00696C56"/>
    <w:rsid w:val="006A26D1"/>
    <w:rsid w:val="006A5670"/>
    <w:rsid w:val="006B0882"/>
    <w:rsid w:val="006B1313"/>
    <w:rsid w:val="006B2B53"/>
    <w:rsid w:val="006C0F67"/>
    <w:rsid w:val="006D2499"/>
    <w:rsid w:val="006E78AF"/>
    <w:rsid w:val="006F344C"/>
    <w:rsid w:val="006F6223"/>
    <w:rsid w:val="00705A20"/>
    <w:rsid w:val="00726F14"/>
    <w:rsid w:val="0073523D"/>
    <w:rsid w:val="007353BC"/>
    <w:rsid w:val="00741A38"/>
    <w:rsid w:val="00746076"/>
    <w:rsid w:val="00754DD3"/>
    <w:rsid w:val="00761C10"/>
    <w:rsid w:val="0076432F"/>
    <w:rsid w:val="00771E1F"/>
    <w:rsid w:val="00790A2E"/>
    <w:rsid w:val="00793F28"/>
    <w:rsid w:val="00795E5D"/>
    <w:rsid w:val="007B472A"/>
    <w:rsid w:val="007B529D"/>
    <w:rsid w:val="007B63DA"/>
    <w:rsid w:val="007C1D93"/>
    <w:rsid w:val="007C60BB"/>
    <w:rsid w:val="007D542F"/>
    <w:rsid w:val="007D6D26"/>
    <w:rsid w:val="007F3D74"/>
    <w:rsid w:val="007F45EB"/>
    <w:rsid w:val="007F675D"/>
    <w:rsid w:val="00803208"/>
    <w:rsid w:val="0080397A"/>
    <w:rsid w:val="0080555D"/>
    <w:rsid w:val="008105EF"/>
    <w:rsid w:val="008202E9"/>
    <w:rsid w:val="00820BC2"/>
    <w:rsid w:val="008225CB"/>
    <w:rsid w:val="008275F6"/>
    <w:rsid w:val="00832B65"/>
    <w:rsid w:val="00832F94"/>
    <w:rsid w:val="008600B8"/>
    <w:rsid w:val="00862C7B"/>
    <w:rsid w:val="00871CCE"/>
    <w:rsid w:val="00872A5F"/>
    <w:rsid w:val="00887B42"/>
    <w:rsid w:val="008A0CC8"/>
    <w:rsid w:val="008A700A"/>
    <w:rsid w:val="008B1E0C"/>
    <w:rsid w:val="008B2EC2"/>
    <w:rsid w:val="008B49D2"/>
    <w:rsid w:val="008B6DF5"/>
    <w:rsid w:val="008C16AF"/>
    <w:rsid w:val="008D079E"/>
    <w:rsid w:val="008D4221"/>
    <w:rsid w:val="008D6141"/>
    <w:rsid w:val="008E6251"/>
    <w:rsid w:val="008F450B"/>
    <w:rsid w:val="0090486E"/>
    <w:rsid w:val="00916E6C"/>
    <w:rsid w:val="00927919"/>
    <w:rsid w:val="009307F5"/>
    <w:rsid w:val="00932E6C"/>
    <w:rsid w:val="00935BDB"/>
    <w:rsid w:val="00941FA8"/>
    <w:rsid w:val="009435BB"/>
    <w:rsid w:val="009675B3"/>
    <w:rsid w:val="00972A50"/>
    <w:rsid w:val="009763CA"/>
    <w:rsid w:val="00980D76"/>
    <w:rsid w:val="00996001"/>
    <w:rsid w:val="009960A0"/>
    <w:rsid w:val="009971A7"/>
    <w:rsid w:val="009971E3"/>
    <w:rsid w:val="00997555"/>
    <w:rsid w:val="009A79E0"/>
    <w:rsid w:val="009B3621"/>
    <w:rsid w:val="009C2D06"/>
    <w:rsid w:val="009D4660"/>
    <w:rsid w:val="009D6F32"/>
    <w:rsid w:val="009E2512"/>
    <w:rsid w:val="009E2B37"/>
    <w:rsid w:val="009F0C25"/>
    <w:rsid w:val="009F4E3D"/>
    <w:rsid w:val="00A01699"/>
    <w:rsid w:val="00A01968"/>
    <w:rsid w:val="00A26C67"/>
    <w:rsid w:val="00A30FB8"/>
    <w:rsid w:val="00A33FCB"/>
    <w:rsid w:val="00A41F6A"/>
    <w:rsid w:val="00A42782"/>
    <w:rsid w:val="00A43648"/>
    <w:rsid w:val="00A471AA"/>
    <w:rsid w:val="00A50398"/>
    <w:rsid w:val="00A53F8D"/>
    <w:rsid w:val="00A56D75"/>
    <w:rsid w:val="00A61646"/>
    <w:rsid w:val="00A673AE"/>
    <w:rsid w:val="00A77F46"/>
    <w:rsid w:val="00A941DB"/>
    <w:rsid w:val="00A95955"/>
    <w:rsid w:val="00A95DE1"/>
    <w:rsid w:val="00AB08A9"/>
    <w:rsid w:val="00AB6FC4"/>
    <w:rsid w:val="00AC0129"/>
    <w:rsid w:val="00AC23E6"/>
    <w:rsid w:val="00AC3E0D"/>
    <w:rsid w:val="00AF5108"/>
    <w:rsid w:val="00B12BC4"/>
    <w:rsid w:val="00B375D9"/>
    <w:rsid w:val="00B40F3A"/>
    <w:rsid w:val="00B45253"/>
    <w:rsid w:val="00B527DD"/>
    <w:rsid w:val="00B5330E"/>
    <w:rsid w:val="00B57EE1"/>
    <w:rsid w:val="00B61D75"/>
    <w:rsid w:val="00B65974"/>
    <w:rsid w:val="00B91EBB"/>
    <w:rsid w:val="00BA15C2"/>
    <w:rsid w:val="00BA412F"/>
    <w:rsid w:val="00BC4272"/>
    <w:rsid w:val="00BC49E2"/>
    <w:rsid w:val="00BC5432"/>
    <w:rsid w:val="00BC679C"/>
    <w:rsid w:val="00BD0E9C"/>
    <w:rsid w:val="00BE17AF"/>
    <w:rsid w:val="00BE4E3A"/>
    <w:rsid w:val="00BE5BC1"/>
    <w:rsid w:val="00BF35AA"/>
    <w:rsid w:val="00BF5400"/>
    <w:rsid w:val="00BF7A3E"/>
    <w:rsid w:val="00C01B16"/>
    <w:rsid w:val="00C02961"/>
    <w:rsid w:val="00C20A9C"/>
    <w:rsid w:val="00C24D1C"/>
    <w:rsid w:val="00C252D5"/>
    <w:rsid w:val="00C25FF8"/>
    <w:rsid w:val="00C2677B"/>
    <w:rsid w:val="00C31019"/>
    <w:rsid w:val="00C37B69"/>
    <w:rsid w:val="00C404F8"/>
    <w:rsid w:val="00C425FD"/>
    <w:rsid w:val="00C4783F"/>
    <w:rsid w:val="00C47C56"/>
    <w:rsid w:val="00C51175"/>
    <w:rsid w:val="00C54DFC"/>
    <w:rsid w:val="00C60E11"/>
    <w:rsid w:val="00C61AA0"/>
    <w:rsid w:val="00C66C12"/>
    <w:rsid w:val="00C7407F"/>
    <w:rsid w:val="00C74BBA"/>
    <w:rsid w:val="00C77243"/>
    <w:rsid w:val="00C81A42"/>
    <w:rsid w:val="00C81DFB"/>
    <w:rsid w:val="00C84A7F"/>
    <w:rsid w:val="00C95B24"/>
    <w:rsid w:val="00CA5CCB"/>
    <w:rsid w:val="00CA796E"/>
    <w:rsid w:val="00CB03C3"/>
    <w:rsid w:val="00CB27EE"/>
    <w:rsid w:val="00CC7295"/>
    <w:rsid w:val="00CE719E"/>
    <w:rsid w:val="00CF2E4C"/>
    <w:rsid w:val="00CF4F34"/>
    <w:rsid w:val="00D2096E"/>
    <w:rsid w:val="00D27362"/>
    <w:rsid w:val="00D34595"/>
    <w:rsid w:val="00D454F6"/>
    <w:rsid w:val="00D53771"/>
    <w:rsid w:val="00D53FC9"/>
    <w:rsid w:val="00D5488F"/>
    <w:rsid w:val="00D60138"/>
    <w:rsid w:val="00D61AD3"/>
    <w:rsid w:val="00D62BD8"/>
    <w:rsid w:val="00D704DA"/>
    <w:rsid w:val="00D70F8A"/>
    <w:rsid w:val="00D71DA3"/>
    <w:rsid w:val="00D75B2E"/>
    <w:rsid w:val="00D77012"/>
    <w:rsid w:val="00D914B5"/>
    <w:rsid w:val="00DA2A6E"/>
    <w:rsid w:val="00DA3349"/>
    <w:rsid w:val="00DB18A9"/>
    <w:rsid w:val="00DB49AB"/>
    <w:rsid w:val="00DC42C6"/>
    <w:rsid w:val="00DD164D"/>
    <w:rsid w:val="00DD2FD2"/>
    <w:rsid w:val="00DD44E7"/>
    <w:rsid w:val="00DD4656"/>
    <w:rsid w:val="00DD69D3"/>
    <w:rsid w:val="00DE6122"/>
    <w:rsid w:val="00E02DB1"/>
    <w:rsid w:val="00E05291"/>
    <w:rsid w:val="00E07787"/>
    <w:rsid w:val="00E13356"/>
    <w:rsid w:val="00E142E0"/>
    <w:rsid w:val="00E1584A"/>
    <w:rsid w:val="00E2712A"/>
    <w:rsid w:val="00E27E8B"/>
    <w:rsid w:val="00E300EC"/>
    <w:rsid w:val="00E324BD"/>
    <w:rsid w:val="00E3334E"/>
    <w:rsid w:val="00E409A1"/>
    <w:rsid w:val="00E4696D"/>
    <w:rsid w:val="00E5022E"/>
    <w:rsid w:val="00E50D97"/>
    <w:rsid w:val="00E5259A"/>
    <w:rsid w:val="00E52FDE"/>
    <w:rsid w:val="00E61EE9"/>
    <w:rsid w:val="00E63120"/>
    <w:rsid w:val="00E66B81"/>
    <w:rsid w:val="00E701C2"/>
    <w:rsid w:val="00E75B94"/>
    <w:rsid w:val="00E77A25"/>
    <w:rsid w:val="00E8528E"/>
    <w:rsid w:val="00E85945"/>
    <w:rsid w:val="00E86B61"/>
    <w:rsid w:val="00E940B9"/>
    <w:rsid w:val="00E95094"/>
    <w:rsid w:val="00E97553"/>
    <w:rsid w:val="00EA31D5"/>
    <w:rsid w:val="00EA4377"/>
    <w:rsid w:val="00EB13AF"/>
    <w:rsid w:val="00EB1511"/>
    <w:rsid w:val="00EC07F5"/>
    <w:rsid w:val="00ED008A"/>
    <w:rsid w:val="00ED2F79"/>
    <w:rsid w:val="00ED4E57"/>
    <w:rsid w:val="00ED54A2"/>
    <w:rsid w:val="00EE51C8"/>
    <w:rsid w:val="00EE72BD"/>
    <w:rsid w:val="00EF12E2"/>
    <w:rsid w:val="00EF42A8"/>
    <w:rsid w:val="00F02D07"/>
    <w:rsid w:val="00F12D4B"/>
    <w:rsid w:val="00F22704"/>
    <w:rsid w:val="00F3663E"/>
    <w:rsid w:val="00F404C5"/>
    <w:rsid w:val="00F44267"/>
    <w:rsid w:val="00F44E5E"/>
    <w:rsid w:val="00F45242"/>
    <w:rsid w:val="00F50989"/>
    <w:rsid w:val="00F562CC"/>
    <w:rsid w:val="00F565F8"/>
    <w:rsid w:val="00F60FF3"/>
    <w:rsid w:val="00F67656"/>
    <w:rsid w:val="00F70C25"/>
    <w:rsid w:val="00F71EDC"/>
    <w:rsid w:val="00F73938"/>
    <w:rsid w:val="00F84382"/>
    <w:rsid w:val="00F85EA3"/>
    <w:rsid w:val="00F90E7D"/>
    <w:rsid w:val="00F95AF2"/>
    <w:rsid w:val="00FA0DF3"/>
    <w:rsid w:val="00FA4DA3"/>
    <w:rsid w:val="00FA4EC6"/>
    <w:rsid w:val="00FB2E99"/>
    <w:rsid w:val="00FC75E5"/>
    <w:rsid w:val="00FD3272"/>
    <w:rsid w:val="00FD5A86"/>
    <w:rsid w:val="00FE3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67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407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C7407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7407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BD8"/>
    <w:pPr>
      <w:ind w:left="720"/>
      <w:contextualSpacing/>
    </w:pPr>
  </w:style>
  <w:style w:type="character" w:customStyle="1" w:styleId="apple-converted-space">
    <w:name w:val="apple-converted-space"/>
    <w:basedOn w:val="DefaultParagraphFont"/>
    <w:rsid w:val="00383BD8"/>
  </w:style>
  <w:style w:type="paragraph" w:styleId="NormalWeb">
    <w:name w:val="Normal (Web)"/>
    <w:basedOn w:val="Normal"/>
    <w:uiPriority w:val="99"/>
    <w:unhideWhenUsed/>
    <w:rsid w:val="00383BD8"/>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9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A2E"/>
    <w:rPr>
      <w:rFonts w:ascii="Segoe UI" w:hAnsi="Segoe UI" w:cs="Segoe UI"/>
      <w:sz w:val="18"/>
      <w:szCs w:val="18"/>
    </w:rPr>
  </w:style>
  <w:style w:type="character" w:styleId="Hyperlink">
    <w:name w:val="Hyperlink"/>
    <w:basedOn w:val="DefaultParagraphFont"/>
    <w:uiPriority w:val="99"/>
    <w:unhideWhenUsed/>
    <w:rsid w:val="003B1762"/>
    <w:rPr>
      <w:color w:val="0563C1" w:themeColor="hyperlink"/>
      <w:u w:val="single"/>
    </w:rPr>
  </w:style>
  <w:style w:type="paragraph" w:styleId="NoSpacing">
    <w:name w:val="No Spacing"/>
    <w:uiPriority w:val="1"/>
    <w:qFormat/>
    <w:rsid w:val="00C84A7F"/>
    <w:pPr>
      <w:spacing w:after="0" w:line="240" w:lineRule="auto"/>
    </w:pPr>
  </w:style>
  <w:style w:type="table" w:styleId="TableGrid">
    <w:name w:val="Table Grid"/>
    <w:basedOn w:val="TableNormal"/>
    <w:uiPriority w:val="39"/>
    <w:rsid w:val="00020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77A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7A25"/>
  </w:style>
  <w:style w:type="character" w:styleId="PageNumber">
    <w:name w:val="page number"/>
    <w:basedOn w:val="DefaultParagraphFont"/>
    <w:uiPriority w:val="99"/>
    <w:semiHidden/>
    <w:unhideWhenUsed/>
    <w:rsid w:val="00E77A25"/>
  </w:style>
  <w:style w:type="paragraph" w:styleId="Header">
    <w:name w:val="header"/>
    <w:basedOn w:val="Normal"/>
    <w:link w:val="HeaderChar"/>
    <w:uiPriority w:val="99"/>
    <w:unhideWhenUsed/>
    <w:rsid w:val="00E77A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7A25"/>
  </w:style>
  <w:style w:type="character" w:styleId="FollowedHyperlink">
    <w:name w:val="FollowedHyperlink"/>
    <w:basedOn w:val="DefaultParagraphFont"/>
    <w:uiPriority w:val="99"/>
    <w:semiHidden/>
    <w:unhideWhenUsed/>
    <w:rsid w:val="00FA4EC6"/>
    <w:rPr>
      <w:color w:val="954F72" w:themeColor="followedHyperlink"/>
      <w:u w:val="single"/>
    </w:rPr>
  </w:style>
  <w:style w:type="character" w:styleId="CommentReference">
    <w:name w:val="annotation reference"/>
    <w:basedOn w:val="DefaultParagraphFont"/>
    <w:uiPriority w:val="99"/>
    <w:semiHidden/>
    <w:unhideWhenUsed/>
    <w:rsid w:val="00E4696D"/>
    <w:rPr>
      <w:sz w:val="18"/>
      <w:szCs w:val="18"/>
    </w:rPr>
  </w:style>
  <w:style w:type="paragraph" w:styleId="CommentText">
    <w:name w:val="annotation text"/>
    <w:basedOn w:val="Normal"/>
    <w:link w:val="CommentTextChar"/>
    <w:uiPriority w:val="99"/>
    <w:semiHidden/>
    <w:unhideWhenUsed/>
    <w:rsid w:val="00E4696D"/>
    <w:pPr>
      <w:spacing w:line="240" w:lineRule="auto"/>
    </w:pPr>
  </w:style>
  <w:style w:type="character" w:customStyle="1" w:styleId="CommentTextChar">
    <w:name w:val="Comment Text Char"/>
    <w:basedOn w:val="DefaultParagraphFont"/>
    <w:link w:val="CommentText"/>
    <w:uiPriority w:val="99"/>
    <w:semiHidden/>
    <w:rsid w:val="00E4696D"/>
    <w:rPr>
      <w:sz w:val="24"/>
      <w:szCs w:val="24"/>
    </w:rPr>
  </w:style>
  <w:style w:type="paragraph" w:styleId="CommentSubject">
    <w:name w:val="annotation subject"/>
    <w:basedOn w:val="CommentText"/>
    <w:next w:val="CommentText"/>
    <w:link w:val="CommentSubjectChar"/>
    <w:uiPriority w:val="99"/>
    <w:semiHidden/>
    <w:unhideWhenUsed/>
    <w:rsid w:val="00E4696D"/>
    <w:rPr>
      <w:b/>
      <w:bCs/>
      <w:sz w:val="20"/>
      <w:szCs w:val="20"/>
    </w:rPr>
  </w:style>
  <w:style w:type="character" w:customStyle="1" w:styleId="CommentSubjectChar">
    <w:name w:val="Comment Subject Char"/>
    <w:basedOn w:val="CommentTextChar"/>
    <w:link w:val="CommentSubject"/>
    <w:uiPriority w:val="99"/>
    <w:semiHidden/>
    <w:rsid w:val="00E4696D"/>
    <w:rPr>
      <w:b/>
      <w:bCs/>
      <w:sz w:val="20"/>
      <w:szCs w:val="20"/>
    </w:rPr>
  </w:style>
  <w:style w:type="character" w:customStyle="1" w:styleId="Heading2Char">
    <w:name w:val="Heading 2 Char"/>
    <w:basedOn w:val="DefaultParagraphFont"/>
    <w:link w:val="Heading2"/>
    <w:uiPriority w:val="9"/>
    <w:rsid w:val="00C7407F"/>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7407F"/>
    <w:rPr>
      <w:rFonts w:asciiTheme="majorHAnsi" w:eastAsiaTheme="majorEastAsia" w:hAnsiTheme="majorHAnsi" w:cstheme="majorBidi"/>
      <w:b/>
      <w:bCs/>
      <w:color w:val="2C6EAB" w:themeColor="accent1" w:themeShade="B5"/>
      <w:sz w:val="32"/>
      <w:szCs w:val="32"/>
    </w:rPr>
  </w:style>
  <w:style w:type="character" w:customStyle="1" w:styleId="Heading3Char">
    <w:name w:val="Heading 3 Char"/>
    <w:basedOn w:val="DefaultParagraphFont"/>
    <w:link w:val="Heading3"/>
    <w:uiPriority w:val="9"/>
    <w:rsid w:val="00C7407F"/>
    <w:rPr>
      <w:rFonts w:asciiTheme="majorHAnsi" w:eastAsiaTheme="majorEastAsia" w:hAnsiTheme="majorHAnsi" w:cstheme="majorBidi"/>
      <w:b/>
      <w:bCs/>
      <w:color w:val="5B9BD5" w:themeColor="accent1"/>
    </w:rPr>
  </w:style>
  <w:style w:type="paragraph" w:styleId="FootnoteText">
    <w:name w:val="footnote text"/>
    <w:basedOn w:val="Normal"/>
    <w:link w:val="FootnoteTextChar"/>
    <w:uiPriority w:val="99"/>
    <w:unhideWhenUsed/>
    <w:rsid w:val="000D103B"/>
    <w:pPr>
      <w:spacing w:after="0" w:line="240" w:lineRule="auto"/>
    </w:pPr>
  </w:style>
  <w:style w:type="character" w:customStyle="1" w:styleId="FootnoteTextChar">
    <w:name w:val="Footnote Text Char"/>
    <w:basedOn w:val="DefaultParagraphFont"/>
    <w:link w:val="FootnoteText"/>
    <w:uiPriority w:val="99"/>
    <w:rsid w:val="000D103B"/>
    <w:rPr>
      <w:sz w:val="24"/>
      <w:szCs w:val="24"/>
    </w:rPr>
  </w:style>
  <w:style w:type="character" w:styleId="FootnoteReference">
    <w:name w:val="footnote reference"/>
    <w:basedOn w:val="DefaultParagraphFont"/>
    <w:uiPriority w:val="99"/>
    <w:unhideWhenUsed/>
    <w:rsid w:val="000D103B"/>
    <w:rPr>
      <w:vertAlign w:val="superscript"/>
    </w:rPr>
  </w:style>
  <w:style w:type="paragraph" w:styleId="DocumentMap">
    <w:name w:val="Document Map"/>
    <w:basedOn w:val="Normal"/>
    <w:link w:val="DocumentMapChar"/>
    <w:uiPriority w:val="99"/>
    <w:semiHidden/>
    <w:unhideWhenUsed/>
    <w:rsid w:val="00C4783F"/>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C4783F"/>
    <w:rPr>
      <w:rFonts w:ascii="Lucida Grande" w:hAnsi="Lucida Grande" w:cs="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407F"/>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C7407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7407F"/>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BD8"/>
    <w:pPr>
      <w:ind w:left="720"/>
      <w:contextualSpacing/>
    </w:pPr>
  </w:style>
  <w:style w:type="character" w:customStyle="1" w:styleId="apple-converted-space">
    <w:name w:val="apple-converted-space"/>
    <w:basedOn w:val="DefaultParagraphFont"/>
    <w:rsid w:val="00383BD8"/>
  </w:style>
  <w:style w:type="paragraph" w:styleId="NormalWeb">
    <w:name w:val="Normal (Web)"/>
    <w:basedOn w:val="Normal"/>
    <w:uiPriority w:val="99"/>
    <w:unhideWhenUsed/>
    <w:rsid w:val="00383BD8"/>
    <w:pPr>
      <w:spacing w:before="100" w:beforeAutospacing="1" w:after="100" w:afterAutospacing="1"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90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A2E"/>
    <w:rPr>
      <w:rFonts w:ascii="Segoe UI" w:hAnsi="Segoe UI" w:cs="Segoe UI"/>
      <w:sz w:val="18"/>
      <w:szCs w:val="18"/>
    </w:rPr>
  </w:style>
  <w:style w:type="character" w:styleId="Hyperlink">
    <w:name w:val="Hyperlink"/>
    <w:basedOn w:val="DefaultParagraphFont"/>
    <w:uiPriority w:val="99"/>
    <w:unhideWhenUsed/>
    <w:rsid w:val="003B1762"/>
    <w:rPr>
      <w:color w:val="0563C1" w:themeColor="hyperlink"/>
      <w:u w:val="single"/>
    </w:rPr>
  </w:style>
  <w:style w:type="paragraph" w:styleId="NoSpacing">
    <w:name w:val="No Spacing"/>
    <w:uiPriority w:val="1"/>
    <w:qFormat/>
    <w:rsid w:val="00C84A7F"/>
    <w:pPr>
      <w:spacing w:after="0" w:line="240" w:lineRule="auto"/>
    </w:pPr>
  </w:style>
  <w:style w:type="table" w:styleId="TableGrid">
    <w:name w:val="Table Grid"/>
    <w:basedOn w:val="TableNormal"/>
    <w:uiPriority w:val="39"/>
    <w:rsid w:val="00020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77A2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7A25"/>
  </w:style>
  <w:style w:type="character" w:styleId="PageNumber">
    <w:name w:val="page number"/>
    <w:basedOn w:val="DefaultParagraphFont"/>
    <w:uiPriority w:val="99"/>
    <w:semiHidden/>
    <w:unhideWhenUsed/>
    <w:rsid w:val="00E77A25"/>
  </w:style>
  <w:style w:type="paragraph" w:styleId="Header">
    <w:name w:val="header"/>
    <w:basedOn w:val="Normal"/>
    <w:link w:val="HeaderChar"/>
    <w:uiPriority w:val="99"/>
    <w:unhideWhenUsed/>
    <w:rsid w:val="00E77A2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7A25"/>
  </w:style>
  <w:style w:type="character" w:styleId="FollowedHyperlink">
    <w:name w:val="FollowedHyperlink"/>
    <w:basedOn w:val="DefaultParagraphFont"/>
    <w:uiPriority w:val="99"/>
    <w:semiHidden/>
    <w:unhideWhenUsed/>
    <w:rsid w:val="00FA4EC6"/>
    <w:rPr>
      <w:color w:val="954F72" w:themeColor="followedHyperlink"/>
      <w:u w:val="single"/>
    </w:rPr>
  </w:style>
  <w:style w:type="character" w:styleId="CommentReference">
    <w:name w:val="annotation reference"/>
    <w:basedOn w:val="DefaultParagraphFont"/>
    <w:uiPriority w:val="99"/>
    <w:semiHidden/>
    <w:unhideWhenUsed/>
    <w:rsid w:val="00E4696D"/>
    <w:rPr>
      <w:sz w:val="18"/>
      <w:szCs w:val="18"/>
    </w:rPr>
  </w:style>
  <w:style w:type="paragraph" w:styleId="CommentText">
    <w:name w:val="annotation text"/>
    <w:basedOn w:val="Normal"/>
    <w:link w:val="CommentTextChar"/>
    <w:uiPriority w:val="99"/>
    <w:semiHidden/>
    <w:unhideWhenUsed/>
    <w:rsid w:val="00E4696D"/>
    <w:pPr>
      <w:spacing w:line="240" w:lineRule="auto"/>
    </w:pPr>
  </w:style>
  <w:style w:type="character" w:customStyle="1" w:styleId="CommentTextChar">
    <w:name w:val="Comment Text Char"/>
    <w:basedOn w:val="DefaultParagraphFont"/>
    <w:link w:val="CommentText"/>
    <w:uiPriority w:val="99"/>
    <w:semiHidden/>
    <w:rsid w:val="00E4696D"/>
    <w:rPr>
      <w:sz w:val="24"/>
      <w:szCs w:val="24"/>
    </w:rPr>
  </w:style>
  <w:style w:type="paragraph" w:styleId="CommentSubject">
    <w:name w:val="annotation subject"/>
    <w:basedOn w:val="CommentText"/>
    <w:next w:val="CommentText"/>
    <w:link w:val="CommentSubjectChar"/>
    <w:uiPriority w:val="99"/>
    <w:semiHidden/>
    <w:unhideWhenUsed/>
    <w:rsid w:val="00E4696D"/>
    <w:rPr>
      <w:b/>
      <w:bCs/>
      <w:sz w:val="20"/>
      <w:szCs w:val="20"/>
    </w:rPr>
  </w:style>
  <w:style w:type="character" w:customStyle="1" w:styleId="CommentSubjectChar">
    <w:name w:val="Comment Subject Char"/>
    <w:basedOn w:val="CommentTextChar"/>
    <w:link w:val="CommentSubject"/>
    <w:uiPriority w:val="99"/>
    <w:semiHidden/>
    <w:rsid w:val="00E4696D"/>
    <w:rPr>
      <w:b/>
      <w:bCs/>
      <w:sz w:val="20"/>
      <w:szCs w:val="20"/>
    </w:rPr>
  </w:style>
  <w:style w:type="character" w:customStyle="1" w:styleId="Heading2Char">
    <w:name w:val="Heading 2 Char"/>
    <w:basedOn w:val="DefaultParagraphFont"/>
    <w:link w:val="Heading2"/>
    <w:uiPriority w:val="9"/>
    <w:rsid w:val="00C7407F"/>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7407F"/>
    <w:rPr>
      <w:rFonts w:asciiTheme="majorHAnsi" w:eastAsiaTheme="majorEastAsia" w:hAnsiTheme="majorHAnsi" w:cstheme="majorBidi"/>
      <w:b/>
      <w:bCs/>
      <w:color w:val="2C6EAB" w:themeColor="accent1" w:themeShade="B5"/>
      <w:sz w:val="32"/>
      <w:szCs w:val="32"/>
    </w:rPr>
  </w:style>
  <w:style w:type="character" w:customStyle="1" w:styleId="Heading3Char">
    <w:name w:val="Heading 3 Char"/>
    <w:basedOn w:val="DefaultParagraphFont"/>
    <w:link w:val="Heading3"/>
    <w:uiPriority w:val="9"/>
    <w:rsid w:val="00C7407F"/>
    <w:rPr>
      <w:rFonts w:asciiTheme="majorHAnsi" w:eastAsiaTheme="majorEastAsia" w:hAnsiTheme="majorHAnsi" w:cstheme="majorBidi"/>
      <w:b/>
      <w:bCs/>
      <w:color w:val="5B9BD5" w:themeColor="accent1"/>
    </w:rPr>
  </w:style>
  <w:style w:type="paragraph" w:styleId="FootnoteText">
    <w:name w:val="footnote text"/>
    <w:basedOn w:val="Normal"/>
    <w:link w:val="FootnoteTextChar"/>
    <w:uiPriority w:val="99"/>
    <w:unhideWhenUsed/>
    <w:rsid w:val="000D103B"/>
    <w:pPr>
      <w:spacing w:after="0" w:line="240" w:lineRule="auto"/>
    </w:pPr>
  </w:style>
  <w:style w:type="character" w:customStyle="1" w:styleId="FootnoteTextChar">
    <w:name w:val="Footnote Text Char"/>
    <w:basedOn w:val="DefaultParagraphFont"/>
    <w:link w:val="FootnoteText"/>
    <w:uiPriority w:val="99"/>
    <w:rsid w:val="000D103B"/>
    <w:rPr>
      <w:sz w:val="24"/>
      <w:szCs w:val="24"/>
    </w:rPr>
  </w:style>
  <w:style w:type="character" w:styleId="FootnoteReference">
    <w:name w:val="footnote reference"/>
    <w:basedOn w:val="DefaultParagraphFont"/>
    <w:uiPriority w:val="99"/>
    <w:unhideWhenUsed/>
    <w:rsid w:val="000D103B"/>
    <w:rPr>
      <w:vertAlign w:val="superscript"/>
    </w:rPr>
  </w:style>
  <w:style w:type="paragraph" w:styleId="DocumentMap">
    <w:name w:val="Document Map"/>
    <w:basedOn w:val="Normal"/>
    <w:link w:val="DocumentMapChar"/>
    <w:uiPriority w:val="99"/>
    <w:semiHidden/>
    <w:unhideWhenUsed/>
    <w:rsid w:val="00C4783F"/>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C4783F"/>
    <w:rPr>
      <w:rFonts w:ascii="Lucida Grande" w:hAnsi="Lucida Grande" w:cs="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0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gnso.icann.org/en/issues/gtlds/translation-transliteration-contact-final-12jun15-en.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6648CAE-521F-5F48-9A64-48DB17F8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Pages>
  <Words>1054</Words>
  <Characters>6012</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Bivins</dc:creator>
  <cp:keywords/>
  <dc:description/>
  <cp:lastModifiedBy>Brian Aitchison</cp:lastModifiedBy>
  <cp:revision>64</cp:revision>
  <cp:lastPrinted>2015-03-20T16:37:00Z</cp:lastPrinted>
  <dcterms:created xsi:type="dcterms:W3CDTF">2016-07-12T15:53:00Z</dcterms:created>
  <dcterms:modified xsi:type="dcterms:W3CDTF">2016-07-15T23:44:00Z</dcterms:modified>
</cp:coreProperties>
</file>